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6B" w:rsidRPr="00D36110" w:rsidRDefault="003B716B" w:rsidP="003B716B">
      <w:pPr>
        <w:jc w:val="center"/>
        <w:rPr>
          <w:sz w:val="32"/>
          <w:szCs w:val="32"/>
        </w:rPr>
      </w:pPr>
    </w:p>
    <w:p w:rsidR="008A5AF1" w:rsidRPr="00D36110" w:rsidRDefault="008A5AF1" w:rsidP="008A5AF1">
      <w:pPr>
        <w:autoSpaceDE w:val="0"/>
        <w:autoSpaceDN w:val="0"/>
        <w:adjustRightInd w:val="0"/>
        <w:spacing w:line="240" w:lineRule="auto"/>
        <w:jc w:val="center"/>
      </w:pPr>
    </w:p>
    <w:p w:rsidR="008A5AF1" w:rsidRPr="00D36110" w:rsidRDefault="008A5AF1" w:rsidP="008A5AF1">
      <w:pPr>
        <w:autoSpaceDE w:val="0"/>
        <w:autoSpaceDN w:val="0"/>
        <w:adjustRightInd w:val="0"/>
        <w:ind w:left="-360" w:right="4"/>
        <w:jc w:val="center"/>
        <w:rPr>
          <w:b/>
          <w:bCs/>
          <w:sz w:val="32"/>
          <w:szCs w:val="32"/>
        </w:rPr>
      </w:pPr>
      <w:r w:rsidRPr="00D36110">
        <w:rPr>
          <w:noProof/>
          <w:lang w:eastAsia="en-US"/>
        </w:rPr>
        <w:drawing>
          <wp:inline distT="0" distB="0" distL="0" distR="0">
            <wp:extent cx="1790897" cy="18246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90700" cy="1824487"/>
                    </a:xfrm>
                    <a:prstGeom prst="rect">
                      <a:avLst/>
                    </a:prstGeom>
                    <a:noFill/>
                    <a:ln w="9525">
                      <a:noFill/>
                      <a:miter lim="800000"/>
                      <a:headEnd/>
                      <a:tailEnd/>
                    </a:ln>
                  </pic:spPr>
                </pic:pic>
              </a:graphicData>
            </a:graphic>
          </wp:inline>
        </w:drawing>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 xml:space="preserve">ДОМ УЧЕНИКА СРЕДЊИХ ШКОЛА НИШ </w:t>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Косовке девојке број 6</w:t>
      </w: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Ниш</w:t>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44"/>
          <w:szCs w:val="36"/>
        </w:rPr>
      </w:pPr>
      <w:r w:rsidRPr="00D36110">
        <w:rPr>
          <w:b/>
          <w:bCs/>
          <w:sz w:val="44"/>
          <w:szCs w:val="36"/>
        </w:rPr>
        <w:t>КОНКУРСНА ДОКУМЕНТАЦИЈА</w:t>
      </w:r>
    </w:p>
    <w:p w:rsidR="008A5AF1" w:rsidRPr="00D36110" w:rsidRDefault="008A5AF1" w:rsidP="008A5AF1">
      <w:pPr>
        <w:pStyle w:val="Default"/>
      </w:pPr>
    </w:p>
    <w:p w:rsidR="003B716B" w:rsidRPr="00D36110" w:rsidRDefault="003B716B" w:rsidP="003B716B">
      <w:pPr>
        <w:jc w:val="center"/>
        <w:rPr>
          <w:sz w:val="32"/>
          <w:szCs w:val="32"/>
        </w:rPr>
      </w:pPr>
    </w:p>
    <w:p w:rsidR="003B716B" w:rsidRPr="00141E18" w:rsidRDefault="00141E18" w:rsidP="003B716B">
      <w:pPr>
        <w:jc w:val="center"/>
        <w:rPr>
          <w:sz w:val="32"/>
          <w:szCs w:val="32"/>
          <w:lang w:val="sr-Cyrl-RS"/>
        </w:rPr>
      </w:pPr>
      <w:r>
        <w:rPr>
          <w:sz w:val="32"/>
          <w:szCs w:val="32"/>
          <w:lang w:val="sr-Cyrl-RS"/>
        </w:rPr>
        <w:t>ИЗМЕНА БР. 1</w:t>
      </w:r>
    </w:p>
    <w:p w:rsidR="003B716B" w:rsidRPr="00D36110" w:rsidRDefault="003B716B" w:rsidP="003B716B">
      <w:pPr>
        <w:jc w:val="center"/>
        <w:rPr>
          <w:sz w:val="32"/>
          <w:szCs w:val="32"/>
          <w:lang w:val="ru-RU"/>
        </w:rPr>
      </w:pPr>
    </w:p>
    <w:p w:rsidR="003B716B" w:rsidRPr="00D36110" w:rsidRDefault="003B716B" w:rsidP="003B716B">
      <w:pPr>
        <w:jc w:val="center"/>
        <w:rPr>
          <w:b/>
          <w:bCs/>
          <w:i/>
          <w:iCs/>
          <w:sz w:val="28"/>
          <w:szCs w:val="28"/>
          <w:lang w:val="ru-RU"/>
        </w:rPr>
      </w:pPr>
    </w:p>
    <w:p w:rsidR="00CB60B1" w:rsidRDefault="003B716B" w:rsidP="003B716B">
      <w:pPr>
        <w:jc w:val="center"/>
        <w:rPr>
          <w:b/>
          <w:bCs/>
          <w:lang w:val="sr-Cyrl-RS"/>
        </w:rPr>
      </w:pPr>
      <w:r w:rsidRPr="00D36110">
        <w:rPr>
          <w:b/>
          <w:bCs/>
        </w:rPr>
        <w:t>ЈАВНА НАБАВКА</w:t>
      </w:r>
      <w:r w:rsidR="00CB60B1">
        <w:rPr>
          <w:b/>
          <w:bCs/>
          <w:lang w:val="sr-Cyrl-RS"/>
        </w:rPr>
        <w:t xml:space="preserve"> ДОБАРА </w:t>
      </w:r>
    </w:p>
    <w:p w:rsidR="003B716B" w:rsidRPr="00CB60B1" w:rsidRDefault="00CB60B1" w:rsidP="003B716B">
      <w:pPr>
        <w:jc w:val="center"/>
        <w:rPr>
          <w:b/>
          <w:bCs/>
          <w:lang w:val="sr-Cyrl-RS"/>
        </w:rPr>
      </w:pPr>
      <w:r>
        <w:rPr>
          <w:b/>
          <w:bCs/>
          <w:lang w:val="sr-Cyrl-RS"/>
        </w:rPr>
        <w:t>ОПРЕМА -</w:t>
      </w:r>
      <w:r w:rsidR="003B716B" w:rsidRPr="00D36110">
        <w:rPr>
          <w:b/>
          <w:bCs/>
        </w:rPr>
        <w:t xml:space="preserve"> ЈНД-М 1.1</w:t>
      </w:r>
      <w:r>
        <w:rPr>
          <w:b/>
          <w:bCs/>
          <w:lang w:val="sr-Cyrl-RS"/>
        </w:rPr>
        <w:t>.6</w:t>
      </w:r>
      <w:r w:rsidR="003B716B" w:rsidRPr="00D36110">
        <w:rPr>
          <w:b/>
          <w:bCs/>
        </w:rPr>
        <w:t>/201</w:t>
      </w:r>
      <w:r>
        <w:rPr>
          <w:b/>
          <w:bCs/>
          <w:lang w:val="sr-Cyrl-RS"/>
        </w:rPr>
        <w:t>7</w:t>
      </w:r>
    </w:p>
    <w:p w:rsidR="007506D2" w:rsidRPr="00D36110" w:rsidRDefault="007506D2" w:rsidP="003B716B">
      <w:pPr>
        <w:jc w:val="center"/>
        <w:rPr>
          <w:b/>
          <w:bCs/>
        </w:rPr>
      </w:pPr>
      <w:r w:rsidRPr="00D36110">
        <w:rPr>
          <w:b/>
          <w:bCs/>
        </w:rPr>
        <w:t xml:space="preserve"> </w:t>
      </w:r>
      <w:proofErr w:type="gramStart"/>
      <w:r w:rsidRPr="00D36110">
        <w:rPr>
          <w:b/>
          <w:bCs/>
        </w:rPr>
        <w:t>обликована</w:t>
      </w:r>
      <w:proofErr w:type="gramEnd"/>
      <w:r w:rsidRPr="00D36110">
        <w:rPr>
          <w:b/>
          <w:bCs/>
        </w:rPr>
        <w:t xml:space="preserve"> по партијама</w:t>
      </w:r>
    </w:p>
    <w:p w:rsidR="003B716B" w:rsidRPr="00D36110" w:rsidRDefault="003B716B" w:rsidP="003B716B">
      <w:pPr>
        <w:jc w:val="center"/>
        <w:rPr>
          <w:b/>
          <w:bCs/>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083B45" w:rsidRDefault="00CB60B1" w:rsidP="003B716B">
      <w:pPr>
        <w:jc w:val="center"/>
        <w:rPr>
          <w:i/>
          <w:iCs/>
          <w:lang w:val="sr-Cyrl-RS"/>
        </w:rPr>
      </w:pPr>
      <w:r>
        <w:rPr>
          <w:i/>
          <w:iCs/>
          <w:lang w:val="sr-Cyrl-RS"/>
        </w:rPr>
        <w:t>Јун</w:t>
      </w:r>
      <w:r w:rsidR="00083B45">
        <w:rPr>
          <w:i/>
          <w:iCs/>
          <w:lang w:val="sr-Cyrl-RS"/>
        </w:rPr>
        <w:t>, 201</w:t>
      </w:r>
      <w:r>
        <w:rPr>
          <w:i/>
          <w:iCs/>
          <w:lang w:val="sr-Cyrl-RS"/>
        </w:rPr>
        <w:t>7</w:t>
      </w:r>
      <w:r w:rsidR="00083B45">
        <w:rPr>
          <w:i/>
          <w:iCs/>
          <w:lang w:val="sr-Cyrl-RS"/>
        </w:rPr>
        <w:t>.</w:t>
      </w: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both"/>
        <w:rPr>
          <w:color w:val="auto"/>
        </w:rPr>
      </w:pPr>
      <w:proofErr w:type="gramStart"/>
      <w:r w:rsidRPr="00D36110">
        <w:rPr>
          <w:rFonts w:eastAsia="TimesNewRomanPSMT"/>
        </w:rPr>
        <w:lastRenderedPageBreak/>
        <w:t>На основу чл.</w:t>
      </w:r>
      <w:proofErr w:type="gramEnd"/>
      <w:r w:rsidRPr="00D36110">
        <w:rPr>
          <w:rFonts w:eastAsia="TimesNewRomanPSMT"/>
        </w:rPr>
        <w:t xml:space="preserve"> 39. </w:t>
      </w:r>
      <w:proofErr w:type="gramStart"/>
      <w:r w:rsidRPr="00D36110">
        <w:rPr>
          <w:rFonts w:eastAsia="TimesNewRomanPSMT"/>
        </w:rPr>
        <w:t>и</w:t>
      </w:r>
      <w:proofErr w:type="gramEnd"/>
      <w:r w:rsidRPr="00D36110">
        <w:rPr>
          <w:rFonts w:eastAsia="TimesNewRomanPSMT"/>
        </w:rPr>
        <w:t xml:space="preserve"> 61. </w:t>
      </w:r>
      <w:proofErr w:type="gramStart"/>
      <w:r w:rsidRPr="00D36110">
        <w:rPr>
          <w:rFonts w:eastAsia="TimesNewRomanPSMT"/>
        </w:rPr>
        <w:t>Закона о јавним набавкама („Сл. гласник РС” бр. 124/12, 14/15 и 68/15 у даљем тексту: ЗЈН), чл.</w:t>
      </w:r>
      <w:proofErr w:type="gramEnd"/>
      <w:r w:rsidRPr="00D36110">
        <w:rPr>
          <w:rFonts w:eastAsia="TimesNewRomanPSMT"/>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D36110">
        <w:t>Одлуке о покретању поступка јавне набавке</w:t>
      </w:r>
      <w:r w:rsidR="00B202A8">
        <w:rPr>
          <w:lang w:val="sr-Cyrl-RS"/>
        </w:rPr>
        <w:t xml:space="preserve"> </w:t>
      </w:r>
      <w:r w:rsidR="00B202A8" w:rsidRPr="00D36110">
        <w:rPr>
          <w:color w:val="auto"/>
        </w:rPr>
        <w:t>ЈНД-М 1.1.</w:t>
      </w:r>
      <w:r w:rsidR="00CB60B1">
        <w:rPr>
          <w:color w:val="auto"/>
          <w:lang w:val="sr-Cyrl-RS"/>
        </w:rPr>
        <w:t>7</w:t>
      </w:r>
      <w:r w:rsidR="00CB60B1">
        <w:rPr>
          <w:color w:val="auto"/>
        </w:rPr>
        <w:t>/1</w:t>
      </w:r>
      <w:r w:rsidR="00CB60B1">
        <w:rPr>
          <w:color w:val="auto"/>
          <w:lang w:val="sr-Cyrl-RS"/>
        </w:rPr>
        <w:t>7</w:t>
      </w:r>
      <w:r w:rsidRPr="00D36110">
        <w:t xml:space="preserve"> број </w:t>
      </w:r>
      <w:r w:rsidR="00B41E30">
        <w:rPr>
          <w:lang w:val="sr-Cyrl-RS"/>
        </w:rPr>
        <w:t>936</w:t>
      </w:r>
      <w:r w:rsidR="00B202A8">
        <w:rPr>
          <w:lang w:val="sr-Cyrl-RS"/>
        </w:rPr>
        <w:t xml:space="preserve"> од </w:t>
      </w:r>
      <w:r w:rsidR="00B41E30">
        <w:rPr>
          <w:lang w:val="sr-Cyrl-RS"/>
        </w:rPr>
        <w:t>05.06</w:t>
      </w:r>
      <w:r w:rsidR="00B202A8">
        <w:rPr>
          <w:lang w:val="sr-Cyrl-RS"/>
        </w:rPr>
        <w:t>.201</w:t>
      </w:r>
      <w:r w:rsidR="00B41E30">
        <w:rPr>
          <w:lang w:val="sr-Cyrl-RS"/>
        </w:rPr>
        <w:t>7</w:t>
      </w:r>
      <w:r w:rsidR="00B202A8">
        <w:rPr>
          <w:lang w:val="sr-Cyrl-RS"/>
        </w:rPr>
        <w:t>. годин</w:t>
      </w:r>
      <w:r w:rsidR="00B41E30">
        <w:rPr>
          <w:lang w:val="sr-Cyrl-RS"/>
        </w:rPr>
        <w:t>е</w:t>
      </w:r>
      <w:r w:rsidRPr="00D36110">
        <w:t xml:space="preserve"> и </w:t>
      </w:r>
      <w:r w:rsidRPr="00D36110">
        <w:rPr>
          <w:color w:val="auto"/>
        </w:rPr>
        <w:t>Решења о  образовању комисије за јавну набаку мале вредности ЈНД-М 1.1.</w:t>
      </w:r>
      <w:r w:rsidR="00B41E30">
        <w:rPr>
          <w:color w:val="auto"/>
          <w:lang w:val="sr-Cyrl-RS"/>
        </w:rPr>
        <w:t>6</w:t>
      </w:r>
      <w:r w:rsidRPr="00D36110">
        <w:rPr>
          <w:color w:val="auto"/>
        </w:rPr>
        <w:t>/1</w:t>
      </w:r>
      <w:r w:rsidR="00B41E30">
        <w:rPr>
          <w:color w:val="auto"/>
          <w:lang w:val="sr-Cyrl-RS"/>
        </w:rPr>
        <w:t>7</w:t>
      </w:r>
      <w:r w:rsidR="00EB2032">
        <w:rPr>
          <w:color w:val="auto"/>
        </w:rPr>
        <w:t xml:space="preserve"> број </w:t>
      </w:r>
      <w:r w:rsidR="00B41E30">
        <w:rPr>
          <w:color w:val="auto"/>
          <w:lang w:val="sr-Cyrl-RS"/>
        </w:rPr>
        <w:t>937</w:t>
      </w:r>
      <w:r w:rsidR="00B202A8">
        <w:rPr>
          <w:color w:val="auto"/>
          <w:lang w:val="sr-Cyrl-RS"/>
        </w:rPr>
        <w:t xml:space="preserve"> од </w:t>
      </w:r>
      <w:r w:rsidR="00B41E30">
        <w:rPr>
          <w:color w:val="auto"/>
          <w:lang w:val="sr-Cyrl-RS"/>
        </w:rPr>
        <w:t>05</w:t>
      </w:r>
      <w:r w:rsidR="00B202A8">
        <w:rPr>
          <w:color w:val="auto"/>
          <w:lang w:val="sr-Cyrl-RS"/>
        </w:rPr>
        <w:t>.</w:t>
      </w:r>
      <w:r w:rsidR="00B41E30">
        <w:rPr>
          <w:color w:val="auto"/>
          <w:lang w:val="sr-Cyrl-RS"/>
        </w:rPr>
        <w:t>06</w:t>
      </w:r>
      <w:r w:rsidR="00B202A8">
        <w:rPr>
          <w:color w:val="auto"/>
          <w:lang w:val="sr-Cyrl-RS"/>
        </w:rPr>
        <w:t>.201</w:t>
      </w:r>
      <w:r w:rsidR="00B41E30">
        <w:rPr>
          <w:color w:val="auto"/>
          <w:lang w:val="sr-Cyrl-RS"/>
        </w:rPr>
        <w:t>7</w:t>
      </w:r>
      <w:r w:rsidR="00B202A8">
        <w:rPr>
          <w:color w:val="auto"/>
          <w:lang w:val="sr-Cyrl-RS"/>
        </w:rPr>
        <w:t>.</w:t>
      </w:r>
      <w:r w:rsidRPr="00D36110">
        <w:rPr>
          <w:color w:val="auto"/>
        </w:rPr>
        <w:t xml:space="preserve"> </w:t>
      </w:r>
      <w:proofErr w:type="gramStart"/>
      <w:r w:rsidRPr="00D36110">
        <w:rPr>
          <w:color w:val="auto"/>
        </w:rPr>
        <w:t>за</w:t>
      </w:r>
      <w:proofErr w:type="gramEnd"/>
      <w:r w:rsidRPr="00D36110">
        <w:rPr>
          <w:color w:val="auto"/>
        </w:rPr>
        <w:t xml:space="preserve"> спровођење поступка јавне набавке </w:t>
      </w:r>
    </w:p>
    <w:p w:rsidR="004E2D3B" w:rsidRPr="00D36110" w:rsidRDefault="004E2D3B" w:rsidP="003B716B">
      <w:pPr>
        <w:jc w:val="both"/>
        <w:rPr>
          <w:rFonts w:eastAsia="TimesNewRomanPSMT"/>
        </w:rPr>
      </w:pPr>
    </w:p>
    <w:p w:rsidR="003B716B" w:rsidRPr="00D36110" w:rsidRDefault="003B716B" w:rsidP="003B716B">
      <w:pPr>
        <w:ind w:firstLine="720"/>
        <w:jc w:val="both"/>
        <w:rPr>
          <w:rFonts w:eastAsia="TimesNewRomanPSMT"/>
        </w:rPr>
      </w:pPr>
    </w:p>
    <w:p w:rsidR="003B716B" w:rsidRPr="00D36110" w:rsidRDefault="003B716B" w:rsidP="003B716B">
      <w:pPr>
        <w:shd w:val="clear" w:color="auto" w:fill="C6D9F1"/>
        <w:jc w:val="center"/>
        <w:rPr>
          <w:rFonts w:eastAsia="TimesNewRomanPS-BoldMT"/>
          <w:b/>
          <w:bCs/>
          <w:lang w:val="ru-RU"/>
        </w:rPr>
      </w:pPr>
      <w:r w:rsidRPr="00D36110">
        <w:rPr>
          <w:rFonts w:eastAsia="TimesNewRomanPS-BoldMT"/>
          <w:b/>
          <w:bCs/>
        </w:rPr>
        <w:t>КОНКУРСНА ДОКУМЕНТАЦИЈА</w:t>
      </w:r>
    </w:p>
    <w:p w:rsidR="003B716B" w:rsidRPr="00D36110" w:rsidRDefault="003B716B" w:rsidP="003B716B">
      <w:pPr>
        <w:shd w:val="clear" w:color="auto" w:fill="C6D9F1"/>
        <w:jc w:val="center"/>
        <w:rPr>
          <w:rFonts w:eastAsia="TimesNewRomanPS-BoldMT"/>
          <w:b/>
          <w:bCs/>
        </w:rPr>
      </w:pPr>
      <w:proofErr w:type="gramStart"/>
      <w:r w:rsidRPr="00D36110">
        <w:rPr>
          <w:rFonts w:eastAsia="TimesNewRomanPS-BoldMT"/>
          <w:b/>
          <w:bCs/>
        </w:rPr>
        <w:t>за</w:t>
      </w:r>
      <w:proofErr w:type="gramEnd"/>
      <w:r w:rsidRPr="00D36110">
        <w:rPr>
          <w:rFonts w:eastAsia="TimesNewRomanPS-BoldMT"/>
          <w:b/>
          <w:bCs/>
        </w:rPr>
        <w:t xml:space="preserve"> јавну набавку мале вредности </w:t>
      </w:r>
      <w:r w:rsidR="00B41E30">
        <w:rPr>
          <w:rFonts w:eastAsia="TimesNewRomanPS-BoldMT"/>
          <w:b/>
          <w:bCs/>
        </w:rPr>
        <w:t>–</w:t>
      </w:r>
      <w:r w:rsidRPr="00D36110">
        <w:rPr>
          <w:rFonts w:eastAsia="TimesNewRomanPS-BoldMT"/>
          <w:b/>
          <w:bCs/>
        </w:rPr>
        <w:t xml:space="preserve"> </w:t>
      </w:r>
      <w:r w:rsidR="00B41E30">
        <w:rPr>
          <w:b/>
          <w:bCs/>
        </w:rPr>
        <w:t>Оп</w:t>
      </w:r>
      <w:r w:rsidRPr="00D36110">
        <w:rPr>
          <w:b/>
          <w:bCs/>
        </w:rPr>
        <w:t>р</w:t>
      </w:r>
      <w:r w:rsidR="00B41E30">
        <w:rPr>
          <w:b/>
          <w:bCs/>
          <w:lang w:val="sr-Cyrl-RS"/>
        </w:rPr>
        <w:t>е</w:t>
      </w:r>
      <w:r w:rsidRPr="00D36110">
        <w:rPr>
          <w:b/>
          <w:bCs/>
        </w:rPr>
        <w:t>ма</w:t>
      </w:r>
      <w:r w:rsidR="00B41E30">
        <w:rPr>
          <w:b/>
          <w:bCs/>
          <w:lang w:val="sr-Cyrl-RS"/>
        </w:rPr>
        <w:t xml:space="preserve"> подељена по партијама</w:t>
      </w:r>
      <w:r w:rsidRPr="00D36110">
        <w:rPr>
          <w:b/>
          <w:bCs/>
        </w:rPr>
        <w:t xml:space="preserve"> </w:t>
      </w:r>
    </w:p>
    <w:p w:rsidR="003B716B" w:rsidRPr="00D36110" w:rsidRDefault="00B41E30" w:rsidP="003B716B">
      <w:pPr>
        <w:shd w:val="clear" w:color="auto" w:fill="C6D9F1"/>
        <w:jc w:val="center"/>
        <w:rPr>
          <w:rFonts w:eastAsia="TimesNewRomanPS-BoldMT"/>
          <w:b/>
          <w:bCs/>
        </w:rPr>
      </w:pPr>
      <w:r>
        <w:rPr>
          <w:rFonts w:eastAsia="TimesNewRomanPS-BoldMT"/>
          <w:b/>
          <w:bCs/>
        </w:rPr>
        <w:t>ЈНД-М бр.1.1.</w:t>
      </w:r>
      <w:r>
        <w:rPr>
          <w:rFonts w:eastAsia="TimesNewRomanPS-BoldMT"/>
          <w:b/>
          <w:bCs/>
          <w:lang w:val="sr-Cyrl-RS"/>
        </w:rPr>
        <w:t>6</w:t>
      </w:r>
      <w:r w:rsidR="003B716B" w:rsidRPr="00D36110">
        <w:rPr>
          <w:rFonts w:eastAsia="TimesNewRomanPS-BoldMT"/>
          <w:b/>
          <w:bCs/>
        </w:rPr>
        <w:t xml:space="preserve"> /201</w:t>
      </w:r>
      <w:r>
        <w:rPr>
          <w:rFonts w:eastAsia="TimesNewRomanPS-BoldMT"/>
          <w:b/>
          <w:bCs/>
          <w:lang w:val="sr-Cyrl-RS"/>
        </w:rPr>
        <w:t>7</w:t>
      </w:r>
      <w:r w:rsidR="003B716B" w:rsidRPr="00D36110">
        <w:rPr>
          <w:rFonts w:eastAsia="TimesNewRomanPS-BoldMT"/>
          <w:b/>
          <w:bCs/>
          <w:lang w:val="sr-Cyrl-CS"/>
        </w:rPr>
        <w:t xml:space="preserve"> </w:t>
      </w:r>
    </w:p>
    <w:p w:rsidR="003B716B" w:rsidRPr="00D36110" w:rsidRDefault="003B716B" w:rsidP="003B716B">
      <w:pPr>
        <w:shd w:val="clear" w:color="auto" w:fill="C6D9F1"/>
        <w:jc w:val="center"/>
        <w:rPr>
          <w:rFonts w:eastAsia="TimesNewRomanPS-BoldMT"/>
          <w:b/>
          <w:bCs/>
        </w:rPr>
      </w:pPr>
    </w:p>
    <w:p w:rsidR="003B716B" w:rsidRPr="00D36110" w:rsidRDefault="003B716B" w:rsidP="003B716B">
      <w:pPr>
        <w:jc w:val="both"/>
        <w:rPr>
          <w:rFonts w:eastAsia="TimesNewRomanPS-BoldMT"/>
          <w:b/>
          <w:bCs/>
          <w:color w:val="FF0000"/>
        </w:rPr>
      </w:pPr>
    </w:p>
    <w:p w:rsidR="003B716B" w:rsidRPr="00D36110" w:rsidRDefault="003B716B" w:rsidP="003B716B">
      <w:pPr>
        <w:jc w:val="both"/>
        <w:rPr>
          <w:rFonts w:eastAsia="TimesNewRomanPSMT"/>
        </w:rPr>
      </w:pPr>
      <w:r w:rsidRPr="00D36110">
        <w:rPr>
          <w:rFonts w:eastAsia="TimesNewRomanPSMT"/>
        </w:rPr>
        <w:t>Конкурсна документација садржи:</w:t>
      </w:r>
    </w:p>
    <w:p w:rsidR="003B716B" w:rsidRPr="00D36110" w:rsidRDefault="003B716B" w:rsidP="003B716B">
      <w:pPr>
        <w:jc w:val="both"/>
        <w:rPr>
          <w:rFonts w:eastAsia="TimesNewRomanPSMT"/>
        </w:rPr>
      </w:pPr>
    </w:p>
    <w:tbl>
      <w:tblPr>
        <w:tblW w:w="9302" w:type="dxa"/>
        <w:tblInd w:w="-30" w:type="dxa"/>
        <w:tblLayout w:type="fixed"/>
        <w:tblLook w:val="0000" w:firstRow="0" w:lastRow="0" w:firstColumn="0" w:lastColumn="0" w:noHBand="0" w:noVBand="0"/>
      </w:tblPr>
      <w:tblGrid>
        <w:gridCol w:w="1563"/>
        <w:gridCol w:w="6119"/>
        <w:gridCol w:w="1620"/>
      </w:tblGrid>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rFonts w:eastAsia="TimesNewRomanPSMT"/>
                <w:b/>
                <w:i/>
              </w:rPr>
            </w:pPr>
          </w:p>
          <w:p w:rsidR="003B716B" w:rsidRPr="00D36110" w:rsidRDefault="003B716B" w:rsidP="005606C9">
            <w:pPr>
              <w:jc w:val="both"/>
              <w:rPr>
                <w:rFonts w:eastAsia="TimesNewRomanPSMT"/>
                <w:b/>
                <w:i/>
                <w:lang w:val="sr-Cyrl-CS"/>
              </w:rPr>
            </w:pPr>
            <w:r w:rsidRPr="00D36110">
              <w:rPr>
                <w:rFonts w:eastAsia="TimesNewRomanPSMT"/>
                <w:b/>
                <w:i/>
                <w:lang w:val="sr-Cyrl-CS"/>
              </w:rPr>
              <w:t>Поглавље</w:t>
            </w:r>
          </w:p>
          <w:p w:rsidR="003B716B" w:rsidRPr="00D36110" w:rsidRDefault="003B716B" w:rsidP="005606C9">
            <w:pPr>
              <w:jc w:val="both"/>
              <w:rPr>
                <w:rFonts w:eastAsia="TimesNewRomanPSMT"/>
                <w:b/>
                <w:i/>
              </w:rPr>
            </w:pP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rPr>
                <w:rFonts w:eastAsia="TimesNewRomanPSMT"/>
                <w:b/>
                <w:i/>
              </w:rPr>
            </w:pPr>
          </w:p>
          <w:p w:rsidR="003B716B" w:rsidRPr="00D36110" w:rsidRDefault="003B716B" w:rsidP="005606C9">
            <w:pPr>
              <w:rPr>
                <w:rFonts w:eastAsia="TimesNewRomanPSMT"/>
                <w:b/>
                <w:i/>
              </w:rPr>
            </w:pPr>
            <w:r w:rsidRPr="00D36110">
              <w:rPr>
                <w:rFonts w:eastAsia="TimesNewRomanPSMT"/>
                <w:b/>
                <w:i/>
              </w:rPr>
              <w:t>Назив</w:t>
            </w:r>
            <w:r w:rsidRPr="00D36110">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rPr>
                <w:rFonts w:eastAsia="TimesNewRomanPSMT"/>
                <w:b/>
                <w:i/>
              </w:rPr>
            </w:pPr>
          </w:p>
          <w:p w:rsidR="003B716B" w:rsidRPr="00D36110" w:rsidRDefault="003B716B" w:rsidP="005606C9">
            <w:pPr>
              <w:rPr>
                <w:bCs/>
                <w:iCs/>
                <w:sz w:val="28"/>
                <w:szCs w:val="28"/>
              </w:rPr>
            </w:pPr>
            <w:r w:rsidRPr="00D36110">
              <w:rPr>
                <w:rFonts w:eastAsia="TimesNewRomanPSMT"/>
                <w:b/>
                <w:i/>
              </w:rPr>
              <w:t>Страна</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r w:rsidRPr="00D36110">
              <w:rPr>
                <w:bCs/>
                <w:iCs/>
              </w:rPr>
              <w:t>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Cs/>
                <w:iCs/>
                <w:color w:val="auto"/>
              </w:rPr>
            </w:pPr>
            <w:r w:rsidRPr="00D36110">
              <w:rPr>
                <w:bCs/>
                <w:iCs/>
                <w:color w:val="auto"/>
              </w:rPr>
              <w:t>3.</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rFonts w:eastAsia="TimesNewRomanPSMT"/>
              </w:rPr>
            </w:pPr>
            <w:r w:rsidRPr="00D36110">
              <w:rPr>
                <w:bCs/>
                <w:iCs/>
              </w:rPr>
              <w:t>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color w:val="auto"/>
              </w:rPr>
            </w:pPr>
            <w:r w:rsidRPr="00D36110">
              <w:rPr>
                <w:rFonts w:eastAsia="TimesNewRomanPSMT"/>
                <w:color w:val="auto"/>
              </w:rPr>
              <w:t xml:space="preserve">4. </w:t>
            </w:r>
          </w:p>
        </w:tc>
      </w:tr>
      <w:tr w:rsidR="003B716B" w:rsidRPr="00D36110" w:rsidTr="005606C9">
        <w:trPr>
          <w:trHeight w:val="32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r w:rsidRPr="00D36110">
              <w:rPr>
                <w:rFonts w:eastAsia="TimesNewRomanPSMT"/>
              </w:rPr>
              <w:t>III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color w:val="auto"/>
              </w:rPr>
            </w:pPr>
            <w:r w:rsidRPr="00D36110">
              <w:rPr>
                <w:rFonts w:eastAsia="TimesNewRomanPSMT"/>
                <w:color w:val="auto"/>
              </w:rPr>
              <w:t xml:space="preserve">5. </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p>
          <w:p w:rsidR="003B716B" w:rsidRPr="00D36110" w:rsidRDefault="003B716B" w:rsidP="005606C9">
            <w:pPr>
              <w:snapToGrid w:val="0"/>
              <w:rPr>
                <w:rFonts w:eastAsia="TimesNewRomanPSMT"/>
              </w:rPr>
            </w:pPr>
          </w:p>
          <w:p w:rsidR="003B716B" w:rsidRPr="00D36110" w:rsidRDefault="003B716B" w:rsidP="005606C9">
            <w:pPr>
              <w:snapToGrid w:val="0"/>
              <w:rPr>
                <w:rFonts w:eastAsia="TimesNewRomanPSMT"/>
              </w:rPr>
            </w:pPr>
            <w:r w:rsidRPr="00D36110">
              <w:rPr>
                <w:rFonts w:eastAsia="TimesNewRomanPSMT"/>
              </w:rPr>
              <w:t>IV</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 xml:space="preserve">Услови за учешће у поступку јавне набавке из чл. 75. </w:t>
            </w:r>
            <w:proofErr w:type="gramStart"/>
            <w:r w:rsidRPr="00D36110">
              <w:rPr>
                <w:rFonts w:eastAsia="TimesNewRomanPSMT"/>
                <w:color w:val="auto"/>
              </w:rPr>
              <w:t>и</w:t>
            </w:r>
            <w:proofErr w:type="gramEnd"/>
            <w:r w:rsidRPr="00D36110">
              <w:rPr>
                <w:rFonts w:eastAsia="TimesNewRomanPSMT"/>
                <w:color w:val="auto"/>
              </w:rPr>
              <w:t xml:space="preserve">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color w:val="auto"/>
              </w:rPr>
            </w:pPr>
            <w:r w:rsidRPr="00D36110">
              <w:rPr>
                <w:rFonts w:eastAsia="TimesNewRomanPSMT"/>
                <w:color w:val="auto"/>
              </w:rPr>
              <w:t xml:space="preserve">6. </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r w:rsidRPr="00D36110">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color w:val="auto"/>
              </w:rPr>
            </w:pPr>
            <w:r w:rsidRPr="00D36110">
              <w:rPr>
                <w:rFonts w:eastAsia="TimesNewRomanPSMT"/>
                <w:color w:val="auto"/>
              </w:rPr>
              <w:t>14.</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r w:rsidRPr="00D36110">
              <w:rPr>
                <w:rFonts w:eastAsia="TimesNewRomanPSMT"/>
              </w:rPr>
              <w:t>VI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color w:val="auto"/>
              </w:rPr>
            </w:pPr>
            <w:r w:rsidRPr="00D36110">
              <w:rPr>
                <w:rFonts w:eastAsia="TimesNewRomanPSMT"/>
                <w:color w:val="auto"/>
              </w:rPr>
              <w:t xml:space="preserve">16. </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r w:rsidRPr="00D36110">
              <w:rPr>
                <w:rFonts w:eastAsia="TimesNewRomanPSMT"/>
              </w:rPr>
              <w:t>VII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4D0EBC" w:rsidP="005606C9">
            <w:pPr>
              <w:snapToGrid w:val="0"/>
              <w:rPr>
                <w:rFonts w:eastAsia="TimesNewRomanPSMT"/>
                <w:color w:val="auto"/>
              </w:rPr>
            </w:pPr>
            <w:r>
              <w:rPr>
                <w:rFonts w:eastAsia="TimesNewRomanPSMT"/>
                <w:color w:val="auto"/>
                <w:lang w:val="sr-Cyrl-RS"/>
              </w:rPr>
              <w:t>31</w:t>
            </w:r>
            <w:r w:rsidR="003B716B" w:rsidRPr="00D36110">
              <w:rPr>
                <w:rFonts w:eastAsia="TimesNewRomanPSMT"/>
                <w:color w:val="auto"/>
              </w:rPr>
              <w:t>.</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r w:rsidRPr="00D36110">
              <w:rPr>
                <w:rFonts w:eastAsia="TimesNewRomanPSMT"/>
              </w:rPr>
              <w:t>VIII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4D0EBC">
            <w:pPr>
              <w:snapToGrid w:val="0"/>
              <w:rPr>
                <w:rFonts w:eastAsia="TimesNewRomanPSMT"/>
                <w:color w:val="auto"/>
              </w:rPr>
            </w:pPr>
            <w:r w:rsidRPr="00D36110">
              <w:rPr>
                <w:rFonts w:eastAsia="TimesNewRomanPSMT"/>
                <w:color w:val="auto"/>
              </w:rPr>
              <w:t>3</w:t>
            </w:r>
            <w:r w:rsidR="004D0EBC">
              <w:rPr>
                <w:rFonts w:eastAsia="TimesNewRomanPSMT"/>
                <w:color w:val="auto"/>
                <w:lang w:val="sr-Cyrl-RS"/>
              </w:rPr>
              <w:t>6</w:t>
            </w:r>
            <w:r w:rsidRPr="00D36110">
              <w:rPr>
                <w:rFonts w:eastAsia="TimesNewRomanPSMT"/>
                <w:color w:val="auto"/>
              </w:rPr>
              <w:t>.</w:t>
            </w:r>
          </w:p>
        </w:tc>
      </w:tr>
    </w:tbl>
    <w:p w:rsidR="003B716B" w:rsidRPr="00D36110" w:rsidRDefault="003B716B" w:rsidP="003B716B">
      <w:pPr>
        <w:jc w:val="both"/>
        <w:rPr>
          <w:color w:val="FF0000"/>
        </w:rPr>
      </w:pPr>
    </w:p>
    <w:p w:rsidR="003B716B" w:rsidRPr="00D36110" w:rsidRDefault="003B716B" w:rsidP="003B716B">
      <w:pPr>
        <w:jc w:val="both"/>
        <w:rPr>
          <w:rFonts w:eastAsia="TimesNewRomanPSMT"/>
        </w:rPr>
      </w:pPr>
    </w:p>
    <w:p w:rsidR="003B716B" w:rsidRPr="00D36110" w:rsidRDefault="003B716B" w:rsidP="003B716B">
      <w:pPr>
        <w:jc w:val="both"/>
        <w:rPr>
          <w:rFonts w:eastAsia="TimesNewRomanPSMT"/>
        </w:rPr>
      </w:pPr>
    </w:p>
    <w:p w:rsidR="003B716B" w:rsidRPr="00E33363" w:rsidRDefault="00E33363" w:rsidP="003B716B">
      <w:pPr>
        <w:jc w:val="both"/>
        <w:rPr>
          <w:rFonts w:eastAsia="TimesNewRomanPSMT"/>
          <w:lang w:val="sr-Cyrl-RS"/>
        </w:rPr>
      </w:pPr>
      <w:r>
        <w:rPr>
          <w:rFonts w:eastAsia="TimesNewRomanPSMT"/>
          <w:lang w:val="sr-Cyrl-RS"/>
        </w:rPr>
        <w:t xml:space="preserve">Ова </w:t>
      </w:r>
      <w:r w:rsidR="0012582E">
        <w:rPr>
          <w:rFonts w:eastAsia="TimesNewRomanPSMT"/>
          <w:lang w:val="sr-Cyrl-RS"/>
        </w:rPr>
        <w:t xml:space="preserve">конкурсна документација садржи </w:t>
      </w:r>
      <w:r w:rsidR="0012582E">
        <w:rPr>
          <w:rFonts w:eastAsia="TimesNewRomanPSMT"/>
        </w:rPr>
        <w:t>43</w:t>
      </w:r>
      <w:r>
        <w:rPr>
          <w:rFonts w:eastAsia="TimesNewRomanPSMT"/>
          <w:lang w:val="sr-Cyrl-RS"/>
        </w:rPr>
        <w:t xml:space="preserve"> страна.</w:t>
      </w: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3B716B" w:rsidRPr="00D36110" w:rsidRDefault="003B716B" w:rsidP="003B716B">
      <w:pPr>
        <w:jc w:val="both"/>
        <w:rPr>
          <w:rFonts w:eastAsia="TimesNewRomanPSMT"/>
        </w:rPr>
      </w:pPr>
    </w:p>
    <w:p w:rsidR="003B716B" w:rsidRPr="00D36110" w:rsidRDefault="003B716B" w:rsidP="003B716B">
      <w:pPr>
        <w:jc w:val="both"/>
        <w:rPr>
          <w:rFonts w:eastAsia="TimesNewRomanPSMT"/>
        </w:rPr>
      </w:pPr>
    </w:p>
    <w:p w:rsidR="007506D2" w:rsidRPr="00D36110" w:rsidRDefault="007506D2" w:rsidP="003B716B">
      <w:pPr>
        <w:jc w:val="both"/>
        <w:rPr>
          <w:rFonts w:eastAsia="TimesNewRomanPSMT"/>
        </w:rPr>
      </w:pPr>
    </w:p>
    <w:p w:rsidR="003B716B" w:rsidRPr="00D36110" w:rsidRDefault="003B716B" w:rsidP="003B716B">
      <w:pPr>
        <w:jc w:val="both"/>
        <w:rPr>
          <w:rFonts w:eastAsia="TimesNewRomanPSMT"/>
        </w:rPr>
      </w:pPr>
    </w:p>
    <w:p w:rsidR="003B716B" w:rsidRPr="00D36110" w:rsidRDefault="003B716B" w:rsidP="003B716B">
      <w:pPr>
        <w:shd w:val="clear" w:color="auto" w:fill="C6D9F1"/>
        <w:jc w:val="center"/>
        <w:rPr>
          <w:b/>
          <w:bCs/>
          <w:i/>
          <w:iCs/>
          <w:sz w:val="28"/>
          <w:szCs w:val="28"/>
        </w:rPr>
      </w:pPr>
      <w:proofErr w:type="gramStart"/>
      <w:r w:rsidRPr="00D36110">
        <w:rPr>
          <w:b/>
          <w:bCs/>
          <w:i/>
          <w:iCs/>
          <w:sz w:val="28"/>
          <w:szCs w:val="28"/>
        </w:rPr>
        <w:t>I  ОПШТИ</w:t>
      </w:r>
      <w:proofErr w:type="gramEnd"/>
      <w:r w:rsidRPr="00D36110">
        <w:rPr>
          <w:b/>
          <w:bCs/>
          <w:i/>
          <w:iCs/>
          <w:sz w:val="28"/>
          <w:szCs w:val="28"/>
        </w:rPr>
        <w:t xml:space="preserve"> ПОДАЦИ О ЈАВНОЈ НАБАВЦИ</w:t>
      </w:r>
    </w:p>
    <w:p w:rsidR="003B716B" w:rsidRPr="00D36110" w:rsidRDefault="003B716B" w:rsidP="003B716B">
      <w:pPr>
        <w:shd w:val="clear" w:color="auto" w:fill="C6D9F1"/>
        <w:jc w:val="center"/>
        <w:rPr>
          <w:b/>
          <w:bCs/>
          <w:i/>
          <w:iCs/>
          <w:sz w:val="28"/>
          <w:szCs w:val="28"/>
        </w:rPr>
      </w:pPr>
    </w:p>
    <w:p w:rsidR="00E42176" w:rsidRPr="00D36110" w:rsidRDefault="00E42176" w:rsidP="00E42176">
      <w:pPr>
        <w:rPr>
          <w:b/>
          <w:bCs/>
          <w:u w:val="single"/>
          <w:lang w:val="sr-Cyrl-CS" w:eastAsia="en-GB"/>
        </w:rPr>
      </w:pPr>
      <w:r w:rsidRPr="00D36110">
        <w:rPr>
          <w:b/>
          <w:bCs/>
          <w:lang w:val="sr-Cyrl-CS" w:eastAsia="en-GB"/>
        </w:rPr>
        <w:tab/>
      </w:r>
      <w:r w:rsidRPr="00D36110">
        <w:rPr>
          <w:b/>
          <w:bCs/>
          <w:u w:val="single"/>
          <w:lang w:val="sr-Cyrl-BA" w:eastAsia="en-GB"/>
        </w:rPr>
        <w:t>1.</w:t>
      </w:r>
      <w:r w:rsidRPr="00D36110">
        <w:rPr>
          <w:b/>
          <w:bCs/>
          <w:u w:val="single"/>
          <w:lang w:val="sr-Cyrl-CS" w:eastAsia="en-GB"/>
        </w:rPr>
        <w:t>1</w:t>
      </w:r>
      <w:r w:rsidRPr="00D36110">
        <w:rPr>
          <w:b/>
          <w:bCs/>
          <w:u w:val="single"/>
          <w:lang w:val="sr-Cyrl-BA" w:eastAsia="en-GB"/>
        </w:rPr>
        <w:t>.</w:t>
      </w:r>
      <w:r w:rsidRPr="00D36110">
        <w:rPr>
          <w:b/>
          <w:bCs/>
          <w:u w:val="single"/>
          <w:lang w:val="sr-Cyrl-CS" w:eastAsia="en-GB"/>
        </w:rPr>
        <w:t xml:space="preserve"> Подаци о наручиоцу:          </w:t>
      </w:r>
    </w:p>
    <w:p w:rsidR="00E42176" w:rsidRPr="00D36110" w:rsidRDefault="00E42176" w:rsidP="00E42176">
      <w:pPr>
        <w:spacing w:line="360" w:lineRule="auto"/>
        <w:ind w:left="360"/>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42176" w:rsidRPr="00D36110" w:rsidTr="00E42176">
        <w:trPr>
          <w:trHeight w:val="737"/>
        </w:trPr>
        <w:tc>
          <w:tcPr>
            <w:tcW w:w="3468" w:type="dxa"/>
            <w:tcBorders>
              <w:top w:val="thinThickSmallGap" w:sz="12" w:space="0" w:color="auto"/>
            </w:tcBorders>
            <w:vAlign w:val="center"/>
          </w:tcPr>
          <w:p w:rsidR="00E42176" w:rsidRPr="00D36110" w:rsidRDefault="00E42176" w:rsidP="00E42176">
            <w:pPr>
              <w:rPr>
                <w:lang w:val="sr-Cyrl-CS"/>
              </w:rPr>
            </w:pPr>
            <w:r w:rsidRPr="00D36110">
              <w:rPr>
                <w:lang w:val="ru-RU"/>
              </w:rPr>
              <w:t xml:space="preserve">Назив </w:t>
            </w:r>
            <w:r w:rsidRPr="00D36110">
              <w:rPr>
                <w:lang w:val="sr-Cyrl-CS"/>
              </w:rPr>
              <w:t>наручиоца</w:t>
            </w:r>
          </w:p>
        </w:tc>
        <w:tc>
          <w:tcPr>
            <w:tcW w:w="5460" w:type="dxa"/>
            <w:tcBorders>
              <w:top w:val="thinThickSmallGap" w:sz="12" w:space="0" w:color="auto"/>
            </w:tcBorders>
            <w:vAlign w:val="center"/>
          </w:tcPr>
          <w:p w:rsidR="00E42176" w:rsidRPr="00D36110" w:rsidRDefault="00E42176" w:rsidP="00E42176">
            <w:pPr>
              <w:rPr>
                <w:b/>
                <w:lang w:val="sr-Cyrl-CS"/>
              </w:rPr>
            </w:pPr>
            <w:r w:rsidRPr="00D36110">
              <w:rPr>
                <w:b/>
                <w:lang w:val="sr-Cyrl-CS"/>
              </w:rPr>
              <w:t>ДОМ УЧЕНИКА СРЕДЊИХ ШКОЛА НИШ</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Седиште и адреса наручиоца</w:t>
            </w:r>
          </w:p>
        </w:tc>
        <w:tc>
          <w:tcPr>
            <w:tcW w:w="5460" w:type="dxa"/>
            <w:vAlign w:val="center"/>
          </w:tcPr>
          <w:p w:rsidR="00E42176" w:rsidRPr="00D36110" w:rsidRDefault="00E42176" w:rsidP="00E42176">
            <w:pPr>
              <w:rPr>
                <w:lang w:val="ru-RU"/>
              </w:rPr>
            </w:pPr>
            <w:r w:rsidRPr="00D36110">
              <w:rPr>
                <w:lang w:val="ru-RU"/>
              </w:rPr>
              <w:t xml:space="preserve">Ниш, </w:t>
            </w:r>
            <w:r w:rsidRPr="00B41E30">
              <w:rPr>
                <w:lang w:val="ru-RU"/>
              </w:rPr>
              <w:t>Косовке девојке бр.6</w:t>
            </w:r>
          </w:p>
        </w:tc>
      </w:tr>
      <w:tr w:rsidR="00E42176" w:rsidRPr="00D36110" w:rsidTr="00E42176">
        <w:trPr>
          <w:trHeight w:val="737"/>
        </w:trPr>
        <w:tc>
          <w:tcPr>
            <w:tcW w:w="3468" w:type="dxa"/>
            <w:vAlign w:val="center"/>
          </w:tcPr>
          <w:p w:rsidR="00E42176" w:rsidRPr="00D36110" w:rsidRDefault="00E42176" w:rsidP="00E42176">
            <w:pPr>
              <w:rPr>
                <w:lang w:val="sr-Cyrl-CS"/>
              </w:rPr>
            </w:pPr>
            <w:r w:rsidRPr="00D36110">
              <w:rPr>
                <w:lang w:val="sr-Cyrl-CS"/>
              </w:rPr>
              <w:t>Овлашћено лице</w:t>
            </w:r>
          </w:p>
        </w:tc>
        <w:tc>
          <w:tcPr>
            <w:tcW w:w="5460" w:type="dxa"/>
            <w:vAlign w:val="center"/>
          </w:tcPr>
          <w:p w:rsidR="00E42176" w:rsidRPr="00D36110" w:rsidRDefault="00E42176" w:rsidP="00B41E30">
            <w:pPr>
              <w:rPr>
                <w:lang w:val="sr-Cyrl-CS"/>
              </w:rPr>
            </w:pPr>
            <w:r w:rsidRPr="00D36110">
              <w:rPr>
                <w:lang w:val="sr-Cyrl-CS"/>
              </w:rPr>
              <w:t>директор Марковић Михајло</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Лице овлашћено за потписивање уговора</w:t>
            </w:r>
          </w:p>
        </w:tc>
        <w:tc>
          <w:tcPr>
            <w:tcW w:w="5460" w:type="dxa"/>
            <w:vAlign w:val="center"/>
          </w:tcPr>
          <w:p w:rsidR="00E42176" w:rsidRPr="00D36110" w:rsidRDefault="00E42176" w:rsidP="00B41E30">
            <w:r w:rsidRPr="00D36110">
              <w:rPr>
                <w:lang w:val="sr-Cyrl-CS"/>
              </w:rPr>
              <w:t>директор Марковић Михајло</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Лице за контакт</w:t>
            </w:r>
          </w:p>
        </w:tc>
        <w:tc>
          <w:tcPr>
            <w:tcW w:w="5460" w:type="dxa"/>
            <w:vAlign w:val="center"/>
          </w:tcPr>
          <w:p w:rsidR="00E42176" w:rsidRPr="00D36110" w:rsidRDefault="00EB2032" w:rsidP="00B41E30">
            <w:pPr>
              <w:rPr>
                <w:lang w:val="ru-RU"/>
              </w:rPr>
            </w:pPr>
            <w:r>
              <w:rPr>
                <w:lang w:val="ru-RU"/>
              </w:rPr>
              <w:t xml:space="preserve"> </w:t>
            </w:r>
            <w:r w:rsidR="00B41E30">
              <w:rPr>
                <w:lang w:val="ru-RU"/>
              </w:rPr>
              <w:t>Милица Томић и Радмила Кованџић</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Телефон / мобилни телефон</w:t>
            </w:r>
          </w:p>
        </w:tc>
        <w:tc>
          <w:tcPr>
            <w:tcW w:w="5460" w:type="dxa"/>
            <w:vAlign w:val="center"/>
          </w:tcPr>
          <w:p w:rsidR="00E42176" w:rsidRPr="00D36110" w:rsidRDefault="00E42176" w:rsidP="00E42176">
            <w:r w:rsidRPr="00D36110">
              <w:t>018/4212-051</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факс</w:t>
            </w:r>
          </w:p>
        </w:tc>
        <w:tc>
          <w:tcPr>
            <w:tcW w:w="5460" w:type="dxa"/>
            <w:vAlign w:val="center"/>
          </w:tcPr>
          <w:p w:rsidR="00E42176" w:rsidRPr="00D36110" w:rsidRDefault="00E42176" w:rsidP="00E42176">
            <w:r w:rsidRPr="00D36110">
              <w:t>018/4575-833</w:t>
            </w:r>
          </w:p>
        </w:tc>
      </w:tr>
      <w:tr w:rsidR="00E42176" w:rsidRPr="00D36110" w:rsidTr="00E42176">
        <w:trPr>
          <w:trHeight w:val="737"/>
        </w:trPr>
        <w:tc>
          <w:tcPr>
            <w:tcW w:w="3468" w:type="dxa"/>
            <w:vAlign w:val="center"/>
          </w:tcPr>
          <w:p w:rsidR="00E42176" w:rsidRPr="00D36110" w:rsidRDefault="00E42176" w:rsidP="00E42176">
            <w:pPr>
              <w:rPr>
                <w:lang w:val="sr-Latn-CS"/>
              </w:rPr>
            </w:pPr>
            <w:r w:rsidRPr="00D36110">
              <w:rPr>
                <w:lang w:val="ru-RU"/>
              </w:rPr>
              <w:t>Е-</w:t>
            </w:r>
            <w:r w:rsidRPr="00D36110">
              <w:rPr>
                <w:lang w:val="sr-Latn-CS"/>
              </w:rPr>
              <w:t>mail</w:t>
            </w:r>
          </w:p>
        </w:tc>
        <w:tc>
          <w:tcPr>
            <w:tcW w:w="5460" w:type="dxa"/>
            <w:vAlign w:val="center"/>
          </w:tcPr>
          <w:p w:rsidR="00E42176" w:rsidRPr="00D36110" w:rsidRDefault="00E42176" w:rsidP="00E42176">
            <w:r w:rsidRPr="00D36110">
              <w:t>domucenikanis@gmail.com</w:t>
            </w:r>
          </w:p>
        </w:tc>
      </w:tr>
      <w:tr w:rsidR="00E42176" w:rsidRPr="00D36110" w:rsidTr="00E42176">
        <w:trPr>
          <w:trHeight w:val="737"/>
        </w:trPr>
        <w:tc>
          <w:tcPr>
            <w:tcW w:w="3468" w:type="dxa"/>
            <w:vAlign w:val="center"/>
          </w:tcPr>
          <w:p w:rsidR="00E42176" w:rsidRPr="00D36110" w:rsidRDefault="00E42176" w:rsidP="00E42176">
            <w:r w:rsidRPr="00D36110">
              <w:t>Интернет страница наручиоца</w:t>
            </w:r>
          </w:p>
        </w:tc>
        <w:tc>
          <w:tcPr>
            <w:tcW w:w="5460" w:type="dxa"/>
            <w:vAlign w:val="center"/>
          </w:tcPr>
          <w:p w:rsidR="00E42176" w:rsidRPr="00D36110" w:rsidRDefault="00E42176" w:rsidP="00E42176">
            <w:pPr>
              <w:rPr>
                <w:color w:val="008000"/>
              </w:rPr>
            </w:pPr>
            <w:r w:rsidRPr="00D36110">
              <w:rPr>
                <w:color w:val="008000"/>
              </w:rPr>
              <w:t>www.domucenikasrednjihskola.rs</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Порески идентификациони број (ПИБ)</w:t>
            </w:r>
          </w:p>
        </w:tc>
        <w:tc>
          <w:tcPr>
            <w:tcW w:w="5460" w:type="dxa"/>
            <w:vAlign w:val="center"/>
          </w:tcPr>
          <w:p w:rsidR="00E42176" w:rsidRPr="00D36110" w:rsidRDefault="00E42176" w:rsidP="00E42176">
            <w:r w:rsidRPr="00D36110">
              <w:t>100620992</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Матични број наручиоца</w:t>
            </w:r>
          </w:p>
        </w:tc>
        <w:tc>
          <w:tcPr>
            <w:tcW w:w="5460" w:type="dxa"/>
            <w:vAlign w:val="center"/>
          </w:tcPr>
          <w:p w:rsidR="00E42176" w:rsidRPr="00D36110" w:rsidRDefault="00E42176" w:rsidP="00E42176">
            <w:r w:rsidRPr="00D36110">
              <w:t>07174845</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Шифра делатности</w:t>
            </w:r>
          </w:p>
        </w:tc>
        <w:tc>
          <w:tcPr>
            <w:tcW w:w="5460" w:type="dxa"/>
            <w:vAlign w:val="center"/>
          </w:tcPr>
          <w:p w:rsidR="00E42176" w:rsidRPr="00D36110" w:rsidRDefault="00E42176" w:rsidP="00E42176">
            <w:pPr>
              <w:rPr>
                <w:lang w:val="ru-RU"/>
              </w:rPr>
            </w:pPr>
            <w:r w:rsidRPr="00D36110">
              <w:rPr>
                <w:lang w:val="ru-RU"/>
              </w:rPr>
              <w:t>5590</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sr-Cyrl-CS"/>
              </w:rPr>
              <w:t>Назив банке</w:t>
            </w:r>
          </w:p>
        </w:tc>
        <w:tc>
          <w:tcPr>
            <w:tcW w:w="5460" w:type="dxa"/>
            <w:vAlign w:val="center"/>
          </w:tcPr>
          <w:p w:rsidR="00E42176" w:rsidRPr="00D36110" w:rsidRDefault="00E42176" w:rsidP="00E42176">
            <w:pPr>
              <w:rPr>
                <w:lang w:val="ru-RU"/>
              </w:rPr>
            </w:pPr>
            <w:r w:rsidRPr="00D36110">
              <w:rPr>
                <w:lang w:val="ru-RU"/>
              </w:rPr>
              <w:t>УПРАВА ЗА ТРЕЗОР</w:t>
            </w:r>
          </w:p>
        </w:tc>
      </w:tr>
      <w:tr w:rsidR="00E42176" w:rsidRPr="00D36110" w:rsidTr="00E42176">
        <w:trPr>
          <w:trHeight w:val="737"/>
        </w:trPr>
        <w:tc>
          <w:tcPr>
            <w:tcW w:w="3468" w:type="dxa"/>
            <w:tcBorders>
              <w:bottom w:val="thinThickSmallGap" w:sz="12" w:space="0" w:color="auto"/>
            </w:tcBorders>
            <w:vAlign w:val="center"/>
          </w:tcPr>
          <w:p w:rsidR="00E42176" w:rsidRPr="00D36110" w:rsidRDefault="00E42176" w:rsidP="00E42176">
            <w:pPr>
              <w:rPr>
                <w:lang w:val="ru-RU"/>
              </w:rPr>
            </w:pPr>
            <w:r w:rsidRPr="00D36110">
              <w:rPr>
                <w:lang w:val="sr-Cyrl-CS"/>
              </w:rPr>
              <w:t>Број рачуна</w:t>
            </w:r>
          </w:p>
        </w:tc>
        <w:tc>
          <w:tcPr>
            <w:tcW w:w="5460" w:type="dxa"/>
            <w:tcBorders>
              <w:bottom w:val="thinThickSmallGap" w:sz="12" w:space="0" w:color="auto"/>
            </w:tcBorders>
            <w:vAlign w:val="center"/>
          </w:tcPr>
          <w:p w:rsidR="00E42176" w:rsidRPr="00D36110" w:rsidRDefault="00E42176" w:rsidP="00E42176">
            <w:r w:rsidRPr="00D36110">
              <w:t>840-574661-29</w:t>
            </w:r>
          </w:p>
        </w:tc>
      </w:tr>
    </w:tbl>
    <w:p w:rsidR="00E42176" w:rsidRDefault="00E42176" w:rsidP="00E42176">
      <w:pPr>
        <w:rPr>
          <w:lang w:val="sr-Cyrl-RS"/>
        </w:rPr>
      </w:pPr>
    </w:p>
    <w:p w:rsidR="008B6910" w:rsidRDefault="008B6910" w:rsidP="00E42176">
      <w:pPr>
        <w:rPr>
          <w:lang w:val="sr-Cyrl-RS"/>
        </w:rPr>
      </w:pPr>
    </w:p>
    <w:p w:rsidR="008B6910" w:rsidRDefault="008B6910" w:rsidP="00E42176">
      <w:pPr>
        <w:rPr>
          <w:lang w:val="sr-Cyrl-RS"/>
        </w:rPr>
      </w:pPr>
    </w:p>
    <w:p w:rsidR="008B6910" w:rsidRDefault="008B6910" w:rsidP="00E42176">
      <w:pPr>
        <w:rPr>
          <w:lang w:val="sr-Cyrl-RS"/>
        </w:rPr>
      </w:pPr>
    </w:p>
    <w:p w:rsidR="008B6910" w:rsidRPr="008B6910" w:rsidRDefault="008B6910" w:rsidP="00E42176">
      <w:pPr>
        <w:rPr>
          <w:lang w:val="sr-Cyrl-RS"/>
        </w:rPr>
      </w:pPr>
    </w:p>
    <w:p w:rsidR="00E42176" w:rsidRPr="00D36110" w:rsidRDefault="00E42176" w:rsidP="00E42176">
      <w:pPr>
        <w:shd w:val="clear" w:color="auto" w:fill="C6D9F1"/>
        <w:jc w:val="center"/>
        <w:rPr>
          <w:b/>
          <w:bCs/>
          <w:i/>
          <w:iCs/>
          <w:sz w:val="28"/>
          <w:szCs w:val="28"/>
        </w:rPr>
      </w:pPr>
      <w:proofErr w:type="gramStart"/>
      <w:r w:rsidRPr="00D36110">
        <w:rPr>
          <w:b/>
          <w:bCs/>
          <w:i/>
          <w:iCs/>
          <w:sz w:val="28"/>
          <w:szCs w:val="28"/>
        </w:rPr>
        <w:lastRenderedPageBreak/>
        <w:t>II  ВРСТА</w:t>
      </w:r>
      <w:proofErr w:type="gramEnd"/>
      <w:r w:rsidRPr="00D36110">
        <w:rPr>
          <w:b/>
          <w:bCs/>
          <w:i/>
          <w:iCs/>
          <w:sz w:val="28"/>
          <w:szCs w:val="28"/>
        </w:rPr>
        <w:t>,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E42176" w:rsidRPr="00D36110" w:rsidRDefault="00E42176" w:rsidP="00E42176">
      <w:pPr>
        <w:tabs>
          <w:tab w:val="left" w:pos="1441"/>
          <w:tab w:val="left" w:pos="1644"/>
          <w:tab w:val="center" w:pos="4419"/>
        </w:tabs>
      </w:pPr>
      <w:r w:rsidRPr="00D36110">
        <w:tab/>
      </w:r>
      <w:r w:rsidRPr="00D36110">
        <w:tab/>
      </w:r>
      <w:r w:rsidRPr="00D36110">
        <w:tab/>
      </w:r>
      <w:r w:rsidRPr="00D36110">
        <w:tab/>
      </w:r>
    </w:p>
    <w:p w:rsidR="00E42176" w:rsidRPr="00D36110" w:rsidRDefault="00E42176" w:rsidP="00E42176">
      <w:pPr>
        <w:pStyle w:val="ListParagraph"/>
        <w:numPr>
          <w:ilvl w:val="1"/>
          <w:numId w:val="46"/>
        </w:numPr>
        <w:suppressAutoHyphens w:val="0"/>
        <w:spacing w:line="240" w:lineRule="auto"/>
        <w:rPr>
          <w:b/>
          <w:bCs/>
          <w:lang w:val="sr-Cyrl-CS"/>
        </w:rPr>
      </w:pPr>
      <w:r w:rsidRPr="00D36110">
        <w:rPr>
          <w:b/>
          <w:bCs/>
          <w:lang w:val="sr-Cyrl-CS"/>
        </w:rPr>
        <w:t>Врста поступка јавне набавке</w:t>
      </w:r>
    </w:p>
    <w:p w:rsidR="00E42176" w:rsidRPr="00D36110" w:rsidRDefault="00E42176" w:rsidP="00E42176">
      <w:pPr>
        <w:pStyle w:val="ListParagraph"/>
        <w:rPr>
          <w:b/>
          <w:bCs/>
          <w:lang w:val="sr-Cyrl-CS"/>
        </w:rPr>
      </w:pPr>
    </w:p>
    <w:p w:rsidR="00E42176" w:rsidRPr="00D36110" w:rsidRDefault="00E42176" w:rsidP="00EB2032">
      <w:pPr>
        <w:tabs>
          <w:tab w:val="left" w:pos="1080"/>
        </w:tabs>
        <w:jc w:val="both"/>
      </w:pPr>
      <w:r w:rsidRPr="00D36110">
        <w:rPr>
          <w:lang w:val="sr-Cyrl-CS"/>
        </w:rPr>
        <w:t>Предметна јавна набавка се спроводи у складу са чл.</w:t>
      </w:r>
      <w:r w:rsidRPr="00D36110">
        <w:t xml:space="preserve"> </w:t>
      </w:r>
      <w:r w:rsidRPr="00D36110">
        <w:rPr>
          <w:lang w:val="sr-Cyrl-CS"/>
        </w:rPr>
        <w:t>39., 52.,60.,61.62. у поступку јавне набавке добара мале вредности  у складу са Законом о јавним набавкама</w:t>
      </w:r>
      <w:r w:rsidRPr="00D36110">
        <w:t xml:space="preserve"> („Службени гласник РС“ број 124/12, 14/2015 и 68/2015)</w:t>
      </w:r>
      <w:r w:rsidRPr="00D36110">
        <w:rPr>
          <w:lang w:val="sr-Cyrl-CS"/>
        </w:rPr>
        <w:t xml:space="preserve"> и подзаконским актима којима се уређују јавне набавке. На ову набавку примењиваће се: </w:t>
      </w:r>
      <w:r w:rsidRPr="00D36110">
        <w:t xml:space="preserve">Закон о јавним набавкама („Сл. </w:t>
      </w:r>
      <w:proofErr w:type="gramStart"/>
      <w:r w:rsidRPr="00D36110">
        <w:t>гласник</w:t>
      </w:r>
      <w:proofErr w:type="gramEnd"/>
      <w:r w:rsidRPr="00D36110">
        <w:t xml:space="preserve"> РС“ бр. 124/12, 14/2015 и 68/2015), Закон о општем управном поступку у делу који није регулисан законом о јавним набавкама ("Сл.лист СРЈ" бр. 33/97 и 31/01 и "Сл. гласник РС" бр 30 /10)</w:t>
      </w:r>
      <w:r w:rsidRPr="00D36110">
        <w:rPr>
          <w:lang w:val="sr-Cyrl-CS"/>
        </w:rPr>
        <w:t>,</w:t>
      </w:r>
      <w:r w:rsidR="00B41E30">
        <w:rPr>
          <w:lang w:val="sr-Cyrl-CS"/>
        </w:rPr>
        <w:t xml:space="preserve"> </w:t>
      </w:r>
      <w:r w:rsidRPr="00D36110">
        <w:t>Закон о облигационим односима након закључивања уговора о јавној набавци ("Сл. лист СФРЈ" бр. 29/78, 39/85, 57/89, и " Сл лист СРЈ" бр. 31/93), набавка је предвиђена Финансијским планом за 201</w:t>
      </w:r>
      <w:r w:rsidR="00B41E30">
        <w:rPr>
          <w:lang w:val="sr-Cyrl-RS"/>
        </w:rPr>
        <w:t>7</w:t>
      </w:r>
      <w:r w:rsidRPr="00D36110">
        <w:t>.</w:t>
      </w:r>
      <w:r w:rsidR="00A16EF4">
        <w:t xml:space="preserve"> </w:t>
      </w:r>
      <w:proofErr w:type="gramStart"/>
      <w:r w:rsidRPr="00D36110">
        <w:t>годину</w:t>
      </w:r>
      <w:proofErr w:type="gramEnd"/>
      <w:r w:rsidRPr="00D36110">
        <w:t>, као и Планом јавних набавки за 201</w:t>
      </w:r>
      <w:r w:rsidR="00B41E30">
        <w:rPr>
          <w:lang w:val="sr-Cyrl-RS"/>
        </w:rPr>
        <w:t>7</w:t>
      </w:r>
      <w:r w:rsidRPr="00D36110">
        <w:t xml:space="preserve">. </w:t>
      </w:r>
      <w:proofErr w:type="gramStart"/>
      <w:r w:rsidRPr="00D36110">
        <w:t>годину</w:t>
      </w:r>
      <w:proofErr w:type="gramEnd"/>
      <w:r w:rsidRPr="00D36110">
        <w:t>, а покренутом Одлуком о покретању пост</w:t>
      </w:r>
      <w:r w:rsidR="004E2D3B" w:rsidRPr="00D36110">
        <w:t xml:space="preserve">упка јавне набавке мале </w:t>
      </w:r>
      <w:r w:rsidR="008B6910">
        <w:rPr>
          <w:lang w:val="sr-Cyrl-RS"/>
        </w:rPr>
        <w:t xml:space="preserve"> вредности </w:t>
      </w:r>
      <w:r w:rsidR="004E2D3B" w:rsidRPr="00D36110">
        <w:t xml:space="preserve">бр. </w:t>
      </w:r>
      <w:r w:rsidR="00B41E30">
        <w:rPr>
          <w:lang w:val="sr-Cyrl-RS"/>
        </w:rPr>
        <w:t>936</w:t>
      </w:r>
      <w:r w:rsidR="008B6910">
        <w:rPr>
          <w:lang w:val="sr-Cyrl-RS"/>
        </w:rPr>
        <w:t xml:space="preserve"> </w:t>
      </w:r>
      <w:r w:rsidR="004E2D3B" w:rsidRPr="00D36110">
        <w:t xml:space="preserve">од </w:t>
      </w:r>
      <w:r w:rsidR="00B41E30">
        <w:rPr>
          <w:lang w:val="sr-Cyrl-RS"/>
        </w:rPr>
        <w:t>05</w:t>
      </w:r>
      <w:r w:rsidR="004E2D3B" w:rsidRPr="00D36110">
        <w:t>.</w:t>
      </w:r>
      <w:r w:rsidR="00B41E30">
        <w:rPr>
          <w:lang w:val="sr-Cyrl-RS"/>
        </w:rPr>
        <w:t>06</w:t>
      </w:r>
      <w:r w:rsidRPr="00D36110">
        <w:t>.201</w:t>
      </w:r>
      <w:r w:rsidR="00B41E30">
        <w:rPr>
          <w:lang w:val="sr-Cyrl-RS"/>
        </w:rPr>
        <w:t>7</w:t>
      </w:r>
      <w:r w:rsidRPr="00D36110">
        <w:t>.</w:t>
      </w:r>
      <w:r w:rsidR="00B41E30">
        <w:rPr>
          <w:lang w:val="sr-Cyrl-RS"/>
        </w:rPr>
        <w:t xml:space="preserve"> </w:t>
      </w:r>
      <w:proofErr w:type="gramStart"/>
      <w:r w:rsidRPr="00D36110">
        <w:t>године</w:t>
      </w:r>
      <w:proofErr w:type="gramEnd"/>
      <w:r w:rsidRPr="00D36110">
        <w:t>,  и Решењ</w:t>
      </w:r>
      <w:r w:rsidR="004E2D3B" w:rsidRPr="00D36110">
        <w:t xml:space="preserve">ем о образовању комисије бр. </w:t>
      </w:r>
      <w:r w:rsidR="00B41E30">
        <w:rPr>
          <w:lang w:val="sr-Cyrl-RS"/>
        </w:rPr>
        <w:t>937</w:t>
      </w:r>
      <w:r w:rsidR="004E2D3B" w:rsidRPr="00D36110">
        <w:t xml:space="preserve"> од  </w:t>
      </w:r>
      <w:r w:rsidR="00B41E30">
        <w:rPr>
          <w:lang w:val="sr-Cyrl-RS"/>
        </w:rPr>
        <w:t>05</w:t>
      </w:r>
      <w:r w:rsidR="008B6910">
        <w:rPr>
          <w:lang w:val="sr-Cyrl-RS"/>
        </w:rPr>
        <w:t>.</w:t>
      </w:r>
      <w:r w:rsidR="00B41E30">
        <w:rPr>
          <w:lang w:val="sr-Cyrl-RS"/>
        </w:rPr>
        <w:t>06</w:t>
      </w:r>
      <w:r w:rsidRPr="00D36110">
        <w:t>.201</w:t>
      </w:r>
      <w:r w:rsidR="00B41E30">
        <w:rPr>
          <w:lang w:val="sr-Cyrl-RS"/>
        </w:rPr>
        <w:t>7</w:t>
      </w:r>
      <w:r w:rsidRPr="00D36110">
        <w:t>.</w:t>
      </w:r>
      <w:r w:rsidR="00A16EF4">
        <w:t xml:space="preserve"> </w:t>
      </w:r>
      <w:proofErr w:type="gramStart"/>
      <w:r w:rsidRPr="00D36110">
        <w:t>године</w:t>
      </w:r>
      <w:proofErr w:type="gramEnd"/>
      <w:r w:rsidRPr="00D36110">
        <w:t>, која спроводи ову јавну набавку.</w:t>
      </w:r>
    </w:p>
    <w:p w:rsidR="00E42176" w:rsidRPr="00D36110" w:rsidRDefault="00E42176" w:rsidP="00EB2032">
      <w:pPr>
        <w:tabs>
          <w:tab w:val="left" w:pos="1080"/>
        </w:tabs>
        <w:jc w:val="both"/>
      </w:pPr>
    </w:p>
    <w:p w:rsidR="00E42176" w:rsidRPr="00D36110" w:rsidRDefault="00E42176" w:rsidP="00A16EF4">
      <w:pPr>
        <w:ind w:left="14"/>
        <w:jc w:val="both"/>
        <w:rPr>
          <w:bCs/>
          <w:lang w:eastAsia="en-GB"/>
        </w:rPr>
      </w:pPr>
      <w:r w:rsidRPr="00D36110">
        <w:rPr>
          <w:bCs/>
          <w:lang w:val="sr-Cyrl-CS" w:eastAsia="en-GB"/>
        </w:rPr>
        <w:t>Предметна јавна набавка спроводи се у</w:t>
      </w:r>
      <w:r w:rsidRPr="00D36110">
        <w:rPr>
          <w:bCs/>
          <w:lang w:val="sr-Cyrl-BA" w:eastAsia="en-GB"/>
        </w:rPr>
        <w:t xml:space="preserve"> поступку набавке мале вредности</w:t>
      </w:r>
      <w:r w:rsidRPr="00D36110">
        <w:rPr>
          <w:bCs/>
          <w:lang w:val="sr-Cyrl-CS" w:eastAsia="en-GB"/>
        </w:rPr>
        <w:t>, у складу са Законом о јавним набавкама и подзаконским актима којима се уређују јавне набавке.</w:t>
      </w:r>
    </w:p>
    <w:p w:rsidR="00E42176" w:rsidRPr="00D36110" w:rsidRDefault="00E42176" w:rsidP="00E42176">
      <w:pPr>
        <w:ind w:left="14"/>
        <w:rPr>
          <w:bCs/>
          <w:lang w:eastAsia="en-GB"/>
        </w:rPr>
      </w:pPr>
    </w:p>
    <w:p w:rsidR="00E42176" w:rsidRPr="00D36110" w:rsidRDefault="00E42176" w:rsidP="00A16EF4">
      <w:pPr>
        <w:jc w:val="both"/>
        <w:rPr>
          <w:bCs/>
          <w:lang w:eastAsia="en-GB"/>
        </w:rPr>
      </w:pPr>
      <w:r w:rsidRPr="00D36110">
        <w:rPr>
          <w:bCs/>
          <w:lang w:val="sr-Cyrl-BA" w:eastAsia="en-GB"/>
        </w:rPr>
        <w:t xml:space="preserve">Предметна јавна  набавка  спроводи се за потребе </w:t>
      </w:r>
      <w:r w:rsidRPr="00D36110">
        <w:rPr>
          <w:bCs/>
          <w:lang w:eastAsia="en-GB"/>
        </w:rPr>
        <w:t xml:space="preserve">Дома ученика средњих школа </w:t>
      </w:r>
      <w:r w:rsidRPr="00D36110">
        <w:rPr>
          <w:bCs/>
          <w:lang w:val="sr-Cyrl-BA" w:eastAsia="en-GB"/>
        </w:rPr>
        <w:t>Ниш.</w:t>
      </w:r>
    </w:p>
    <w:p w:rsidR="00E42176" w:rsidRPr="00D36110" w:rsidRDefault="00E42176" w:rsidP="00E42176">
      <w:pPr>
        <w:rPr>
          <w:bCs/>
          <w:lang w:eastAsia="en-GB"/>
        </w:rPr>
      </w:pPr>
    </w:p>
    <w:p w:rsidR="00E42176" w:rsidRPr="00D36110" w:rsidRDefault="00E42176" w:rsidP="004E2D3B">
      <w:pPr>
        <w:ind w:left="14"/>
        <w:jc w:val="both"/>
        <w:rPr>
          <w:rStyle w:val="Hyperlink"/>
        </w:rPr>
      </w:pPr>
      <w:r w:rsidRPr="00D36110">
        <w:rPr>
          <w:lang w:val="sr-Cyrl-CS"/>
        </w:rPr>
        <w:t xml:space="preserve">Позив за подношење понуда за предметну јавну набавку је објављен, у складу са чланом 57. Закона о јавним набавкама, на Порталу јавних набавки, и на </w:t>
      </w:r>
      <w:r w:rsidRPr="00D36110">
        <w:t>и</w:t>
      </w:r>
      <w:r w:rsidRPr="00D36110">
        <w:rPr>
          <w:lang w:val="sr-Cyrl-CS"/>
        </w:rPr>
        <w:t xml:space="preserve">нтернет страници Наручиоца </w:t>
      </w:r>
      <w:hyperlink r:id="rId10" w:history="1">
        <w:r w:rsidRPr="00D36110">
          <w:rPr>
            <w:rStyle w:val="Hyperlink"/>
          </w:rPr>
          <w:t>www.domucenikasrednjihskolanis.rs</w:t>
        </w:r>
      </w:hyperlink>
      <w:r w:rsidRPr="00D36110">
        <w:rPr>
          <w:rStyle w:val="Hyperlink"/>
        </w:rPr>
        <w:t xml:space="preserve">, </w:t>
      </w:r>
    </w:p>
    <w:p w:rsidR="00E42176" w:rsidRPr="00D36110" w:rsidRDefault="00E42176" w:rsidP="004E2D3B">
      <w:pPr>
        <w:ind w:left="14"/>
        <w:jc w:val="both"/>
        <w:rPr>
          <w:rStyle w:val="Hyperlink"/>
          <w:bCs/>
          <w:color w:val="auto"/>
          <w:lang w:val="sr-Cyrl-BA" w:eastAsia="en-GB"/>
        </w:rPr>
      </w:pPr>
    </w:p>
    <w:p w:rsidR="00E42176" w:rsidRPr="00D36110" w:rsidRDefault="00E42176" w:rsidP="004E2D3B">
      <w:pPr>
        <w:tabs>
          <w:tab w:val="left" w:pos="1575"/>
        </w:tabs>
        <w:jc w:val="both"/>
      </w:pPr>
      <w:r w:rsidRPr="00D36110">
        <w:rPr>
          <w:lang w:val="sr-Cyrl-CS"/>
        </w:rPr>
        <w:t>Наручилац не сноси одговорност уколико понуђач нема сазнања о објављеним документима на Порталу за јавне набавке</w:t>
      </w:r>
      <w:r w:rsidRPr="00D36110">
        <w:t xml:space="preserve"> и на интернет страници наручиоца </w:t>
      </w:r>
      <w:hyperlink r:id="rId11" w:history="1">
        <w:r w:rsidRPr="00D36110">
          <w:rPr>
            <w:rStyle w:val="Hyperlink"/>
          </w:rPr>
          <w:t>www.domucenikasrednjihskolanis.rs</w:t>
        </w:r>
      </w:hyperlink>
      <w:r w:rsidRPr="00D36110">
        <w:rPr>
          <w:lang w:val="sr-Cyrl-CS"/>
        </w:rPr>
        <w:t xml:space="preserve"> из претходног ставa.</w:t>
      </w:r>
    </w:p>
    <w:p w:rsidR="00E42176" w:rsidRPr="00D36110" w:rsidRDefault="00E42176" w:rsidP="00E42176">
      <w:pPr>
        <w:rPr>
          <w:bCs/>
          <w:lang w:val="sr-Cyrl-BA" w:eastAsia="en-GB"/>
        </w:rPr>
      </w:pPr>
    </w:p>
    <w:p w:rsidR="00E42176" w:rsidRPr="00D36110" w:rsidRDefault="00E42176" w:rsidP="00E42176">
      <w:pPr>
        <w:tabs>
          <w:tab w:val="left" w:pos="714"/>
          <w:tab w:val="left" w:pos="1064"/>
          <w:tab w:val="left" w:pos="1106"/>
        </w:tabs>
        <w:ind w:left="14"/>
        <w:rPr>
          <w:bCs/>
          <w:lang w:val="sr-Cyrl-BA" w:eastAsia="en-GB"/>
        </w:rPr>
      </w:pPr>
      <w:r w:rsidRPr="00D36110">
        <w:rPr>
          <w:bCs/>
          <w:lang w:val="sr-Cyrl-CS" w:eastAsia="en-GB"/>
        </w:rPr>
        <w:tab/>
      </w:r>
      <w:r w:rsidRPr="00D36110">
        <w:rPr>
          <w:b/>
          <w:bCs/>
          <w:u w:val="single"/>
          <w:lang w:val="sr-Cyrl-BA" w:eastAsia="en-GB"/>
        </w:rPr>
        <w:t>1.3.</w:t>
      </w:r>
      <w:r w:rsidRPr="00D36110">
        <w:rPr>
          <w:b/>
          <w:bCs/>
          <w:u w:val="single"/>
          <w:lang w:val="sr-Cyrl-CS" w:eastAsia="en-GB"/>
        </w:rPr>
        <w:t xml:space="preserve"> Предмет јавне набавке: </w:t>
      </w:r>
      <w:r w:rsidRPr="00D36110">
        <w:rPr>
          <w:bCs/>
          <w:lang w:val="sr-Cyrl-CS" w:eastAsia="en-GB"/>
        </w:rPr>
        <w:t>Предмет јавне набавке</w:t>
      </w:r>
      <w:r w:rsidRPr="00D36110">
        <w:rPr>
          <w:bCs/>
          <w:lang w:val="sr-Cyrl-BA" w:eastAsia="en-GB"/>
        </w:rPr>
        <w:t xml:space="preserve"> су добра</w:t>
      </w:r>
      <w:r w:rsidRPr="00D36110">
        <w:rPr>
          <w:bCs/>
          <w:lang w:val="sr-Cyrl-CS" w:eastAsia="en-GB"/>
        </w:rPr>
        <w:t>.</w:t>
      </w:r>
    </w:p>
    <w:p w:rsidR="00E42176" w:rsidRPr="00D36110" w:rsidRDefault="00E42176" w:rsidP="00E42176">
      <w:pPr>
        <w:tabs>
          <w:tab w:val="left" w:pos="714"/>
          <w:tab w:val="left" w:pos="1064"/>
          <w:tab w:val="left" w:pos="1106"/>
        </w:tabs>
        <w:ind w:left="14"/>
        <w:rPr>
          <w:bCs/>
          <w:lang w:val="sr-Cyrl-BA" w:eastAsia="en-GB"/>
        </w:rPr>
      </w:pPr>
    </w:p>
    <w:p w:rsidR="00E42176" w:rsidRPr="00D36110" w:rsidRDefault="00E42176" w:rsidP="00E42176">
      <w:pPr>
        <w:tabs>
          <w:tab w:val="left" w:pos="714"/>
          <w:tab w:val="left" w:pos="1064"/>
          <w:tab w:val="left" w:pos="1106"/>
        </w:tabs>
        <w:ind w:left="14"/>
        <w:rPr>
          <w:b/>
          <w:bCs/>
          <w:u w:val="single"/>
          <w:lang w:val="sr-Cyrl-CS" w:eastAsia="en-GB"/>
        </w:rPr>
      </w:pPr>
      <w:r w:rsidRPr="00D36110">
        <w:rPr>
          <w:b/>
          <w:bCs/>
          <w:color w:val="FF0000"/>
          <w:lang w:val="sr-Cyrl-BA" w:eastAsia="en-GB"/>
        </w:rPr>
        <w:tab/>
      </w:r>
      <w:r w:rsidRPr="00D36110">
        <w:rPr>
          <w:b/>
          <w:bCs/>
          <w:u w:val="single"/>
          <w:lang w:val="sr-Cyrl-BA" w:eastAsia="en-GB"/>
        </w:rPr>
        <w:t>1.4.</w:t>
      </w:r>
      <w:r w:rsidRPr="00D36110">
        <w:rPr>
          <w:b/>
          <w:bCs/>
          <w:u w:val="single"/>
          <w:lang w:val="sr-Cyrl-CS" w:eastAsia="en-GB"/>
        </w:rPr>
        <w:t xml:space="preserve"> Циљ спровођења јавне набавке: </w:t>
      </w:r>
    </w:p>
    <w:p w:rsidR="00E42176" w:rsidRPr="00D36110" w:rsidRDefault="00E42176" w:rsidP="00DD7666">
      <w:pPr>
        <w:tabs>
          <w:tab w:val="left" w:pos="714"/>
          <w:tab w:val="left" w:pos="1064"/>
          <w:tab w:val="left" w:pos="1106"/>
        </w:tabs>
        <w:ind w:left="14"/>
        <w:jc w:val="both"/>
        <w:rPr>
          <w:bCs/>
          <w:lang w:val="sr-Cyrl-CS" w:eastAsia="en-GB"/>
        </w:rPr>
      </w:pPr>
      <w:r w:rsidRPr="00D36110">
        <w:rPr>
          <w:bCs/>
          <w:lang w:val="sr-Cyrl-BA" w:eastAsia="en-GB"/>
        </w:rPr>
        <w:t>Предметна јавна набавка спроводи се ради закључења уговора о јавној набавци добара за потребе објеката Дома ученика средњих школа Ниш, са роком важности до истека рока уговора за добра кој</w:t>
      </w:r>
      <w:r w:rsidR="00B41E30">
        <w:rPr>
          <w:bCs/>
          <w:lang w:val="sr-Cyrl-BA" w:eastAsia="en-GB"/>
        </w:rPr>
        <w:t>а</w:t>
      </w:r>
      <w:r w:rsidRPr="00D36110">
        <w:rPr>
          <w:bCs/>
          <w:lang w:val="sr-Cyrl-BA" w:eastAsia="en-GB"/>
        </w:rPr>
        <w:t xml:space="preserve"> су саставни део конкурсне документације.</w:t>
      </w:r>
    </w:p>
    <w:p w:rsidR="00E42176" w:rsidRPr="00D36110" w:rsidRDefault="00E42176" w:rsidP="00E42176">
      <w:pPr>
        <w:tabs>
          <w:tab w:val="left" w:pos="714"/>
          <w:tab w:val="left" w:pos="1064"/>
          <w:tab w:val="left" w:pos="1106"/>
        </w:tabs>
        <w:ind w:left="14"/>
        <w:rPr>
          <w:bCs/>
          <w:lang w:val="sr-Cyrl-BA" w:eastAsia="en-GB"/>
        </w:rPr>
      </w:pPr>
    </w:p>
    <w:p w:rsidR="00E42176" w:rsidRPr="00D36110" w:rsidRDefault="00E42176" w:rsidP="00E42176">
      <w:pPr>
        <w:tabs>
          <w:tab w:val="left" w:pos="709"/>
        </w:tabs>
        <w:rPr>
          <w:bCs/>
          <w:lang w:val="sr-Cyrl-BA" w:eastAsia="en-GB"/>
        </w:rPr>
      </w:pPr>
      <w:r w:rsidRPr="00D36110">
        <w:rPr>
          <w:b/>
          <w:bCs/>
          <w:lang w:val="sr-Cyrl-CS" w:eastAsia="en-GB"/>
        </w:rPr>
        <w:tab/>
      </w:r>
      <w:r w:rsidRPr="00D36110">
        <w:rPr>
          <w:b/>
          <w:bCs/>
          <w:u w:val="single"/>
          <w:lang w:val="sr-Cyrl-BA" w:eastAsia="en-GB"/>
        </w:rPr>
        <w:t>1.5.</w:t>
      </w:r>
      <w:r w:rsidRPr="00D36110">
        <w:rPr>
          <w:b/>
          <w:bCs/>
          <w:u w:val="single"/>
          <w:lang w:val="sr-Cyrl-CS" w:eastAsia="en-GB"/>
        </w:rPr>
        <w:t xml:space="preserve"> Напомена да ли је у питању резервисана јавна набавка: </w:t>
      </w:r>
      <w:r w:rsidRPr="00D36110">
        <w:rPr>
          <w:bCs/>
          <w:lang w:val="sr-Cyrl-CS" w:eastAsia="en-GB"/>
        </w:rPr>
        <w:t>Није.</w:t>
      </w:r>
    </w:p>
    <w:p w:rsidR="00E42176" w:rsidRPr="00D36110" w:rsidRDefault="00E42176" w:rsidP="00E42176">
      <w:pPr>
        <w:rPr>
          <w:bCs/>
          <w:lang w:val="sr-Cyrl-BA" w:eastAsia="en-GB"/>
        </w:rPr>
      </w:pPr>
    </w:p>
    <w:p w:rsidR="00E42176" w:rsidRPr="00D36110" w:rsidRDefault="00E42176" w:rsidP="00E42176">
      <w:pPr>
        <w:ind w:firstLine="720"/>
        <w:rPr>
          <w:bCs/>
          <w:lang w:val="sr-Cyrl-BA" w:eastAsia="en-GB"/>
        </w:rPr>
      </w:pPr>
      <w:r w:rsidRPr="00D36110">
        <w:rPr>
          <w:b/>
          <w:bCs/>
          <w:u w:val="single"/>
          <w:lang w:val="sr-Cyrl-BA" w:eastAsia="en-GB"/>
        </w:rPr>
        <w:t>1.6. Електронска лицитациј</w:t>
      </w:r>
      <w:r w:rsidRPr="00D36110">
        <w:rPr>
          <w:b/>
          <w:bCs/>
          <w:u w:val="single"/>
          <w:lang w:val="sr-Cyrl-CS" w:eastAsia="en-GB"/>
        </w:rPr>
        <w:t xml:space="preserve">а:  </w:t>
      </w:r>
      <w:r w:rsidRPr="00D36110">
        <w:rPr>
          <w:bCs/>
          <w:lang w:val="sr-Cyrl-BA" w:eastAsia="en-GB"/>
        </w:rPr>
        <w:t>Предметна јавна набавка</w:t>
      </w:r>
      <w:r w:rsidRPr="00D36110">
        <w:rPr>
          <w:bCs/>
          <w:lang w:val="sr-Cyrl-CS" w:eastAsia="en-GB"/>
        </w:rPr>
        <w:t xml:space="preserve"> се</w:t>
      </w:r>
      <w:r w:rsidRPr="00D36110">
        <w:rPr>
          <w:bCs/>
          <w:lang w:val="sr-Cyrl-BA" w:eastAsia="en-GB"/>
        </w:rPr>
        <w:t xml:space="preserve"> не спроводи путем електронске лицитације.</w:t>
      </w:r>
    </w:p>
    <w:p w:rsidR="00E42176" w:rsidRPr="00D36110" w:rsidRDefault="00E42176" w:rsidP="00E42176">
      <w:pPr>
        <w:rPr>
          <w:bCs/>
          <w:lang w:val="sr-Cyrl-BA" w:eastAsia="en-GB"/>
        </w:rPr>
      </w:pPr>
    </w:p>
    <w:p w:rsidR="00E42176" w:rsidRPr="00D36110" w:rsidRDefault="00E42176" w:rsidP="00DD7666">
      <w:pPr>
        <w:jc w:val="both"/>
        <w:rPr>
          <w:bCs/>
          <w:lang w:val="sr-Cyrl-BA" w:eastAsia="en-GB"/>
        </w:rPr>
      </w:pPr>
      <w:r w:rsidRPr="00D36110">
        <w:rPr>
          <w:b/>
          <w:bCs/>
          <w:lang w:val="sr-Cyrl-BA" w:eastAsia="en-GB"/>
        </w:rPr>
        <w:t xml:space="preserve">           </w:t>
      </w:r>
      <w:r w:rsidRPr="00D36110">
        <w:rPr>
          <w:b/>
          <w:bCs/>
          <w:u w:val="single"/>
          <w:lang w:val="sr-Cyrl-BA" w:eastAsia="en-GB"/>
        </w:rPr>
        <w:t>1.7.</w:t>
      </w:r>
      <w:r w:rsidRPr="00D36110">
        <w:rPr>
          <w:b/>
          <w:bCs/>
          <w:u w:val="single"/>
          <w:lang w:val="sr-Cyrl-CS" w:eastAsia="en-GB"/>
        </w:rPr>
        <w:t xml:space="preserve"> Контакт</w:t>
      </w:r>
      <w:r w:rsidRPr="00D36110">
        <w:rPr>
          <w:bCs/>
          <w:u w:val="single"/>
          <w:lang w:val="sr-Cyrl-CS" w:eastAsia="en-GB"/>
        </w:rPr>
        <w:t>:</w:t>
      </w:r>
      <w:r w:rsidRPr="00D36110">
        <w:rPr>
          <w:bCs/>
          <w:lang w:val="sr-Cyrl-CS" w:eastAsia="en-GB"/>
        </w:rPr>
        <w:t xml:space="preserve"> Ос</w:t>
      </w:r>
      <w:r w:rsidR="00EB2032">
        <w:rPr>
          <w:bCs/>
          <w:lang w:val="sr-Cyrl-CS" w:eastAsia="en-GB"/>
        </w:rPr>
        <w:t>обе за контакт су Кованџић Радмила</w:t>
      </w:r>
      <w:r w:rsidRPr="00D36110">
        <w:rPr>
          <w:bCs/>
          <w:lang w:val="sr-Cyrl-CS" w:eastAsia="en-GB"/>
        </w:rPr>
        <w:t xml:space="preserve"> и </w:t>
      </w:r>
      <w:r w:rsidR="00402915">
        <w:rPr>
          <w:bCs/>
          <w:lang w:val="sr-Cyrl-RS" w:eastAsia="en-GB"/>
        </w:rPr>
        <w:t>Милица Томић</w:t>
      </w:r>
      <w:r w:rsidRPr="00D36110">
        <w:rPr>
          <w:bCs/>
          <w:lang w:val="sr-Cyrl-CS" w:eastAsia="en-GB"/>
        </w:rPr>
        <w:t>. Комуникација се обавља искучиво писаним путем у складу са чл.</w:t>
      </w:r>
      <w:r w:rsidRPr="00D36110">
        <w:rPr>
          <w:bCs/>
          <w:lang w:eastAsia="en-GB"/>
        </w:rPr>
        <w:t xml:space="preserve"> </w:t>
      </w:r>
      <w:r w:rsidRPr="00D36110">
        <w:rPr>
          <w:bCs/>
          <w:lang w:val="sr-Cyrl-CS" w:eastAsia="en-GB"/>
        </w:rPr>
        <w:t xml:space="preserve">20 Закона о јавним набавкама. </w:t>
      </w:r>
    </w:p>
    <w:p w:rsidR="00E42176" w:rsidRPr="00D36110" w:rsidRDefault="00E42176" w:rsidP="00E42176">
      <w:pPr>
        <w:tabs>
          <w:tab w:val="left" w:pos="709"/>
        </w:tabs>
        <w:rPr>
          <w:bCs/>
          <w:lang w:val="sr-Cyrl-CS" w:eastAsia="en-GB"/>
        </w:rPr>
      </w:pPr>
      <w:r w:rsidRPr="00D36110">
        <w:rPr>
          <w:b/>
          <w:bCs/>
          <w:u w:val="single"/>
          <w:lang w:val="sr-Cyrl-BA" w:eastAsia="en-GB"/>
        </w:rPr>
        <w:lastRenderedPageBreak/>
        <w:t>1.8.</w:t>
      </w:r>
      <w:r w:rsidRPr="00D36110">
        <w:rPr>
          <w:b/>
          <w:bCs/>
          <w:u w:val="single"/>
          <w:lang w:val="sr-Cyrl-CS" w:eastAsia="en-GB"/>
        </w:rPr>
        <w:t xml:space="preserve"> Начин преузимања конкурсне документације:</w:t>
      </w:r>
      <w:r w:rsidRPr="00D36110">
        <w:rPr>
          <w:bCs/>
          <w:lang w:val="sr-Cyrl-CS" w:eastAsia="en-GB"/>
        </w:rPr>
        <w:t xml:space="preserve"> Конкурсна документација се може преузети на: </w:t>
      </w:r>
    </w:p>
    <w:p w:rsidR="00E42176" w:rsidRPr="00D36110" w:rsidRDefault="00E42176" w:rsidP="00E42176">
      <w:pPr>
        <w:numPr>
          <w:ilvl w:val="0"/>
          <w:numId w:val="45"/>
        </w:numPr>
        <w:tabs>
          <w:tab w:val="clear" w:pos="2160"/>
          <w:tab w:val="num" w:pos="993"/>
        </w:tabs>
        <w:suppressAutoHyphens w:val="0"/>
        <w:autoSpaceDE w:val="0"/>
        <w:autoSpaceDN w:val="0"/>
        <w:adjustRightInd w:val="0"/>
        <w:spacing w:line="240" w:lineRule="auto"/>
        <w:ind w:left="1843" w:hanging="1134"/>
        <w:jc w:val="both"/>
        <w:rPr>
          <w:bCs/>
          <w:lang w:val="sr-Cyrl-CS" w:eastAsia="en-GB"/>
        </w:rPr>
      </w:pPr>
      <w:r w:rsidRPr="00D36110">
        <w:rPr>
          <w:bCs/>
          <w:lang w:val="sr-Cyrl-CS" w:eastAsia="en-GB"/>
        </w:rPr>
        <w:t>Порталу јавних набавки (</w:t>
      </w:r>
      <w:hyperlink r:id="rId12" w:history="1">
        <w:r w:rsidRPr="00D36110">
          <w:rPr>
            <w:rStyle w:val="Hyperlink"/>
            <w:bCs/>
            <w:lang w:val="sr-Latn-CS" w:eastAsia="en-GB"/>
          </w:rPr>
          <w:t>portal.ujn.gov.rs</w:t>
        </w:r>
      </w:hyperlink>
      <w:r w:rsidRPr="00D36110">
        <w:rPr>
          <w:bCs/>
          <w:lang w:val="sr-Latn-CS" w:eastAsia="en-GB"/>
        </w:rPr>
        <w:t xml:space="preserve"> );</w:t>
      </w:r>
    </w:p>
    <w:p w:rsidR="00E42176" w:rsidRPr="00D36110" w:rsidRDefault="00E42176" w:rsidP="00E42176">
      <w:pPr>
        <w:numPr>
          <w:ilvl w:val="0"/>
          <w:numId w:val="45"/>
        </w:numPr>
        <w:tabs>
          <w:tab w:val="clear" w:pos="2160"/>
          <w:tab w:val="num" w:pos="993"/>
        </w:tabs>
        <w:suppressAutoHyphens w:val="0"/>
        <w:autoSpaceDE w:val="0"/>
        <w:autoSpaceDN w:val="0"/>
        <w:adjustRightInd w:val="0"/>
        <w:spacing w:line="240" w:lineRule="auto"/>
        <w:ind w:left="1843" w:right="-568" w:hanging="1134"/>
        <w:rPr>
          <w:bCs/>
          <w:lang w:val="sr-Cyrl-CS" w:eastAsia="en-GB"/>
        </w:rPr>
      </w:pPr>
      <w:r w:rsidRPr="00D36110">
        <w:rPr>
          <w:bCs/>
          <w:lang w:eastAsia="en-GB"/>
        </w:rPr>
        <w:t>Интернет страни наручиоца (www.domucenikasrednjihskolanis.rs)</w:t>
      </w:r>
    </w:p>
    <w:p w:rsidR="003B716B" w:rsidRPr="00D36110" w:rsidRDefault="003B716B" w:rsidP="003B716B">
      <w:pPr>
        <w:jc w:val="both"/>
        <w:rPr>
          <w:b/>
          <w:bCs/>
          <w:i/>
          <w:iCs/>
          <w:sz w:val="28"/>
          <w:szCs w:val="28"/>
        </w:rPr>
      </w:pPr>
    </w:p>
    <w:p w:rsidR="00E42176" w:rsidRPr="00D36110" w:rsidRDefault="00E42176" w:rsidP="00E42176">
      <w:pPr>
        <w:tabs>
          <w:tab w:val="left" w:pos="709"/>
        </w:tabs>
        <w:rPr>
          <w:u w:val="single"/>
        </w:rPr>
      </w:pPr>
      <w:r w:rsidRPr="00D36110">
        <w:rPr>
          <w:b/>
          <w:u w:val="single"/>
          <w:lang w:val="sr-Cyrl-BA"/>
        </w:rPr>
        <w:t>1.9.</w:t>
      </w:r>
      <w:r w:rsidRPr="00D36110">
        <w:rPr>
          <w:b/>
          <w:u w:val="single"/>
          <w:lang w:val="sr-Cyrl-CS"/>
        </w:rPr>
        <w:t>Начини рок за подношење понуда</w:t>
      </w:r>
      <w:r w:rsidRPr="00D36110">
        <w:rPr>
          <w:u w:val="single"/>
          <w:lang w:val="sr-Cyrl-CS"/>
        </w:rPr>
        <w:t xml:space="preserve">: </w:t>
      </w:r>
    </w:p>
    <w:p w:rsidR="00E42176" w:rsidRPr="00D36110" w:rsidRDefault="00E42176" w:rsidP="00E42176">
      <w:pPr>
        <w:tabs>
          <w:tab w:val="left" w:pos="709"/>
        </w:tabs>
        <w:rPr>
          <w:u w:val="single"/>
        </w:rPr>
      </w:pPr>
    </w:p>
    <w:p w:rsidR="00E42176" w:rsidRPr="00D36110" w:rsidRDefault="00E42176" w:rsidP="00EB2032">
      <w:pPr>
        <w:tabs>
          <w:tab w:val="left" w:pos="709"/>
        </w:tabs>
        <w:jc w:val="both"/>
        <w:rPr>
          <w:lang w:val="sr-Cyrl-CS"/>
        </w:rPr>
      </w:pPr>
      <w:r w:rsidRPr="00D36110">
        <w:rPr>
          <w:lang w:val="sr-Cyrl-CS"/>
        </w:rPr>
        <w:t>Право учешћа имају св</w:t>
      </w:r>
      <w:r w:rsidRPr="00D36110">
        <w:t>а</w:t>
      </w:r>
      <w:r w:rsidRPr="00D36110">
        <w:rPr>
          <w:lang w:val="sr-Cyrl-CS"/>
        </w:rPr>
        <w:t xml:space="preserve"> заинтересован</w:t>
      </w:r>
      <w:r w:rsidRPr="00D36110">
        <w:t>а лица</w:t>
      </w:r>
      <w:r w:rsidR="00D6611C">
        <w:rPr>
          <w:lang w:val="sr-Cyrl-CS"/>
        </w:rPr>
        <w:t xml:space="preserve"> која</w:t>
      </w:r>
      <w:r w:rsidRPr="00D36110">
        <w:rPr>
          <w:lang w:val="sr-Cyrl-CS"/>
        </w:rPr>
        <w:t xml:space="preserve"> испуњавају обавезне услове за учешће у поступку из члана </w:t>
      </w:r>
      <w:r w:rsidRPr="00D36110">
        <w:t>75</w:t>
      </w:r>
      <w:r w:rsidRPr="00D36110">
        <w:rPr>
          <w:lang w:val="sr-Cyrl-CS"/>
        </w:rPr>
        <w:t>.</w:t>
      </w:r>
      <w:r w:rsidRPr="00D36110">
        <w:t>ст.</w:t>
      </w:r>
      <w:r w:rsidR="00CA0D99">
        <w:t xml:space="preserve"> </w:t>
      </w:r>
      <w:r w:rsidRPr="00D36110">
        <w:t>1.</w:t>
      </w:r>
      <w:r w:rsidRPr="00D36110">
        <w:rPr>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E42176" w:rsidRPr="00D36110" w:rsidRDefault="00E42176" w:rsidP="00EB2032">
      <w:pPr>
        <w:tabs>
          <w:tab w:val="left" w:pos="0"/>
        </w:tabs>
        <w:jc w:val="both"/>
        <w:rPr>
          <w:sz w:val="22"/>
          <w:szCs w:val="22"/>
          <w:lang w:val="sr-Cyrl-CS"/>
        </w:rPr>
      </w:pPr>
    </w:p>
    <w:p w:rsidR="00E42176" w:rsidRPr="00D36110" w:rsidRDefault="00E42176" w:rsidP="00EB2032">
      <w:pPr>
        <w:tabs>
          <w:tab w:val="left" w:pos="0"/>
        </w:tabs>
        <w:jc w:val="both"/>
      </w:pPr>
      <w:r w:rsidRPr="00D36110">
        <w:rPr>
          <w:lang w:val="sr-Cyrl-CS"/>
        </w:rPr>
        <w:t>Понуду, доставити у затвореној коверти</w:t>
      </w:r>
      <w:r w:rsidRPr="00D36110">
        <w:t xml:space="preserve"> </w:t>
      </w:r>
      <w:r w:rsidRPr="00D36110">
        <w:rPr>
          <w:lang w:val="sr-Cyrl-CS"/>
        </w:rPr>
        <w:t xml:space="preserve">на адресу: Дом ученика средњих школа Ниш, Косовке девојке број 6, са назнаком: ПОНУДА за набавку </w:t>
      </w:r>
      <w:r w:rsidR="00EB2032">
        <w:rPr>
          <w:lang w:val="sr-Cyrl-CS"/>
        </w:rPr>
        <w:t xml:space="preserve">добара </w:t>
      </w:r>
      <w:r w:rsidR="00B41E30">
        <w:rPr>
          <w:lang w:val="sr-Cyrl-CS"/>
        </w:rPr>
        <w:t xml:space="preserve">- </w:t>
      </w:r>
      <w:r w:rsidR="00EB2032">
        <w:rPr>
          <w:lang w:val="sr-Cyrl-CS"/>
        </w:rPr>
        <w:t>Опрема</w:t>
      </w:r>
      <w:r w:rsidR="00EB2032">
        <w:t xml:space="preserve"> подељена </w:t>
      </w:r>
      <w:r w:rsidR="00B41E30">
        <w:rPr>
          <w:lang w:val="sr-Cyrl-RS"/>
        </w:rPr>
        <w:t>по</w:t>
      </w:r>
      <w:r w:rsidRPr="00D36110">
        <w:t xml:space="preserve"> партиј</w:t>
      </w:r>
      <w:r w:rsidR="00B41E30">
        <w:rPr>
          <w:lang w:val="sr-Cyrl-RS"/>
        </w:rPr>
        <w:t>ама</w:t>
      </w:r>
      <w:r w:rsidRPr="00D36110">
        <w:t xml:space="preserve">, са назнаком Партије бр.____ </w:t>
      </w:r>
      <w:proofErr w:type="gramStart"/>
      <w:r w:rsidRPr="00D36110">
        <w:t>и</w:t>
      </w:r>
      <w:proofErr w:type="gramEnd"/>
      <w:r w:rsidRPr="00D36110">
        <w:t xml:space="preserve"> назива партије за коју се понуда подноси, за Дом ученика ср</w:t>
      </w:r>
      <w:r w:rsidR="00EB2032">
        <w:t xml:space="preserve">едњих школа Ниш, бр. </w:t>
      </w:r>
      <w:proofErr w:type="gramStart"/>
      <w:r w:rsidR="00EB2032">
        <w:t>ЈНД-М 1.1.</w:t>
      </w:r>
      <w:r w:rsidR="00033E81">
        <w:rPr>
          <w:lang w:val="sr-Cyrl-RS"/>
        </w:rPr>
        <w:t>6</w:t>
      </w:r>
      <w:r w:rsidRPr="00D36110">
        <w:t>/1</w:t>
      </w:r>
      <w:r w:rsidR="00033E81">
        <w:rPr>
          <w:lang w:val="sr-Cyrl-RS"/>
        </w:rPr>
        <w:t>7</w:t>
      </w:r>
      <w:r w:rsidRPr="00D36110">
        <w:t xml:space="preserve">, „НЕ ОТВАРАТИ“, </w:t>
      </w:r>
      <w:r w:rsidRPr="00D36110">
        <w:rPr>
          <w:lang w:val="sr-Cyrl-CS"/>
        </w:rPr>
        <w:t>а на полеђини коверте назначити пун назив и адресу понуђача, контакт особу и број телефона</w:t>
      </w:r>
      <w:r w:rsidRPr="00D36110">
        <w:t>.</w:t>
      </w:r>
      <w:proofErr w:type="gramEnd"/>
    </w:p>
    <w:p w:rsidR="00E42176" w:rsidRPr="00D36110" w:rsidRDefault="00E42176" w:rsidP="00E42176">
      <w:pPr>
        <w:tabs>
          <w:tab w:val="left" w:pos="709"/>
        </w:tabs>
        <w:ind w:left="360"/>
        <w:textAlignment w:val="baseline"/>
        <w:rPr>
          <w:lang w:val="sr-Cyrl-BA" w:eastAsia="en-GB"/>
        </w:rPr>
      </w:pPr>
      <w:r w:rsidRPr="00D36110">
        <w:rPr>
          <w:lang w:val="sr-Cyrl-BA" w:eastAsia="en-GB"/>
        </w:rPr>
        <w:tab/>
      </w:r>
    </w:p>
    <w:p w:rsidR="00E42176" w:rsidRPr="00D36110" w:rsidRDefault="00E42176" w:rsidP="00E42176">
      <w:pPr>
        <w:tabs>
          <w:tab w:val="left" w:pos="709"/>
        </w:tabs>
        <w:textAlignment w:val="baseline"/>
        <w:rPr>
          <w:b/>
          <w:lang w:val="sr-Cyrl-CS" w:eastAsia="en-GB"/>
        </w:rPr>
      </w:pPr>
      <w:r w:rsidRPr="00D36110">
        <w:rPr>
          <w:b/>
          <w:lang w:val="sr-Cyrl-CS" w:eastAsia="en-GB"/>
        </w:rPr>
        <w:t>Последњи дан рока, односно датум и сат за подношење понуда</w:t>
      </w:r>
    </w:p>
    <w:p w:rsidR="00E42176" w:rsidRPr="00D36110" w:rsidRDefault="00E42176" w:rsidP="00E42176">
      <w:pPr>
        <w:tabs>
          <w:tab w:val="left" w:pos="1134"/>
        </w:tabs>
        <w:rPr>
          <w:sz w:val="16"/>
          <w:szCs w:val="16"/>
          <w:lang w:val="sr-Cyrl-BA" w:eastAsia="en-GB"/>
        </w:rPr>
      </w:pPr>
    </w:p>
    <w:p w:rsidR="00E42176" w:rsidRPr="00D36110" w:rsidRDefault="004E2D3B" w:rsidP="00EB2032">
      <w:pPr>
        <w:tabs>
          <w:tab w:val="left" w:pos="1134"/>
        </w:tabs>
        <w:ind w:firstLine="851"/>
        <w:jc w:val="both"/>
      </w:pPr>
      <w:r w:rsidRPr="00D36110">
        <w:rPr>
          <w:b/>
          <w:lang w:val="sr-Cyrl-CS"/>
        </w:rPr>
        <w:t>Рок за подношење</w:t>
      </w:r>
      <w:r w:rsidR="00EB2032">
        <w:rPr>
          <w:b/>
          <w:lang w:val="sr-Cyrl-CS"/>
        </w:rPr>
        <w:t xml:space="preserve"> понуде је </w:t>
      </w:r>
      <w:r w:rsidR="00033E81">
        <w:rPr>
          <w:b/>
          <w:lang w:val="sr-Cyrl-CS"/>
        </w:rPr>
        <w:t>1</w:t>
      </w:r>
      <w:r w:rsidR="004923E6">
        <w:rPr>
          <w:b/>
          <w:lang w:val="sr-Cyrl-CS"/>
        </w:rPr>
        <w:t>5</w:t>
      </w:r>
      <w:r w:rsidR="00E42176" w:rsidRPr="00D36110">
        <w:rPr>
          <w:b/>
        </w:rPr>
        <w:t>.</w:t>
      </w:r>
      <w:r w:rsidR="00033E81">
        <w:rPr>
          <w:b/>
          <w:lang w:val="sr-Cyrl-RS"/>
        </w:rPr>
        <w:t>06</w:t>
      </w:r>
      <w:r w:rsidR="00E42176" w:rsidRPr="00D36110">
        <w:rPr>
          <w:b/>
          <w:lang w:val="sr-Cyrl-CS"/>
        </w:rPr>
        <w:t>.201</w:t>
      </w:r>
      <w:r w:rsidR="00033E81">
        <w:rPr>
          <w:b/>
          <w:lang w:val="sr-Cyrl-CS"/>
        </w:rPr>
        <w:t>7</w:t>
      </w:r>
      <w:r w:rsidR="00E42176" w:rsidRPr="00D36110">
        <w:rPr>
          <w:b/>
          <w:lang w:val="sr-Cyrl-CS"/>
        </w:rPr>
        <w:t>.</w:t>
      </w:r>
      <w:r w:rsidR="00083B45">
        <w:rPr>
          <w:b/>
          <w:lang w:val="sr-Cyrl-CS"/>
        </w:rPr>
        <w:t xml:space="preserve"> </w:t>
      </w:r>
      <w:r w:rsidR="00E42176" w:rsidRPr="00D36110">
        <w:rPr>
          <w:b/>
          <w:lang w:val="sr-Cyrl-CS"/>
        </w:rPr>
        <w:t xml:space="preserve">године, </w:t>
      </w:r>
      <w:r w:rsidR="00E42176" w:rsidRPr="00D36110">
        <w:rPr>
          <w:lang w:val="sr-Cyrl-BA" w:eastAsia="en-GB"/>
        </w:rPr>
        <w:t>без обзира на начин достављања понуде</w:t>
      </w:r>
      <w:r w:rsidR="00E42176" w:rsidRPr="00D36110">
        <w:rPr>
          <w:lang w:val="sr-Cyrl-CS" w:eastAsia="en-GB"/>
        </w:rPr>
        <w:t xml:space="preserve">. </w:t>
      </w:r>
      <w:r w:rsidR="00E42176" w:rsidRPr="00D36110">
        <w:rPr>
          <w:lang w:val="sr-Cyrl-CS"/>
        </w:rPr>
        <w:t xml:space="preserve">Благовременом понудом се сматра понуда која стигне наручиоцу најкасније последњег дана наведеног рока до </w:t>
      </w:r>
      <w:r w:rsidR="00E42176" w:rsidRPr="00D36110">
        <w:rPr>
          <w:b/>
          <w:lang w:val="sr-Cyrl-CS"/>
        </w:rPr>
        <w:t>1</w:t>
      </w:r>
      <w:r w:rsidR="00E42176" w:rsidRPr="00D36110">
        <w:rPr>
          <w:b/>
        </w:rPr>
        <w:t>0:00</w:t>
      </w:r>
      <w:r w:rsidR="00E42176" w:rsidRPr="00D36110">
        <w:rPr>
          <w:b/>
          <w:lang w:val="sr-Cyrl-CS"/>
        </w:rPr>
        <w:t xml:space="preserve"> часова</w:t>
      </w:r>
      <w:r w:rsidR="00E42176" w:rsidRPr="00D36110">
        <w:rPr>
          <w:lang w:val="sr-Cyrl-CS"/>
        </w:rPr>
        <w:t xml:space="preserve">. </w:t>
      </w:r>
    </w:p>
    <w:p w:rsidR="00E42176" w:rsidRPr="00D36110" w:rsidRDefault="00E42176" w:rsidP="00EB2032">
      <w:pPr>
        <w:tabs>
          <w:tab w:val="left" w:pos="851"/>
        </w:tabs>
        <w:jc w:val="both"/>
        <w:rPr>
          <w:b/>
          <w:lang w:val="sr-Cyrl-CS" w:eastAsia="en-GB"/>
        </w:rPr>
      </w:pPr>
      <w:r w:rsidRPr="00D36110">
        <w:rPr>
          <w:lang w:val="sr-Cyrl-BA" w:eastAsia="en-GB"/>
        </w:rPr>
        <w:tab/>
      </w:r>
      <w:r w:rsidRPr="00D36110">
        <w:rPr>
          <w:b/>
          <w:lang w:val="sr-Cyrl-CS" w:eastAsia="en-GB"/>
        </w:rPr>
        <w:t>Последице пропуштања рока одређеног за подношење понуда:</w:t>
      </w:r>
    </w:p>
    <w:p w:rsidR="00E42176" w:rsidRPr="00D36110" w:rsidRDefault="00E42176" w:rsidP="00EB2032">
      <w:pPr>
        <w:jc w:val="both"/>
        <w:rPr>
          <w:lang w:val="sr-Cyrl-CS" w:eastAsia="en-GB"/>
        </w:rPr>
      </w:pPr>
      <w:r w:rsidRPr="00D36110">
        <w:rPr>
          <w:lang w:val="sr-Cyrl-CS" w:eastAsia="en-GB"/>
        </w:rPr>
        <w:t>Понуде које буду примљене након датума и сата одређеног за подношење  понуда сматраће се неблаговременим.</w:t>
      </w:r>
    </w:p>
    <w:p w:rsidR="00E42176" w:rsidRPr="00D36110" w:rsidRDefault="00E42176" w:rsidP="00E42176">
      <w:pPr>
        <w:rPr>
          <w:lang w:val="sr-Cyrl-CS" w:eastAsia="en-GB"/>
        </w:rPr>
      </w:pPr>
    </w:p>
    <w:p w:rsidR="00E42176" w:rsidRPr="00D36110" w:rsidRDefault="00E42176" w:rsidP="00E42176">
      <w:pPr>
        <w:tabs>
          <w:tab w:val="left" w:pos="851"/>
        </w:tabs>
        <w:rPr>
          <w:b/>
          <w:bCs/>
          <w:u w:val="single"/>
          <w:lang w:val="sr-Cyrl-CS" w:eastAsia="en-GB"/>
        </w:rPr>
      </w:pPr>
      <w:r w:rsidRPr="00D36110">
        <w:rPr>
          <w:b/>
          <w:bCs/>
          <w:lang w:val="sr-Cyrl-CS" w:eastAsia="en-GB"/>
        </w:rPr>
        <w:tab/>
      </w:r>
      <w:r w:rsidRPr="00D36110">
        <w:rPr>
          <w:b/>
          <w:bCs/>
          <w:u w:val="single"/>
          <w:lang w:val="sr-Cyrl-BA" w:eastAsia="en-GB"/>
        </w:rPr>
        <w:t>1.10.</w:t>
      </w:r>
      <w:r w:rsidRPr="00D36110">
        <w:rPr>
          <w:b/>
          <w:bCs/>
          <w:u w:val="single"/>
          <w:lang w:val="sr-Cyrl-CS" w:eastAsia="en-GB"/>
        </w:rPr>
        <w:t xml:space="preserve"> Обавештење о месту,  дану и сату отварања понуда, као и времену и начину подношења пуномоћја:</w:t>
      </w:r>
    </w:p>
    <w:p w:rsidR="00E42176" w:rsidRPr="00D36110" w:rsidRDefault="00E42176" w:rsidP="00E42176">
      <w:pPr>
        <w:rPr>
          <w:b/>
          <w:bCs/>
          <w:lang w:val="sr-Cyrl-CS" w:eastAsia="en-GB"/>
        </w:rPr>
      </w:pPr>
    </w:p>
    <w:p w:rsidR="00E42176" w:rsidRPr="00D36110" w:rsidRDefault="00E42176" w:rsidP="00EB2032">
      <w:pPr>
        <w:tabs>
          <w:tab w:val="left" w:pos="851"/>
        </w:tabs>
        <w:jc w:val="both"/>
        <w:rPr>
          <w:b/>
          <w:lang w:val="sr-Cyrl-CS" w:eastAsia="en-GB"/>
        </w:rPr>
      </w:pPr>
      <w:r w:rsidRPr="00D36110">
        <w:rPr>
          <w:lang w:val="sr-Cyrl-BA" w:eastAsia="en-GB"/>
        </w:rPr>
        <w:tab/>
      </w:r>
      <w:r w:rsidRPr="00D36110">
        <w:rPr>
          <w:b/>
          <w:lang w:val="sr-Cyrl-CS" w:eastAsia="en-GB"/>
        </w:rPr>
        <w:t xml:space="preserve">Место отварања понуда: </w:t>
      </w:r>
      <w:r w:rsidRPr="00D36110">
        <w:rPr>
          <w:lang w:val="sr-Cyrl-CS" w:eastAsia="en-GB"/>
        </w:rPr>
        <w:t>Јавно отварање понуда обавиће се у просторијама управе Дома ученика средњих школа Ниш, улица Косовке девојке број 6.</w:t>
      </w:r>
    </w:p>
    <w:p w:rsidR="00E42176" w:rsidRPr="00D36110" w:rsidRDefault="00E42176" w:rsidP="00EB2032">
      <w:pPr>
        <w:ind w:firstLine="720"/>
        <w:jc w:val="both"/>
        <w:rPr>
          <w:b/>
          <w:lang w:eastAsia="en-GB"/>
        </w:rPr>
      </w:pPr>
    </w:p>
    <w:p w:rsidR="00E42176" w:rsidRPr="00D36110" w:rsidRDefault="00E42176" w:rsidP="00EB2032">
      <w:pPr>
        <w:ind w:firstLine="720"/>
        <w:jc w:val="both"/>
        <w:rPr>
          <w:lang w:val="sr-Cyrl-CS" w:eastAsia="en-GB"/>
        </w:rPr>
      </w:pPr>
      <w:r w:rsidRPr="00D36110">
        <w:rPr>
          <w:b/>
          <w:lang w:val="sr-Cyrl-CS" w:eastAsia="en-GB"/>
        </w:rPr>
        <w:t xml:space="preserve">  Дан и сат отварања понуда</w:t>
      </w:r>
      <w:r w:rsidRPr="00D36110">
        <w:rPr>
          <w:lang w:val="sr-Cyrl-CS" w:eastAsia="en-GB"/>
        </w:rPr>
        <w:t xml:space="preserve">: </w:t>
      </w:r>
      <w:r w:rsidRPr="00D36110">
        <w:rPr>
          <w:lang w:val="sr-Cyrl-BA" w:eastAsia="en-GB"/>
        </w:rPr>
        <w:t xml:space="preserve">Отварање понуда обавиће се дана </w:t>
      </w:r>
      <w:r w:rsidR="001E2D68">
        <w:rPr>
          <w:b/>
          <w:lang w:val="sr-Cyrl-RS" w:eastAsia="en-GB"/>
        </w:rPr>
        <w:t>1</w:t>
      </w:r>
      <w:r w:rsidR="004923E6">
        <w:rPr>
          <w:b/>
          <w:lang w:val="sr-Cyrl-RS" w:eastAsia="en-GB"/>
        </w:rPr>
        <w:t>5</w:t>
      </w:r>
      <w:r w:rsidR="001E2D68">
        <w:rPr>
          <w:b/>
          <w:lang w:eastAsia="en-GB"/>
        </w:rPr>
        <w:t>.</w:t>
      </w:r>
      <w:r w:rsidR="001E2D68">
        <w:rPr>
          <w:b/>
          <w:lang w:val="sr-Cyrl-RS" w:eastAsia="en-GB"/>
        </w:rPr>
        <w:t>06</w:t>
      </w:r>
      <w:r w:rsidRPr="00D36110">
        <w:rPr>
          <w:b/>
          <w:lang w:val="ru-RU" w:eastAsia="en-GB"/>
        </w:rPr>
        <w:t>.201</w:t>
      </w:r>
      <w:r w:rsidR="001E2D68">
        <w:rPr>
          <w:b/>
          <w:lang w:val="ru-RU" w:eastAsia="en-GB"/>
        </w:rPr>
        <w:t>7</w:t>
      </w:r>
      <w:r w:rsidRPr="00D36110">
        <w:rPr>
          <w:b/>
          <w:lang w:val="ru-RU" w:eastAsia="en-GB"/>
        </w:rPr>
        <w:t>. године са почетком у 10</w:t>
      </w:r>
      <w:r w:rsidRPr="00D36110">
        <w:rPr>
          <w:b/>
          <w:lang w:eastAsia="en-GB"/>
        </w:rPr>
        <w:t>:</w:t>
      </w:r>
      <w:r w:rsidRPr="00D36110">
        <w:rPr>
          <w:b/>
          <w:lang w:val="ru-RU" w:eastAsia="en-GB"/>
        </w:rPr>
        <w:t xml:space="preserve">15  часова.   </w:t>
      </w:r>
    </w:p>
    <w:p w:rsidR="00E42176" w:rsidRPr="00D36110" w:rsidRDefault="00E42176" w:rsidP="00EB2032">
      <w:pPr>
        <w:jc w:val="both"/>
        <w:rPr>
          <w:lang w:val="sr-Cyrl-CS" w:eastAsia="en-GB"/>
        </w:rPr>
      </w:pPr>
      <w:r w:rsidRPr="00D36110">
        <w:rPr>
          <w:b/>
          <w:lang w:val="sr-Cyrl-CS" w:eastAsia="en-GB"/>
        </w:rPr>
        <w:tab/>
      </w:r>
    </w:p>
    <w:p w:rsidR="00E42176" w:rsidRPr="00D36110" w:rsidRDefault="00E42176" w:rsidP="00EB2032">
      <w:pPr>
        <w:tabs>
          <w:tab w:val="left" w:pos="851"/>
        </w:tabs>
        <w:ind w:right="-203"/>
        <w:jc w:val="both"/>
        <w:rPr>
          <w:b/>
          <w:lang w:val="sr-Cyrl-CS" w:eastAsia="en-GB"/>
        </w:rPr>
      </w:pPr>
      <w:r w:rsidRPr="00D36110">
        <w:rPr>
          <w:lang w:val="sr-Cyrl-BA" w:eastAsia="en-GB"/>
        </w:rPr>
        <w:tab/>
      </w:r>
      <w:r w:rsidRPr="00D36110">
        <w:rPr>
          <w:b/>
          <w:lang w:val="sr-Cyrl-CS" w:eastAsia="en-GB"/>
        </w:rPr>
        <w:t xml:space="preserve">Време и начин подношења пуномоћја: </w:t>
      </w:r>
      <w:r w:rsidRPr="00D36110">
        <w:rPr>
          <w:lang w:val="sr-Cyrl-CS" w:eastAsia="en-GB"/>
        </w:rPr>
        <w:t>Јавном отварању понуда могу присуствовати овлашћени представници понуђача који морају имати писано овлашћење тј. пуномоћ.</w:t>
      </w:r>
    </w:p>
    <w:p w:rsidR="00E42176" w:rsidRPr="00D36110" w:rsidRDefault="00E42176" w:rsidP="00EB2032">
      <w:pPr>
        <w:tabs>
          <w:tab w:val="left" w:pos="851"/>
        </w:tabs>
        <w:ind w:right="-203"/>
        <w:jc w:val="both"/>
        <w:rPr>
          <w:b/>
          <w:lang w:val="sr-Cyrl-CS" w:eastAsia="en-GB"/>
        </w:rPr>
      </w:pPr>
      <w:r w:rsidRPr="00D36110">
        <w:rPr>
          <w:b/>
          <w:lang w:val="sr-Cyrl-CS" w:eastAsia="en-GB"/>
        </w:rPr>
        <w:tab/>
      </w:r>
      <w:r w:rsidRPr="00D36110">
        <w:rPr>
          <w:lang w:val="sr-Cyrl-CS" w:eastAsia="en-GB"/>
        </w:rPr>
        <w:t>Писано овлашћење се предаје Комисији пре отварања понуда</w:t>
      </w:r>
      <w:bookmarkStart w:id="0" w:name="OLE_LINK1"/>
      <w:bookmarkStart w:id="1" w:name="OLE_LINK2"/>
      <w:r w:rsidRPr="00D36110">
        <w:rPr>
          <w:lang w:eastAsia="en-GB"/>
        </w:rPr>
        <w:t>.</w:t>
      </w:r>
    </w:p>
    <w:p w:rsidR="00E42176" w:rsidRPr="00D36110" w:rsidRDefault="00E42176" w:rsidP="00EB2032">
      <w:pPr>
        <w:tabs>
          <w:tab w:val="left" w:pos="851"/>
        </w:tabs>
        <w:jc w:val="both"/>
        <w:rPr>
          <w:lang w:val="sr-Cyrl-CS" w:eastAsia="en-GB"/>
        </w:rPr>
      </w:pPr>
      <w:r w:rsidRPr="00D36110">
        <w:rPr>
          <w:lang w:val="sr-Cyrl-BA" w:eastAsia="en-GB"/>
        </w:rPr>
        <w:tab/>
      </w:r>
      <w:r w:rsidRPr="00D36110">
        <w:rPr>
          <w:lang w:val="sr-Cyrl-CS" w:eastAsia="en-GB"/>
        </w:rPr>
        <w:t xml:space="preserve">Уколико овлашћени представници не поднесу овлашћење, у поступку учествују као обична јавност.  </w:t>
      </w:r>
    </w:p>
    <w:bookmarkEnd w:id="0"/>
    <w:bookmarkEnd w:id="1"/>
    <w:p w:rsidR="00E42176" w:rsidRPr="00D36110" w:rsidRDefault="00E42176" w:rsidP="00EB2032">
      <w:pPr>
        <w:tabs>
          <w:tab w:val="left" w:pos="851"/>
        </w:tabs>
        <w:jc w:val="both"/>
        <w:rPr>
          <w:b/>
          <w:bCs/>
          <w:u w:val="single"/>
          <w:lang w:val="sr-Cyrl-CS" w:eastAsia="en-GB"/>
        </w:rPr>
      </w:pPr>
      <w:r w:rsidRPr="00D36110">
        <w:rPr>
          <w:b/>
          <w:bCs/>
          <w:lang w:val="sr-Cyrl-BA" w:eastAsia="en-GB"/>
        </w:rPr>
        <w:tab/>
      </w:r>
      <w:r w:rsidRPr="00D36110">
        <w:rPr>
          <w:b/>
          <w:bCs/>
          <w:u w:val="single"/>
          <w:lang w:val="sr-Cyrl-BA" w:eastAsia="en-GB"/>
        </w:rPr>
        <w:t xml:space="preserve">1.11. </w:t>
      </w:r>
      <w:r w:rsidRPr="00D36110">
        <w:rPr>
          <w:b/>
          <w:bCs/>
          <w:u w:val="single"/>
          <w:lang w:val="sr-Cyrl-CS" w:eastAsia="en-GB"/>
        </w:rPr>
        <w:t>Обавештење о року у коме ће наручилац донети одлуку о додели уговора:</w:t>
      </w:r>
    </w:p>
    <w:p w:rsidR="00E42176" w:rsidRPr="00D36110" w:rsidRDefault="00E42176" w:rsidP="00E42176">
      <w:pPr>
        <w:rPr>
          <w:b/>
          <w:bCs/>
          <w:u w:val="single"/>
          <w:lang w:val="sr-Cyrl-CS" w:eastAsia="en-GB"/>
        </w:rPr>
      </w:pPr>
    </w:p>
    <w:p w:rsidR="00E42176" w:rsidRPr="00D36110" w:rsidRDefault="00E42176" w:rsidP="00E42176">
      <w:pPr>
        <w:rPr>
          <w:lang w:val="sr-Cyrl-BA" w:eastAsia="en-GB"/>
        </w:rPr>
      </w:pPr>
      <w:r w:rsidRPr="00D36110">
        <w:rPr>
          <w:lang w:val="sr-Cyrl-CS" w:eastAsia="en-GB"/>
        </w:rPr>
        <w:t xml:space="preserve">            Одлука о додели уговора, са образложењем, донеће се </w:t>
      </w:r>
      <w:r w:rsidRPr="00D36110">
        <w:rPr>
          <w:b/>
          <w:lang w:val="sr-Cyrl-CS" w:eastAsia="en-GB"/>
        </w:rPr>
        <w:t xml:space="preserve">у року од </w:t>
      </w:r>
      <w:r w:rsidRPr="00D36110">
        <w:rPr>
          <w:b/>
          <w:lang w:eastAsia="en-GB"/>
        </w:rPr>
        <w:t>10</w:t>
      </w:r>
      <w:r w:rsidRPr="00D36110">
        <w:rPr>
          <w:b/>
          <w:lang w:val="sr-Cyrl-CS" w:eastAsia="en-GB"/>
        </w:rPr>
        <w:t xml:space="preserve"> дана</w:t>
      </w:r>
      <w:r w:rsidRPr="00D36110">
        <w:rPr>
          <w:lang w:val="sr-Cyrl-CS" w:eastAsia="en-GB"/>
        </w:rPr>
        <w:t xml:space="preserve"> од дана јавног отварања понуда</w:t>
      </w:r>
      <w:r w:rsidRPr="00D36110">
        <w:rPr>
          <w:lang w:val="sr-Cyrl-BA" w:eastAsia="en-GB"/>
        </w:rPr>
        <w:t>, у складу са чланом 108. став 3. Закона о јавним набавкама.</w:t>
      </w:r>
    </w:p>
    <w:p w:rsidR="00E42176" w:rsidRPr="00D36110" w:rsidRDefault="00E42176" w:rsidP="00E42176">
      <w:pPr>
        <w:rPr>
          <w:b/>
          <w:bCs/>
          <w:lang w:eastAsia="en-GB"/>
        </w:rPr>
      </w:pPr>
    </w:p>
    <w:p w:rsidR="00647ACE" w:rsidRDefault="00647ACE" w:rsidP="00E42176">
      <w:pPr>
        <w:jc w:val="center"/>
        <w:rPr>
          <w:b/>
          <w:bCs/>
          <w:lang w:val="sr-Cyrl-CS" w:eastAsia="en-GB"/>
        </w:rPr>
      </w:pPr>
    </w:p>
    <w:p w:rsidR="004923E6" w:rsidRDefault="004923E6">
      <w:pPr>
        <w:suppressAutoHyphens w:val="0"/>
        <w:spacing w:after="120" w:line="240" w:lineRule="auto"/>
        <w:jc w:val="center"/>
        <w:rPr>
          <w:b/>
          <w:bCs/>
          <w:lang w:val="sr-Cyrl-CS" w:eastAsia="en-GB"/>
        </w:rPr>
      </w:pPr>
      <w:r>
        <w:rPr>
          <w:b/>
          <w:bCs/>
          <w:lang w:val="sr-Cyrl-CS" w:eastAsia="en-GB"/>
        </w:rPr>
        <w:br w:type="page"/>
      </w:r>
    </w:p>
    <w:p w:rsidR="00E42176" w:rsidRPr="00D36110" w:rsidRDefault="00E42176" w:rsidP="00E42176">
      <w:pPr>
        <w:jc w:val="center"/>
        <w:rPr>
          <w:b/>
          <w:bCs/>
          <w:lang w:val="sr-Cyrl-CS" w:eastAsia="en-GB"/>
        </w:rPr>
      </w:pPr>
      <w:r w:rsidRPr="00D36110">
        <w:rPr>
          <w:b/>
          <w:bCs/>
          <w:lang w:val="sr-Cyrl-CS" w:eastAsia="en-GB"/>
        </w:rPr>
        <w:lastRenderedPageBreak/>
        <w:t>2. ПОДАЦИ О ПРЕДМЕТУ ЈАВНЕ НАБАВКЕ</w:t>
      </w:r>
    </w:p>
    <w:p w:rsidR="003B716B" w:rsidRPr="00D36110" w:rsidRDefault="00E42176" w:rsidP="003B716B">
      <w:pPr>
        <w:jc w:val="both"/>
        <w:rPr>
          <w:b/>
          <w:bCs/>
        </w:rPr>
      </w:pPr>
      <w:r w:rsidRPr="00D36110">
        <w:rPr>
          <w:b/>
          <w:bCs/>
        </w:rPr>
        <w:t>2.1</w:t>
      </w:r>
      <w:r w:rsidR="008A5AF1" w:rsidRPr="00D36110">
        <w:rPr>
          <w:b/>
          <w:bCs/>
        </w:rPr>
        <w:t>.</w:t>
      </w:r>
      <w:r w:rsidRPr="00D36110">
        <w:rPr>
          <w:b/>
          <w:bCs/>
        </w:rPr>
        <w:t xml:space="preserve"> </w:t>
      </w:r>
      <w:r w:rsidR="003B716B" w:rsidRPr="00D36110">
        <w:rPr>
          <w:b/>
          <w:bCs/>
        </w:rPr>
        <w:t>Предмет јавне набавке</w:t>
      </w:r>
      <w:r w:rsidRPr="00D36110">
        <w:rPr>
          <w:b/>
          <w:bCs/>
        </w:rPr>
        <w:t>:</w:t>
      </w:r>
    </w:p>
    <w:p w:rsidR="004E2D3B" w:rsidRPr="00D36110" w:rsidRDefault="004E2D3B" w:rsidP="003B716B">
      <w:pPr>
        <w:jc w:val="both"/>
      </w:pPr>
    </w:p>
    <w:p w:rsidR="003B716B" w:rsidRDefault="003B716B" w:rsidP="003B716B">
      <w:pPr>
        <w:jc w:val="both"/>
        <w:rPr>
          <w:lang w:val="sr-Cyrl-RS"/>
        </w:rPr>
      </w:pPr>
      <w:proofErr w:type="gramStart"/>
      <w:r w:rsidRPr="00D36110">
        <w:t>Предмет јавне набавке бр</w:t>
      </w:r>
      <w:r w:rsidRPr="00D36110">
        <w:rPr>
          <w:lang w:val="ru-RU"/>
        </w:rPr>
        <w:t>.</w:t>
      </w:r>
      <w:proofErr w:type="gramEnd"/>
      <w:r w:rsidR="00AC01A3">
        <w:rPr>
          <w:lang w:val="ru-RU"/>
        </w:rPr>
        <w:t xml:space="preserve"> </w:t>
      </w:r>
      <w:r w:rsidRPr="00D36110">
        <w:rPr>
          <w:lang w:val="ru-RU"/>
        </w:rPr>
        <w:t>ЈНД-М</w:t>
      </w:r>
      <w:r w:rsidR="00EB2032">
        <w:rPr>
          <w:lang w:val="ru-RU"/>
        </w:rPr>
        <w:t xml:space="preserve"> </w:t>
      </w:r>
      <w:r w:rsidRPr="00D36110">
        <w:rPr>
          <w:lang w:val="ru-RU"/>
        </w:rPr>
        <w:t>1.1.</w:t>
      </w:r>
      <w:r w:rsidR="001E2D68">
        <w:rPr>
          <w:lang w:val="ru-RU"/>
        </w:rPr>
        <w:t>6</w:t>
      </w:r>
      <w:r w:rsidRPr="00D36110">
        <w:rPr>
          <w:lang w:val="ru-RU"/>
        </w:rPr>
        <w:t>/1</w:t>
      </w:r>
      <w:r w:rsidR="001E2D68">
        <w:rPr>
          <w:lang w:val="ru-RU"/>
        </w:rPr>
        <w:t>7</w:t>
      </w:r>
      <w:r w:rsidRPr="00D36110">
        <w:t xml:space="preserve"> </w:t>
      </w:r>
      <w:r w:rsidR="00C90C27" w:rsidRPr="00D36110">
        <w:t xml:space="preserve"> је опрема</w:t>
      </w:r>
      <w:r w:rsidR="00EC6AE8" w:rsidRPr="00D36110">
        <w:t xml:space="preserve"> </w:t>
      </w:r>
      <w:r w:rsidRPr="00D36110">
        <w:t>подељена по партијама</w:t>
      </w:r>
      <w:r w:rsidR="001E2D68">
        <w:rPr>
          <w:lang w:val="sr-Cyrl-RS"/>
        </w:rPr>
        <w:t>.</w:t>
      </w:r>
    </w:p>
    <w:p w:rsidR="001E2D68" w:rsidRDefault="001E2D68" w:rsidP="003B716B">
      <w:pPr>
        <w:jc w:val="both"/>
        <w:rPr>
          <w:i/>
          <w:lang w:val="sr-Cyrl-RS"/>
        </w:rPr>
      </w:pPr>
    </w:p>
    <w:p w:rsidR="001E2D68" w:rsidRPr="00D36110" w:rsidRDefault="001E2D68" w:rsidP="001E2D68">
      <w:pPr>
        <w:tabs>
          <w:tab w:val="left" w:pos="840"/>
          <w:tab w:val="left" w:pos="1701"/>
        </w:tabs>
        <w:rPr>
          <w:lang w:val="sr-Cyrl-CS"/>
        </w:rPr>
      </w:pPr>
      <w:r w:rsidRPr="00D36110">
        <w:rPr>
          <w:lang w:val="sr-Cyrl-CS"/>
        </w:rPr>
        <w:t>Назив и ознака из општег речника  набавке:</w:t>
      </w:r>
    </w:p>
    <w:p w:rsidR="00824009" w:rsidRPr="00D36110" w:rsidRDefault="00824009" w:rsidP="00824009">
      <w:pPr>
        <w:tabs>
          <w:tab w:val="left" w:pos="840"/>
          <w:tab w:val="left" w:pos="1701"/>
        </w:tabs>
        <w:rPr>
          <w:lang w:val="sr-Cyrl-CS"/>
        </w:rPr>
      </w:pPr>
      <w:r w:rsidRPr="00D36110">
        <w:rPr>
          <w:b/>
          <w:lang w:val="sr-Cyrl-CS"/>
        </w:rPr>
        <w:t>Партија 1</w:t>
      </w:r>
      <w:r w:rsidRPr="00D36110">
        <w:rPr>
          <w:lang w:val="sr-Cyrl-CS"/>
        </w:rPr>
        <w:t xml:space="preserve"> –</w:t>
      </w:r>
      <w:r w:rsidRPr="00D36110">
        <w:rPr>
          <w:lang w:val="sr-Cyrl-CS" w:eastAsia="sr-Latn-CS"/>
        </w:rPr>
        <w:t xml:space="preserve"> </w:t>
      </w:r>
      <w:r w:rsidRPr="00D36110">
        <w:rPr>
          <w:b/>
          <w:lang w:val="sr-Cyrl-CS" w:eastAsia="sr-Latn-CS"/>
        </w:rPr>
        <w:t xml:space="preserve">Опрема за </w:t>
      </w:r>
      <w:r w:rsidR="001E2D68">
        <w:rPr>
          <w:b/>
          <w:lang w:val="sr-Cyrl-CS" w:eastAsia="sr-Latn-CS"/>
        </w:rPr>
        <w:t>рад</w:t>
      </w:r>
    </w:p>
    <w:p w:rsidR="00824009" w:rsidRPr="00D36110" w:rsidRDefault="001E2D68" w:rsidP="00824009">
      <w:pPr>
        <w:pStyle w:val="ListParagraph"/>
        <w:numPr>
          <w:ilvl w:val="0"/>
          <w:numId w:val="39"/>
        </w:numPr>
        <w:tabs>
          <w:tab w:val="left" w:pos="840"/>
          <w:tab w:val="left" w:pos="1701"/>
        </w:tabs>
        <w:rPr>
          <w:rFonts w:eastAsia="Calibri"/>
          <w:lang w:val="sr-Cyrl-CS"/>
        </w:rPr>
      </w:pPr>
      <w:r>
        <w:rPr>
          <w:lang w:val="sr-Cyrl-CS"/>
        </w:rPr>
        <w:t xml:space="preserve">Апарати за одржавање пода </w:t>
      </w:r>
      <w:r w:rsidR="00824009" w:rsidRPr="00D36110">
        <w:rPr>
          <w:lang w:val="sr-Cyrl-CS"/>
        </w:rPr>
        <w:t xml:space="preserve"> – ОРН -</w:t>
      </w:r>
      <w:r>
        <w:rPr>
          <w:lang w:val="sr-Cyrl-CS"/>
        </w:rPr>
        <w:t>39713400</w:t>
      </w:r>
    </w:p>
    <w:p w:rsidR="00824009" w:rsidRPr="001E2D68" w:rsidRDefault="001E2D68" w:rsidP="00647ACE">
      <w:pPr>
        <w:pStyle w:val="ListParagraph"/>
        <w:numPr>
          <w:ilvl w:val="0"/>
          <w:numId w:val="39"/>
        </w:numPr>
        <w:tabs>
          <w:tab w:val="left" w:pos="840"/>
          <w:tab w:val="left" w:pos="1701"/>
        </w:tabs>
        <w:jc w:val="both"/>
        <w:rPr>
          <w:rFonts w:eastAsia="Calibri"/>
          <w:lang w:val="sr-Cyrl-CS"/>
        </w:rPr>
      </w:pPr>
      <w:r>
        <w:rPr>
          <w:lang w:val="sr-Cyrl-CS"/>
        </w:rPr>
        <w:t>Усисивачи</w:t>
      </w:r>
      <w:r w:rsidR="00824009" w:rsidRPr="00D36110">
        <w:rPr>
          <w:lang w:val="sr-Cyrl-CS"/>
        </w:rPr>
        <w:t xml:space="preserve"> - ОРН </w:t>
      </w:r>
      <w:r>
        <w:rPr>
          <w:lang w:val="sr-Cyrl-CS"/>
        </w:rPr>
        <w:t>–</w:t>
      </w:r>
      <w:r w:rsidR="00824009" w:rsidRPr="00D36110">
        <w:rPr>
          <w:lang w:val="sr-Cyrl-CS"/>
        </w:rPr>
        <w:t xml:space="preserve"> </w:t>
      </w:r>
      <w:r>
        <w:rPr>
          <w:lang w:val="sr-Cyrl-CS"/>
        </w:rPr>
        <w:t>39713430</w:t>
      </w:r>
    </w:p>
    <w:p w:rsidR="001E2D68" w:rsidRPr="001E2D68" w:rsidRDefault="001E2D68" w:rsidP="00647ACE">
      <w:pPr>
        <w:pStyle w:val="ListParagraph"/>
        <w:numPr>
          <w:ilvl w:val="0"/>
          <w:numId w:val="39"/>
        </w:numPr>
        <w:tabs>
          <w:tab w:val="left" w:pos="840"/>
          <w:tab w:val="left" w:pos="1701"/>
        </w:tabs>
        <w:jc w:val="both"/>
        <w:rPr>
          <w:rFonts w:eastAsia="Calibri"/>
          <w:lang w:val="sr-Cyrl-CS"/>
        </w:rPr>
      </w:pPr>
      <w:r>
        <w:rPr>
          <w:lang w:val="sr-Cyrl-CS"/>
        </w:rPr>
        <w:t>Машине за прање веша и машине за сушење веша – ОРН 39713200</w:t>
      </w:r>
    </w:p>
    <w:p w:rsidR="001E2D68" w:rsidRPr="00D36110" w:rsidRDefault="001E2D68" w:rsidP="00647ACE">
      <w:pPr>
        <w:pStyle w:val="ListParagraph"/>
        <w:numPr>
          <w:ilvl w:val="0"/>
          <w:numId w:val="39"/>
        </w:numPr>
        <w:tabs>
          <w:tab w:val="left" w:pos="840"/>
          <w:tab w:val="left" w:pos="1701"/>
        </w:tabs>
        <w:jc w:val="both"/>
        <w:rPr>
          <w:rFonts w:eastAsia="Calibri"/>
          <w:lang w:val="sr-Cyrl-CS"/>
        </w:rPr>
      </w:pPr>
      <w:r>
        <w:rPr>
          <w:lang w:val="sr-Cyrl-CS"/>
        </w:rPr>
        <w:t>Машине за прање и сушилице – ОРН – 39713210.</w:t>
      </w:r>
    </w:p>
    <w:p w:rsidR="001E2D68" w:rsidRDefault="001E2D68" w:rsidP="00647ACE">
      <w:pPr>
        <w:tabs>
          <w:tab w:val="left" w:pos="840"/>
          <w:tab w:val="left" w:pos="1701"/>
        </w:tabs>
        <w:jc w:val="both"/>
        <w:rPr>
          <w:b/>
          <w:lang w:val="sr-Cyrl-CS"/>
        </w:rPr>
      </w:pPr>
    </w:p>
    <w:p w:rsidR="00824009" w:rsidRDefault="00824009" w:rsidP="00647ACE">
      <w:pPr>
        <w:tabs>
          <w:tab w:val="left" w:pos="840"/>
          <w:tab w:val="left" w:pos="1701"/>
        </w:tabs>
        <w:jc w:val="both"/>
        <w:rPr>
          <w:lang w:val="sr-Cyrl-CS" w:eastAsia="sr-Latn-CS"/>
        </w:rPr>
      </w:pPr>
      <w:r w:rsidRPr="00D36110">
        <w:rPr>
          <w:b/>
          <w:lang w:val="sr-Cyrl-CS"/>
        </w:rPr>
        <w:t>Партија 2</w:t>
      </w:r>
      <w:r w:rsidRPr="00D36110">
        <w:rPr>
          <w:lang w:val="sr-Cyrl-CS"/>
        </w:rPr>
        <w:t xml:space="preserve">- </w:t>
      </w:r>
      <w:r w:rsidR="001E2D68">
        <w:rPr>
          <w:b/>
          <w:lang w:val="sr-Cyrl-CS" w:eastAsia="sr-Latn-CS"/>
        </w:rPr>
        <w:t>Намештај од иверице</w:t>
      </w:r>
      <w:r w:rsidR="001E2D68">
        <w:rPr>
          <w:lang w:val="sr-Cyrl-CS" w:eastAsia="sr-Latn-CS"/>
        </w:rPr>
        <w:t xml:space="preserve"> – ОРН 39150000 – Разни намештај и </w:t>
      </w:r>
      <w:r w:rsidR="000668E2" w:rsidRPr="00D36110">
        <w:rPr>
          <w:lang w:val="sr-Cyrl-CS" w:eastAsia="sr-Latn-CS"/>
        </w:rPr>
        <w:t>опрема</w:t>
      </w:r>
      <w:r w:rsidR="001E2D68">
        <w:rPr>
          <w:lang w:val="sr-Cyrl-CS" w:eastAsia="sr-Latn-CS"/>
        </w:rPr>
        <w:t>.</w:t>
      </w:r>
    </w:p>
    <w:p w:rsidR="001E2D68" w:rsidRDefault="001E2D68" w:rsidP="00647ACE">
      <w:pPr>
        <w:tabs>
          <w:tab w:val="left" w:pos="840"/>
          <w:tab w:val="left" w:pos="1701"/>
        </w:tabs>
        <w:jc w:val="both"/>
        <w:rPr>
          <w:b/>
          <w:lang w:val="sr-Cyrl-CS" w:eastAsia="sr-Latn-CS"/>
        </w:rPr>
      </w:pPr>
    </w:p>
    <w:p w:rsidR="001E2D68" w:rsidRPr="001E2D68" w:rsidRDefault="001E2D68" w:rsidP="00647ACE">
      <w:pPr>
        <w:tabs>
          <w:tab w:val="left" w:pos="840"/>
          <w:tab w:val="left" w:pos="1701"/>
        </w:tabs>
        <w:jc w:val="both"/>
        <w:rPr>
          <w:lang w:val="sr-Cyrl-CS"/>
        </w:rPr>
      </w:pPr>
      <w:r>
        <w:rPr>
          <w:b/>
          <w:lang w:val="sr-Cyrl-CS" w:eastAsia="sr-Latn-CS"/>
        </w:rPr>
        <w:t xml:space="preserve">Партија 3 – Фрижидери </w:t>
      </w:r>
      <w:r>
        <w:rPr>
          <w:lang w:val="sr-Cyrl-CS" w:eastAsia="sr-Latn-CS"/>
        </w:rPr>
        <w:t>– ОРН – 39711100 – Фрижидери и замрзивачи.</w:t>
      </w:r>
    </w:p>
    <w:p w:rsidR="001E2D68" w:rsidRDefault="001E2D68" w:rsidP="001E2D68">
      <w:pPr>
        <w:tabs>
          <w:tab w:val="left" w:pos="8475"/>
        </w:tabs>
        <w:jc w:val="both"/>
        <w:rPr>
          <w:lang w:val="ru-RU"/>
        </w:rPr>
      </w:pPr>
    </w:p>
    <w:p w:rsidR="004E2D3B" w:rsidRPr="00D36110" w:rsidRDefault="004E2D3B" w:rsidP="001E2D68">
      <w:pPr>
        <w:tabs>
          <w:tab w:val="left" w:pos="8475"/>
        </w:tabs>
        <w:jc w:val="both"/>
        <w:rPr>
          <w:lang w:val="ru-RU"/>
        </w:rPr>
      </w:pPr>
      <w:r w:rsidRPr="00D36110">
        <w:rPr>
          <w:lang w:val="ru-RU"/>
        </w:rPr>
        <w:t xml:space="preserve">Врста и опис предмета јавне набавке саставни </w:t>
      </w:r>
      <w:r w:rsidRPr="00D36110">
        <w:rPr>
          <w:lang w:val="sr-Cyrl-CS"/>
        </w:rPr>
        <w:t>су</w:t>
      </w:r>
      <w:r w:rsidRPr="00D36110">
        <w:rPr>
          <w:lang w:val="ru-RU"/>
        </w:rPr>
        <w:t xml:space="preserve"> део конкурсне документације.</w:t>
      </w:r>
      <w:r w:rsidRPr="00D36110">
        <w:rPr>
          <w:lang w:val="ru-RU"/>
        </w:rPr>
        <w:tab/>
      </w:r>
    </w:p>
    <w:p w:rsidR="001E2D68" w:rsidRDefault="001E2D68" w:rsidP="00AC01A3">
      <w:pPr>
        <w:pStyle w:val="BodyText"/>
        <w:jc w:val="both"/>
        <w:rPr>
          <w:b/>
          <w:lang w:val="sr-Cyrl-CS"/>
        </w:rPr>
      </w:pPr>
    </w:p>
    <w:p w:rsidR="004E2D3B" w:rsidRPr="00D36110" w:rsidRDefault="004E2D3B" w:rsidP="00647ACE">
      <w:pPr>
        <w:jc w:val="both"/>
      </w:pPr>
      <w:r w:rsidRPr="00D36110">
        <w:rPr>
          <w:b/>
        </w:rPr>
        <w:t>2.2</w:t>
      </w:r>
      <w:r w:rsidRPr="00D36110">
        <w:rPr>
          <w:b/>
          <w:lang w:val="ru-RU"/>
        </w:rPr>
        <w:t>. Назнака да се поступак спроводи ради закључења уговора о јавној набавци или оквирног споразума</w:t>
      </w:r>
      <w:r w:rsidRPr="00D36110">
        <w:rPr>
          <w:b/>
        </w:rPr>
        <w:t xml:space="preserve">: </w:t>
      </w:r>
    </w:p>
    <w:p w:rsidR="004E2D3B" w:rsidRPr="00D36110" w:rsidRDefault="004E2D3B" w:rsidP="004E2D3B">
      <w:pPr>
        <w:tabs>
          <w:tab w:val="left" w:pos="840"/>
          <w:tab w:val="left" w:pos="1701"/>
        </w:tabs>
      </w:pPr>
      <w:r w:rsidRPr="00D36110">
        <w:rPr>
          <w:lang w:val="sr-Cyrl-CS"/>
        </w:rPr>
        <w:t>Поступак јавне набавке спроводи се ради закључења уговора о јавној набавци.</w:t>
      </w:r>
    </w:p>
    <w:p w:rsidR="004E2D3B" w:rsidRPr="00D36110" w:rsidRDefault="004E2D3B" w:rsidP="004E2D3B">
      <w:pPr>
        <w:rPr>
          <w:b/>
          <w:bCs/>
          <w:lang w:val="sr-Cyrl-CS"/>
        </w:rPr>
      </w:pPr>
    </w:p>
    <w:p w:rsidR="00E42176" w:rsidRPr="001E2D68" w:rsidRDefault="004E2D3B" w:rsidP="00E42176">
      <w:pPr>
        <w:jc w:val="both"/>
        <w:rPr>
          <w:lang w:val="sr-Cyrl-RS"/>
        </w:rPr>
      </w:pPr>
      <w:r w:rsidRPr="00D36110">
        <w:rPr>
          <w:b/>
        </w:rPr>
        <w:t>2.3</w:t>
      </w:r>
      <w:r w:rsidR="00E42176" w:rsidRPr="00D36110">
        <w:rPr>
          <w:b/>
        </w:rPr>
        <w:t>. Врста поступка јавне набавке</w:t>
      </w:r>
      <w:r w:rsidR="001E2D68">
        <w:t>: јавна набавка мале вредности</w:t>
      </w:r>
      <w:r w:rsidR="001E2D68">
        <w:rPr>
          <w:lang w:val="sr-Cyrl-RS"/>
        </w:rPr>
        <w:t xml:space="preserve"> </w:t>
      </w:r>
      <w:r w:rsidR="00E42176" w:rsidRPr="00D36110">
        <w:t>- набавка добара</w:t>
      </w:r>
      <w:r w:rsidR="001E2D68">
        <w:rPr>
          <w:lang w:val="sr-Cyrl-RS"/>
        </w:rPr>
        <w:t>.</w:t>
      </w:r>
    </w:p>
    <w:p w:rsidR="00CF2F36" w:rsidRDefault="00CF2F36">
      <w:pPr>
        <w:suppressAutoHyphens w:val="0"/>
        <w:spacing w:after="120" w:line="240" w:lineRule="auto"/>
        <w:jc w:val="center"/>
        <w:rPr>
          <w:b/>
        </w:rPr>
      </w:pPr>
      <w:r>
        <w:rPr>
          <w:b/>
        </w:rPr>
        <w:br w:type="page"/>
      </w:r>
    </w:p>
    <w:p w:rsidR="00E42176" w:rsidRPr="00D36110" w:rsidRDefault="004E2D3B" w:rsidP="00E42176">
      <w:pPr>
        <w:jc w:val="both"/>
        <w:rPr>
          <w:b/>
        </w:rPr>
      </w:pPr>
      <w:proofErr w:type="gramStart"/>
      <w:r w:rsidRPr="00D36110">
        <w:rPr>
          <w:b/>
        </w:rPr>
        <w:lastRenderedPageBreak/>
        <w:t>2.4</w:t>
      </w:r>
      <w:r w:rsidR="00E42176" w:rsidRPr="00D36110">
        <w:rPr>
          <w:b/>
        </w:rPr>
        <w:t xml:space="preserve">  Техничке</w:t>
      </w:r>
      <w:proofErr w:type="gramEnd"/>
      <w:r w:rsidR="00E42176" w:rsidRPr="00D36110">
        <w:rPr>
          <w:b/>
        </w:rPr>
        <w:t xml:space="preserve"> карактеристике, квалитетн количинаи опис добара : </w:t>
      </w:r>
    </w:p>
    <w:p w:rsidR="00CF2F36" w:rsidRDefault="00CF2F36" w:rsidP="00E42176">
      <w:pPr>
        <w:pStyle w:val="ListParagraph"/>
        <w:rPr>
          <w:lang w:val="sr-Cyrl-RS"/>
        </w:rPr>
      </w:pPr>
    </w:p>
    <w:p w:rsidR="00E42176" w:rsidRPr="00D36110" w:rsidRDefault="00E42176" w:rsidP="00E42176">
      <w:pPr>
        <w:pStyle w:val="ListParagraph"/>
      </w:pPr>
      <w:r w:rsidRPr="00D36110">
        <w:t xml:space="preserve">Набавка је </w:t>
      </w:r>
      <w:proofErr w:type="gramStart"/>
      <w:r w:rsidRPr="00D36110">
        <w:t>обликована  по</w:t>
      </w:r>
      <w:proofErr w:type="gramEnd"/>
      <w:r w:rsidRPr="00D36110">
        <w:t xml:space="preserve"> партијама – </w:t>
      </w:r>
      <w:r w:rsidR="001E2D68">
        <w:rPr>
          <w:lang w:val="sr-Cyrl-RS"/>
        </w:rPr>
        <w:t>3</w:t>
      </w:r>
      <w:r w:rsidRPr="00D36110">
        <w:t xml:space="preserve"> партије:</w:t>
      </w:r>
    </w:p>
    <w:p w:rsidR="00E42176" w:rsidRDefault="00E42176" w:rsidP="00E42176">
      <w:pPr>
        <w:pStyle w:val="ListParagraph"/>
        <w:rPr>
          <w:b/>
          <w:lang w:val="sr-Cyrl-RS"/>
        </w:rPr>
      </w:pPr>
    </w:p>
    <w:p w:rsidR="00CF2F36" w:rsidRPr="00CF2F36" w:rsidRDefault="00CF2F36" w:rsidP="00E42176">
      <w:pPr>
        <w:pStyle w:val="ListParagraph"/>
        <w:rPr>
          <w:b/>
          <w:lang w:val="sr-Cyrl-RS"/>
        </w:rPr>
      </w:pPr>
    </w:p>
    <w:p w:rsidR="008A5AF1" w:rsidRPr="00C7768B" w:rsidRDefault="008A5AF1" w:rsidP="003B716B">
      <w:pPr>
        <w:jc w:val="both"/>
        <w:rPr>
          <w:b/>
          <w:iCs/>
          <w:lang w:val="sr-Cyrl-RS"/>
        </w:rPr>
      </w:pPr>
      <w:proofErr w:type="gramStart"/>
      <w:r w:rsidRPr="00C7768B">
        <w:rPr>
          <w:b/>
          <w:iCs/>
        </w:rPr>
        <w:t>ПАРТИЈА 1</w:t>
      </w:r>
      <w:r w:rsidR="00EB2032" w:rsidRPr="00C7768B">
        <w:rPr>
          <w:b/>
          <w:iCs/>
        </w:rPr>
        <w:t>.</w:t>
      </w:r>
      <w:proofErr w:type="gramEnd"/>
      <w:r w:rsidR="00EB2032" w:rsidRPr="00C7768B">
        <w:rPr>
          <w:b/>
          <w:iCs/>
        </w:rPr>
        <w:t xml:space="preserve">  ОПРЕМА ЗА </w:t>
      </w:r>
      <w:r w:rsidR="001E2D68" w:rsidRPr="00C7768B">
        <w:rPr>
          <w:b/>
          <w:iCs/>
          <w:lang w:val="sr-Cyrl-RS"/>
        </w:rPr>
        <w:t>РАД</w:t>
      </w:r>
    </w:p>
    <w:p w:rsidR="00E26916" w:rsidRDefault="00E26916" w:rsidP="003B716B">
      <w:pPr>
        <w:jc w:val="both"/>
        <w:rPr>
          <w:b/>
          <w:iCs/>
          <w:lang w:val="sr-Cyrl-RS"/>
        </w:rPr>
      </w:pPr>
    </w:p>
    <w:tbl>
      <w:tblPr>
        <w:tblStyle w:val="TableGrid"/>
        <w:tblW w:w="0" w:type="auto"/>
        <w:tblLayout w:type="fixed"/>
        <w:tblLook w:val="04A0" w:firstRow="1" w:lastRow="0" w:firstColumn="1" w:lastColumn="0" w:noHBand="0" w:noVBand="1"/>
      </w:tblPr>
      <w:tblGrid>
        <w:gridCol w:w="648"/>
        <w:gridCol w:w="5220"/>
        <w:gridCol w:w="1260"/>
        <w:gridCol w:w="1350"/>
      </w:tblGrid>
      <w:tr w:rsidR="00CF2F36" w:rsidRPr="00A60EEC" w:rsidTr="00CF2F36">
        <w:tc>
          <w:tcPr>
            <w:tcW w:w="648" w:type="dxa"/>
          </w:tcPr>
          <w:p w:rsidR="00CF2F36" w:rsidRPr="00A60EEC" w:rsidRDefault="00CF2F36" w:rsidP="00C7768B">
            <w:pPr>
              <w:pStyle w:val="ListParagraph"/>
              <w:ind w:left="0"/>
              <w:jc w:val="center"/>
              <w:rPr>
                <w:b/>
                <w:lang w:val="sr-Cyrl-RS"/>
              </w:rPr>
            </w:pPr>
            <w:r w:rsidRPr="00A60EEC">
              <w:rPr>
                <w:b/>
                <w:lang w:val="sr-Cyrl-RS"/>
              </w:rPr>
              <w:t>Р. бр.</w:t>
            </w:r>
          </w:p>
        </w:tc>
        <w:tc>
          <w:tcPr>
            <w:tcW w:w="5220" w:type="dxa"/>
          </w:tcPr>
          <w:p w:rsidR="00CF2F36" w:rsidRPr="00A60EEC" w:rsidRDefault="00CF2F36" w:rsidP="00C7768B">
            <w:pPr>
              <w:pStyle w:val="ListParagraph"/>
              <w:ind w:left="0"/>
              <w:jc w:val="center"/>
              <w:rPr>
                <w:b/>
                <w:lang w:val="sr-Cyrl-RS"/>
              </w:rPr>
            </w:pPr>
            <w:r w:rsidRPr="00A60EEC">
              <w:rPr>
                <w:b/>
                <w:lang w:val="sr-Cyrl-RS"/>
              </w:rPr>
              <w:t>Назив</w:t>
            </w:r>
          </w:p>
        </w:tc>
        <w:tc>
          <w:tcPr>
            <w:tcW w:w="1260" w:type="dxa"/>
          </w:tcPr>
          <w:p w:rsidR="00CF2F36" w:rsidRPr="00A60EEC" w:rsidRDefault="00CF2F36" w:rsidP="00C7768B">
            <w:pPr>
              <w:pStyle w:val="ListParagraph"/>
              <w:ind w:left="0"/>
              <w:jc w:val="center"/>
              <w:rPr>
                <w:b/>
                <w:lang w:val="sr-Cyrl-RS"/>
              </w:rPr>
            </w:pPr>
            <w:r w:rsidRPr="00A60EEC">
              <w:rPr>
                <w:b/>
                <w:lang w:val="sr-Cyrl-RS"/>
              </w:rPr>
              <w:t>Јединица мере</w:t>
            </w:r>
          </w:p>
        </w:tc>
        <w:tc>
          <w:tcPr>
            <w:tcW w:w="1350" w:type="dxa"/>
          </w:tcPr>
          <w:p w:rsidR="00CF2F36" w:rsidRPr="00A60EEC" w:rsidRDefault="00CF2F36" w:rsidP="00C7768B">
            <w:pPr>
              <w:pStyle w:val="ListParagraph"/>
              <w:ind w:left="0"/>
              <w:jc w:val="center"/>
              <w:rPr>
                <w:b/>
                <w:lang w:val="sr-Cyrl-RS"/>
              </w:rPr>
            </w:pPr>
            <w:r w:rsidRPr="00A60EEC">
              <w:rPr>
                <w:b/>
                <w:lang w:val="sr-Cyrl-RS"/>
              </w:rPr>
              <w:t>Количина</w:t>
            </w:r>
          </w:p>
        </w:tc>
      </w:tr>
      <w:tr w:rsidR="00CF2F36" w:rsidTr="00CF2F36">
        <w:tc>
          <w:tcPr>
            <w:tcW w:w="648" w:type="dxa"/>
          </w:tcPr>
          <w:p w:rsidR="00CF2F36" w:rsidRDefault="00CF2F36" w:rsidP="00C7768B">
            <w:pPr>
              <w:pStyle w:val="ListParagraph"/>
              <w:ind w:left="0"/>
              <w:rPr>
                <w:lang w:val="sr-Cyrl-RS"/>
              </w:rPr>
            </w:pPr>
            <w:r>
              <w:rPr>
                <w:lang w:val="sr-Cyrl-RS"/>
              </w:rPr>
              <w:t>1.</w:t>
            </w:r>
          </w:p>
        </w:tc>
        <w:tc>
          <w:tcPr>
            <w:tcW w:w="5220" w:type="dxa"/>
          </w:tcPr>
          <w:p w:rsidR="00CF2F36" w:rsidRDefault="00CF2F36" w:rsidP="00C7768B">
            <w:pPr>
              <w:pStyle w:val="ListParagraph"/>
              <w:ind w:left="0"/>
              <w:jc w:val="both"/>
              <w:rPr>
                <w:lang w:val="sr-Cyrl-RS"/>
              </w:rPr>
            </w:pPr>
            <w:r>
              <w:rPr>
                <w:lang w:val="sr-Cyrl-RS"/>
              </w:rPr>
              <w:t>Акумулаторски усисивач за прозоре са заменском акумулаторском батеријом.</w:t>
            </w:r>
          </w:p>
          <w:p w:rsidR="00CF2F36" w:rsidRDefault="00CF2F36" w:rsidP="00C7768B">
            <w:pPr>
              <w:pStyle w:val="ListParagraph"/>
              <w:ind w:left="0"/>
              <w:jc w:val="both"/>
              <w:rPr>
                <w:lang w:val="sr-Cyrl-RS"/>
              </w:rPr>
            </w:pPr>
            <w:r w:rsidRPr="00FC081F">
              <w:rPr>
                <w:u w:val="single"/>
                <w:lang w:val="sr-Cyrl-RS"/>
              </w:rPr>
              <w:t xml:space="preserve">Технички подаци: </w:t>
            </w:r>
            <w:r>
              <w:rPr>
                <w:lang w:val="sr-Cyrl-RS"/>
              </w:rPr>
              <w:t>Резервоар за прљаву воду 100 мл. Радна ширина усисне млазнице 280 цм. Време рада акум. Батерије 35 мин. Учинак у чишћењу по пуњењу отпилике 105м2. Д х Ш х В = 125х280х325</w:t>
            </w:r>
          </w:p>
          <w:p w:rsidR="00CF2F36" w:rsidRDefault="00CF2F36" w:rsidP="00C7768B">
            <w:pPr>
              <w:pStyle w:val="ListParagraph"/>
              <w:ind w:left="0"/>
              <w:jc w:val="both"/>
              <w:rPr>
                <w:lang w:val="sr-Cyrl-RS"/>
              </w:rPr>
            </w:pPr>
            <w:r w:rsidRPr="00405CF3">
              <w:rPr>
                <w:u w:val="single"/>
                <w:lang w:val="sr-Cyrl-RS"/>
              </w:rPr>
              <w:t>Опрема:</w:t>
            </w:r>
            <w:r>
              <w:rPr>
                <w:lang w:val="sr-Cyrl-RS"/>
              </w:rPr>
              <w:t xml:space="preserve"> Пуњач за батерију, скидајућа литијум-јонска акум. Батерија, флашица са прскалицом са микрофибер навлаком за брисање.</w:t>
            </w:r>
          </w:p>
        </w:tc>
        <w:tc>
          <w:tcPr>
            <w:tcW w:w="1260" w:type="dxa"/>
          </w:tcPr>
          <w:p w:rsidR="00CF2F36" w:rsidRDefault="00CF2F36" w:rsidP="00C7768B">
            <w:pPr>
              <w:pStyle w:val="ListParagraph"/>
              <w:ind w:left="0"/>
              <w:rPr>
                <w:lang w:val="sr-Cyrl-RS"/>
              </w:rPr>
            </w:pPr>
            <w:r>
              <w:rPr>
                <w:lang w:val="sr-Cyrl-RS"/>
              </w:rPr>
              <w:t>Ком</w:t>
            </w:r>
          </w:p>
        </w:tc>
        <w:tc>
          <w:tcPr>
            <w:tcW w:w="1350" w:type="dxa"/>
          </w:tcPr>
          <w:p w:rsidR="00CF2F36" w:rsidRDefault="00CF2F36" w:rsidP="00C7768B">
            <w:pPr>
              <w:pStyle w:val="ListParagraph"/>
              <w:ind w:left="0"/>
              <w:rPr>
                <w:lang w:val="sr-Cyrl-RS"/>
              </w:rPr>
            </w:pPr>
            <w:r>
              <w:rPr>
                <w:lang w:val="sr-Cyrl-RS"/>
              </w:rPr>
              <w:t>3</w:t>
            </w:r>
          </w:p>
        </w:tc>
      </w:tr>
      <w:tr w:rsidR="00CF2F36" w:rsidTr="00CF2F36">
        <w:tc>
          <w:tcPr>
            <w:tcW w:w="648" w:type="dxa"/>
          </w:tcPr>
          <w:p w:rsidR="00CF2F36" w:rsidRDefault="00CF2F36" w:rsidP="00C7768B">
            <w:pPr>
              <w:pStyle w:val="ListParagraph"/>
              <w:ind w:left="0"/>
              <w:rPr>
                <w:lang w:val="sr-Cyrl-RS"/>
              </w:rPr>
            </w:pPr>
            <w:r>
              <w:rPr>
                <w:lang w:val="sr-Cyrl-RS"/>
              </w:rPr>
              <w:t>2.</w:t>
            </w:r>
          </w:p>
        </w:tc>
        <w:tc>
          <w:tcPr>
            <w:tcW w:w="5220" w:type="dxa"/>
          </w:tcPr>
          <w:p w:rsidR="00CF2F36" w:rsidRDefault="00CF2F36" w:rsidP="00C7768B">
            <w:pPr>
              <w:pStyle w:val="ListParagraph"/>
              <w:ind w:left="0"/>
              <w:jc w:val="both"/>
              <w:rPr>
                <w:lang w:val="sr-Cyrl-RS"/>
              </w:rPr>
            </w:pPr>
            <w:r>
              <w:rPr>
                <w:lang w:val="sr-Cyrl-RS"/>
              </w:rPr>
              <w:t>Сет продужетака за акумулаторски усисивач за прозоре. Обе шипке се извлаче од 1,2 до 2метра.</w:t>
            </w:r>
          </w:p>
        </w:tc>
        <w:tc>
          <w:tcPr>
            <w:tcW w:w="1260" w:type="dxa"/>
          </w:tcPr>
          <w:p w:rsidR="00CF2F36" w:rsidRDefault="00CF2F36" w:rsidP="00C7768B">
            <w:pPr>
              <w:pStyle w:val="ListParagraph"/>
              <w:ind w:left="0"/>
              <w:rPr>
                <w:lang w:val="sr-Cyrl-RS"/>
              </w:rPr>
            </w:pPr>
            <w:r>
              <w:rPr>
                <w:lang w:val="sr-Cyrl-RS"/>
              </w:rPr>
              <w:t>Ком</w:t>
            </w:r>
          </w:p>
        </w:tc>
        <w:tc>
          <w:tcPr>
            <w:tcW w:w="1350" w:type="dxa"/>
          </w:tcPr>
          <w:p w:rsidR="00CF2F36" w:rsidRDefault="00CF2F36" w:rsidP="00C7768B">
            <w:pPr>
              <w:pStyle w:val="ListParagraph"/>
              <w:ind w:left="0"/>
              <w:rPr>
                <w:lang w:val="sr-Cyrl-RS"/>
              </w:rPr>
            </w:pPr>
            <w:r>
              <w:rPr>
                <w:lang w:val="sr-Cyrl-RS"/>
              </w:rPr>
              <w:t>3</w:t>
            </w:r>
          </w:p>
        </w:tc>
      </w:tr>
      <w:tr w:rsidR="00CF2F36" w:rsidTr="00CF2F36">
        <w:tc>
          <w:tcPr>
            <w:tcW w:w="648" w:type="dxa"/>
          </w:tcPr>
          <w:p w:rsidR="00CF2F36" w:rsidRDefault="00CF2F36" w:rsidP="00C7768B">
            <w:pPr>
              <w:pStyle w:val="ListParagraph"/>
              <w:ind w:left="0"/>
              <w:rPr>
                <w:lang w:val="sr-Cyrl-RS"/>
              </w:rPr>
            </w:pPr>
            <w:r>
              <w:rPr>
                <w:lang w:val="sr-Cyrl-RS"/>
              </w:rPr>
              <w:t>3.</w:t>
            </w:r>
          </w:p>
        </w:tc>
        <w:tc>
          <w:tcPr>
            <w:tcW w:w="5220" w:type="dxa"/>
          </w:tcPr>
          <w:p w:rsidR="00CF2F36" w:rsidRPr="00405CF3" w:rsidRDefault="00CF2F36" w:rsidP="00C7768B">
            <w:pPr>
              <w:pStyle w:val="ListParagraph"/>
              <w:ind w:left="0"/>
              <w:jc w:val="both"/>
              <w:rPr>
                <w:lang w:val="sr-Cyrl-RS"/>
              </w:rPr>
            </w:pPr>
            <w:r>
              <w:rPr>
                <w:lang w:val="sr-Cyrl-RS"/>
              </w:rPr>
              <w:t xml:space="preserve">Усисивач суво/мокри– </w:t>
            </w:r>
            <w:r w:rsidRPr="00405CF3">
              <w:rPr>
                <w:u w:val="single"/>
                <w:lang w:val="sr-Cyrl-RS"/>
              </w:rPr>
              <w:t>Технички подаци:</w:t>
            </w:r>
            <w:r>
              <w:rPr>
                <w:u w:val="single"/>
                <w:lang w:val="sr-Cyrl-RS"/>
              </w:rPr>
              <w:t xml:space="preserve"> </w:t>
            </w:r>
            <w:r>
              <w:rPr>
                <w:lang w:val="sr-Cyrl-RS"/>
              </w:rPr>
              <w:t>Количина ваздуха мин 67 л/с, Запремина резервоара мин 27л, Максимална улазна снага 1380</w:t>
            </w:r>
            <w:r>
              <w:t>W</w:t>
            </w:r>
            <w:r>
              <w:rPr>
                <w:lang w:val="sr-Cyrl-RS"/>
              </w:rPr>
              <w:t xml:space="preserve">, Дужина кабла мин 7,5м, Д х Ш х В = 420х420х525. </w:t>
            </w:r>
            <w:r>
              <w:rPr>
                <w:u w:val="single"/>
                <w:lang w:val="sr-Cyrl-RS"/>
              </w:rPr>
              <w:t>Опрема:</w:t>
            </w:r>
            <w:r>
              <w:rPr>
                <w:lang w:val="sr-Cyrl-RS"/>
              </w:rPr>
              <w:t xml:space="preserve"> Усисно црево 2,5 м са кривиномм, филтер врећа од папира, Патронски филтер од папира, млазница за сув/мокар под 300мм.</w:t>
            </w:r>
          </w:p>
        </w:tc>
        <w:tc>
          <w:tcPr>
            <w:tcW w:w="1260" w:type="dxa"/>
          </w:tcPr>
          <w:p w:rsidR="00CF2F36" w:rsidRDefault="00CF2F36" w:rsidP="00C7768B">
            <w:pPr>
              <w:pStyle w:val="ListParagraph"/>
              <w:ind w:left="0"/>
              <w:rPr>
                <w:lang w:val="sr-Cyrl-RS"/>
              </w:rPr>
            </w:pPr>
            <w:r>
              <w:rPr>
                <w:lang w:val="sr-Cyrl-RS"/>
              </w:rPr>
              <w:t>Ком</w:t>
            </w:r>
          </w:p>
        </w:tc>
        <w:tc>
          <w:tcPr>
            <w:tcW w:w="1350" w:type="dxa"/>
          </w:tcPr>
          <w:p w:rsidR="00CF2F36" w:rsidRDefault="00CF2F36" w:rsidP="00C7768B">
            <w:pPr>
              <w:pStyle w:val="ListParagraph"/>
              <w:ind w:left="0"/>
              <w:rPr>
                <w:lang w:val="sr-Cyrl-RS"/>
              </w:rPr>
            </w:pPr>
            <w:r>
              <w:rPr>
                <w:lang w:val="sr-Cyrl-RS"/>
              </w:rPr>
              <w:t>1</w:t>
            </w:r>
          </w:p>
        </w:tc>
      </w:tr>
      <w:tr w:rsidR="00CF2F36" w:rsidTr="00CF2F36">
        <w:tc>
          <w:tcPr>
            <w:tcW w:w="648" w:type="dxa"/>
          </w:tcPr>
          <w:p w:rsidR="00CF2F36" w:rsidRDefault="00CF2F36" w:rsidP="00C7768B">
            <w:pPr>
              <w:pStyle w:val="ListParagraph"/>
              <w:ind w:left="0"/>
              <w:rPr>
                <w:lang w:val="sr-Cyrl-RS"/>
              </w:rPr>
            </w:pPr>
            <w:r>
              <w:rPr>
                <w:lang w:val="sr-Cyrl-RS"/>
              </w:rPr>
              <w:t>4.</w:t>
            </w:r>
          </w:p>
        </w:tc>
        <w:tc>
          <w:tcPr>
            <w:tcW w:w="5220" w:type="dxa"/>
          </w:tcPr>
          <w:p w:rsidR="00CF2F36" w:rsidRPr="00AA484D" w:rsidRDefault="00CF2F36" w:rsidP="00C7768B">
            <w:pPr>
              <w:pStyle w:val="ListParagraph"/>
              <w:ind w:left="0"/>
              <w:jc w:val="both"/>
            </w:pPr>
            <w:r>
              <w:rPr>
                <w:lang w:val="sr-Cyrl-RS"/>
              </w:rPr>
              <w:t xml:space="preserve">Машина за рибање и усисавање опремљена главом за тањирасту четку. </w:t>
            </w:r>
            <w:r>
              <w:rPr>
                <w:u w:val="single"/>
                <w:lang w:val="sr-Cyrl-RS"/>
              </w:rPr>
              <w:t xml:space="preserve">Технички подаци: </w:t>
            </w:r>
            <w:r>
              <w:rPr>
                <w:lang w:val="sr-Cyrl-RS"/>
              </w:rPr>
              <w:t xml:space="preserve">ширина рада четке мин 380мм, резервоар за чисту/прљаву воду мин 12/12 литра, број обртаја четке у минуту мин 180, максимални површински ефекат м2/сат мин 1.500. </w:t>
            </w:r>
            <w:r>
              <w:rPr>
                <w:u w:val="single"/>
                <w:lang w:val="sr-Cyrl-RS"/>
              </w:rPr>
              <w:t>Опрема:</w:t>
            </w:r>
            <w:r>
              <w:rPr>
                <w:lang w:val="sr-Cyrl-RS"/>
              </w:rPr>
              <w:t xml:space="preserve"> Литијум јонска батерија 25,2 </w:t>
            </w:r>
            <w:r>
              <w:t>V – 21 Ah</w:t>
            </w:r>
          </w:p>
        </w:tc>
        <w:tc>
          <w:tcPr>
            <w:tcW w:w="1260" w:type="dxa"/>
          </w:tcPr>
          <w:p w:rsidR="00CF2F36" w:rsidRPr="00A14B31" w:rsidRDefault="00CF2F36" w:rsidP="00C7768B">
            <w:pPr>
              <w:pStyle w:val="ListParagraph"/>
              <w:ind w:left="0"/>
              <w:rPr>
                <w:lang w:val="sr-Cyrl-RS"/>
              </w:rPr>
            </w:pPr>
            <w:r>
              <w:rPr>
                <w:lang w:val="sr-Cyrl-RS"/>
              </w:rPr>
              <w:t>Ком</w:t>
            </w:r>
          </w:p>
        </w:tc>
        <w:tc>
          <w:tcPr>
            <w:tcW w:w="1350" w:type="dxa"/>
          </w:tcPr>
          <w:p w:rsidR="00CF2F36" w:rsidRDefault="00CF2F36" w:rsidP="00C7768B">
            <w:pPr>
              <w:pStyle w:val="ListParagraph"/>
              <w:ind w:left="0"/>
              <w:rPr>
                <w:lang w:val="sr-Cyrl-RS"/>
              </w:rPr>
            </w:pPr>
            <w:r>
              <w:rPr>
                <w:lang w:val="sr-Cyrl-RS"/>
              </w:rPr>
              <w:t>1</w:t>
            </w:r>
          </w:p>
        </w:tc>
      </w:tr>
      <w:tr w:rsidR="00CF2F36" w:rsidTr="00CF2F36">
        <w:tc>
          <w:tcPr>
            <w:tcW w:w="648" w:type="dxa"/>
          </w:tcPr>
          <w:p w:rsidR="00CF2F36" w:rsidRDefault="00CF2F36" w:rsidP="00C7768B">
            <w:pPr>
              <w:pStyle w:val="ListParagraph"/>
              <w:ind w:left="0"/>
              <w:rPr>
                <w:lang w:val="sr-Cyrl-RS"/>
              </w:rPr>
            </w:pPr>
            <w:r>
              <w:rPr>
                <w:lang w:val="sr-Cyrl-RS"/>
              </w:rPr>
              <w:t>5.</w:t>
            </w:r>
          </w:p>
        </w:tc>
        <w:tc>
          <w:tcPr>
            <w:tcW w:w="5220" w:type="dxa"/>
          </w:tcPr>
          <w:p w:rsidR="00CF2F36" w:rsidRPr="00A14B31" w:rsidRDefault="00CF2F36" w:rsidP="00C7768B">
            <w:pPr>
              <w:pStyle w:val="ListParagraph"/>
              <w:ind w:left="0"/>
              <w:jc w:val="both"/>
              <w:rPr>
                <w:lang w:val="sr-Cyrl-RS"/>
              </w:rPr>
            </w:pPr>
            <w:r>
              <w:rPr>
                <w:lang w:val="sr-Cyrl-RS"/>
              </w:rPr>
              <w:t xml:space="preserve">Машина за веш самостојећа – </w:t>
            </w:r>
            <w:r>
              <w:rPr>
                <w:u w:val="single"/>
                <w:lang w:val="sr-Cyrl-RS"/>
              </w:rPr>
              <w:t xml:space="preserve">Технички подаци: </w:t>
            </w:r>
            <w:r>
              <w:rPr>
                <w:lang w:val="sr-Cyrl-RS"/>
              </w:rPr>
              <w:t>Капацитет мин 6 кг, број обртаја у минути мин 1000, Енергетски разред минимум А+.</w:t>
            </w:r>
          </w:p>
        </w:tc>
        <w:tc>
          <w:tcPr>
            <w:tcW w:w="1260" w:type="dxa"/>
          </w:tcPr>
          <w:p w:rsidR="00CF2F36" w:rsidRDefault="00CF2F36" w:rsidP="00C7768B">
            <w:pPr>
              <w:pStyle w:val="ListParagraph"/>
              <w:ind w:left="0"/>
              <w:rPr>
                <w:lang w:val="sr-Cyrl-RS"/>
              </w:rPr>
            </w:pPr>
            <w:r>
              <w:rPr>
                <w:lang w:val="sr-Cyrl-RS"/>
              </w:rPr>
              <w:t>Ком</w:t>
            </w:r>
          </w:p>
        </w:tc>
        <w:tc>
          <w:tcPr>
            <w:tcW w:w="1350" w:type="dxa"/>
          </w:tcPr>
          <w:p w:rsidR="00CF2F36" w:rsidRDefault="00CF2F36" w:rsidP="00C7768B">
            <w:pPr>
              <w:pStyle w:val="ListParagraph"/>
              <w:ind w:left="0"/>
              <w:rPr>
                <w:lang w:val="sr-Cyrl-RS"/>
              </w:rPr>
            </w:pPr>
            <w:r>
              <w:rPr>
                <w:lang w:val="sr-Cyrl-RS"/>
              </w:rPr>
              <w:t>2</w:t>
            </w:r>
          </w:p>
        </w:tc>
      </w:tr>
    </w:tbl>
    <w:p w:rsidR="00E26916" w:rsidRDefault="00E26916" w:rsidP="003B716B">
      <w:pPr>
        <w:jc w:val="both"/>
        <w:rPr>
          <w:b/>
          <w:iCs/>
          <w:lang w:val="sr-Cyrl-RS"/>
        </w:rPr>
      </w:pPr>
    </w:p>
    <w:p w:rsidR="00C7768B" w:rsidRDefault="00C7768B">
      <w:pPr>
        <w:suppressAutoHyphens w:val="0"/>
        <w:spacing w:after="120" w:line="240" w:lineRule="auto"/>
        <w:jc w:val="center"/>
        <w:rPr>
          <w:b/>
          <w:iCs/>
          <w:lang w:val="sr-Cyrl-RS"/>
        </w:rPr>
      </w:pPr>
      <w:r>
        <w:rPr>
          <w:b/>
          <w:iCs/>
          <w:lang w:val="sr-Cyrl-RS"/>
        </w:rPr>
        <w:br w:type="page"/>
      </w:r>
    </w:p>
    <w:p w:rsidR="00E26916" w:rsidRPr="00C7768B" w:rsidRDefault="00E26916" w:rsidP="00E26916">
      <w:pPr>
        <w:jc w:val="both"/>
        <w:rPr>
          <w:b/>
          <w:lang w:val="sr-Cyrl-RS"/>
        </w:rPr>
      </w:pPr>
      <w:proofErr w:type="gramStart"/>
      <w:r w:rsidRPr="00C7768B">
        <w:rPr>
          <w:b/>
        </w:rPr>
        <w:lastRenderedPageBreak/>
        <w:t>ПАРТИЈА 2.</w:t>
      </w:r>
      <w:proofErr w:type="gramEnd"/>
      <w:r w:rsidRPr="00C7768B">
        <w:rPr>
          <w:b/>
        </w:rPr>
        <w:t xml:space="preserve"> НАМЕШТАЈ</w:t>
      </w:r>
      <w:r w:rsidRPr="00C7768B">
        <w:rPr>
          <w:b/>
          <w:lang w:val="sr-Cyrl-RS"/>
        </w:rPr>
        <w:t xml:space="preserve"> ОД ИВЕРИЦЕ</w:t>
      </w:r>
    </w:p>
    <w:p w:rsidR="00E26916" w:rsidRDefault="00E26916" w:rsidP="003B716B">
      <w:pPr>
        <w:jc w:val="both"/>
        <w:rPr>
          <w:b/>
          <w:iCs/>
          <w:lang w:val="sr-Cyrl-RS"/>
        </w:rPr>
      </w:pPr>
    </w:p>
    <w:p w:rsidR="00E26916" w:rsidRDefault="00E26916" w:rsidP="003B716B">
      <w:pPr>
        <w:jc w:val="both"/>
        <w:rPr>
          <w:b/>
          <w:iCs/>
          <w:lang w:val="sr-Cyrl-RS"/>
        </w:rPr>
      </w:pPr>
    </w:p>
    <w:tbl>
      <w:tblPr>
        <w:tblStyle w:val="TableGrid"/>
        <w:tblW w:w="0" w:type="auto"/>
        <w:tblLayout w:type="fixed"/>
        <w:tblLook w:val="04A0" w:firstRow="1" w:lastRow="0" w:firstColumn="1" w:lastColumn="0" w:noHBand="0" w:noVBand="1"/>
      </w:tblPr>
      <w:tblGrid>
        <w:gridCol w:w="738"/>
        <w:gridCol w:w="5130"/>
        <w:gridCol w:w="1260"/>
        <w:gridCol w:w="1350"/>
      </w:tblGrid>
      <w:tr w:rsidR="00CF2F36" w:rsidRPr="00CA74F3" w:rsidTr="00CF2F36">
        <w:tc>
          <w:tcPr>
            <w:tcW w:w="738" w:type="dxa"/>
          </w:tcPr>
          <w:p w:rsidR="00E26916" w:rsidRPr="00CA74F3" w:rsidRDefault="00E26916" w:rsidP="00C7768B">
            <w:pPr>
              <w:jc w:val="center"/>
              <w:rPr>
                <w:b/>
                <w:lang w:val="sr-Cyrl-RS"/>
              </w:rPr>
            </w:pPr>
            <w:r w:rsidRPr="00CA74F3">
              <w:rPr>
                <w:b/>
                <w:lang w:val="sr-Cyrl-RS"/>
              </w:rPr>
              <w:t>Р. бр.</w:t>
            </w:r>
          </w:p>
        </w:tc>
        <w:tc>
          <w:tcPr>
            <w:tcW w:w="5130" w:type="dxa"/>
          </w:tcPr>
          <w:p w:rsidR="00E26916" w:rsidRPr="00CA74F3" w:rsidRDefault="00E26916" w:rsidP="00C7768B">
            <w:pPr>
              <w:jc w:val="center"/>
              <w:rPr>
                <w:b/>
                <w:lang w:val="sr-Cyrl-RS"/>
              </w:rPr>
            </w:pPr>
            <w:r w:rsidRPr="00CA74F3">
              <w:rPr>
                <w:b/>
                <w:lang w:val="sr-Cyrl-RS"/>
              </w:rPr>
              <w:t>Назив</w:t>
            </w:r>
          </w:p>
        </w:tc>
        <w:tc>
          <w:tcPr>
            <w:tcW w:w="1260" w:type="dxa"/>
          </w:tcPr>
          <w:p w:rsidR="00E26916" w:rsidRPr="00CA74F3" w:rsidRDefault="00E26916" w:rsidP="00C7768B">
            <w:pPr>
              <w:jc w:val="center"/>
              <w:rPr>
                <w:b/>
                <w:lang w:val="sr-Cyrl-RS"/>
              </w:rPr>
            </w:pPr>
            <w:r w:rsidRPr="00CA74F3">
              <w:rPr>
                <w:b/>
                <w:lang w:val="sr-Cyrl-RS"/>
              </w:rPr>
              <w:t>Јединица мере</w:t>
            </w:r>
          </w:p>
        </w:tc>
        <w:tc>
          <w:tcPr>
            <w:tcW w:w="1350" w:type="dxa"/>
          </w:tcPr>
          <w:p w:rsidR="00E26916" w:rsidRPr="00CA74F3" w:rsidRDefault="00E26916" w:rsidP="00C7768B">
            <w:pPr>
              <w:jc w:val="center"/>
              <w:rPr>
                <w:b/>
                <w:lang w:val="sr-Cyrl-RS"/>
              </w:rPr>
            </w:pPr>
            <w:r w:rsidRPr="00CA74F3">
              <w:rPr>
                <w:b/>
                <w:lang w:val="sr-Cyrl-RS"/>
              </w:rPr>
              <w:t>Количина</w:t>
            </w:r>
          </w:p>
        </w:tc>
      </w:tr>
      <w:tr w:rsidR="00CF2F36" w:rsidTr="00CF2F36">
        <w:tc>
          <w:tcPr>
            <w:tcW w:w="738" w:type="dxa"/>
          </w:tcPr>
          <w:p w:rsidR="00E26916" w:rsidRDefault="00E26916" w:rsidP="00C7768B">
            <w:pPr>
              <w:rPr>
                <w:lang w:val="sr-Cyrl-RS"/>
              </w:rPr>
            </w:pPr>
            <w:r>
              <w:rPr>
                <w:lang w:val="sr-Cyrl-RS"/>
              </w:rPr>
              <w:t>1.</w:t>
            </w:r>
          </w:p>
        </w:tc>
        <w:tc>
          <w:tcPr>
            <w:tcW w:w="5130" w:type="dxa"/>
          </w:tcPr>
          <w:p w:rsidR="00E26916" w:rsidRPr="00517BA2" w:rsidRDefault="00E26916" w:rsidP="00141E18">
            <w:pPr>
              <w:jc w:val="both"/>
              <w:rPr>
                <w:b/>
                <w:lang w:val="sr-Cyrl-RS"/>
              </w:rPr>
            </w:pPr>
            <w:r w:rsidRPr="00517BA2">
              <w:rPr>
                <w:b/>
                <w:lang w:val="sr-Cyrl-RS"/>
              </w:rPr>
              <w:t xml:space="preserve">Тоалетни ормарић </w:t>
            </w:r>
            <w:r w:rsidR="00517BA2" w:rsidRPr="00517BA2">
              <w:rPr>
                <w:b/>
                <w:lang w:val="sr-Cyrl-RS"/>
              </w:rPr>
              <w:t>з</w:t>
            </w:r>
            <w:r w:rsidR="00141E18">
              <w:rPr>
                <w:b/>
                <w:lang w:val="sr-Cyrl-RS"/>
              </w:rPr>
              <w:t>и</w:t>
            </w:r>
            <w:r w:rsidR="00517BA2" w:rsidRPr="00517BA2">
              <w:rPr>
                <w:b/>
                <w:lang w:val="sr-Cyrl-RS"/>
              </w:rPr>
              <w:t xml:space="preserve">дни </w:t>
            </w:r>
            <w:r w:rsidRPr="00517BA2">
              <w:rPr>
                <w:b/>
                <w:lang w:val="sr-Cyrl-RS"/>
              </w:rPr>
              <w:t>за купатило са огледалом и у левом делу са отварањем</w:t>
            </w:r>
            <w:r w:rsidR="00AC1C6F" w:rsidRPr="00517BA2">
              <w:rPr>
                <w:b/>
                <w:lang w:val="sr-Cyrl-RS"/>
              </w:rPr>
              <w:t xml:space="preserve"> – са уградњом</w:t>
            </w:r>
            <w:r w:rsidR="00517BA2" w:rsidRPr="00517BA2">
              <w:rPr>
                <w:b/>
                <w:lang w:val="sr-Cyrl-RS"/>
              </w:rPr>
              <w:t>. Вратанца 250мм ширине са ручицом за отварање</w:t>
            </w:r>
            <w:r w:rsidRPr="00517BA2">
              <w:rPr>
                <w:b/>
                <w:lang w:val="sr-Cyrl-RS"/>
              </w:rPr>
              <w:t xml:space="preserve">. Ормарић израдити од бојеног МДФ-а </w:t>
            </w:r>
            <w:r w:rsidR="00517BA2" w:rsidRPr="00517BA2">
              <w:rPr>
                <w:b/>
                <w:lang w:val="sr-Cyrl-RS"/>
              </w:rPr>
              <w:t>од 19 мм дебљине</w:t>
            </w:r>
            <w:r w:rsidR="00141E18">
              <w:rPr>
                <w:b/>
                <w:lang w:val="sr-Cyrl-RS"/>
              </w:rPr>
              <w:t xml:space="preserve"> и</w:t>
            </w:r>
            <w:r w:rsidR="00517BA2" w:rsidRPr="00517BA2">
              <w:rPr>
                <w:b/>
                <w:lang w:val="sr-Cyrl-RS"/>
              </w:rPr>
              <w:t xml:space="preserve"> </w:t>
            </w:r>
            <w:r w:rsidRPr="00517BA2">
              <w:rPr>
                <w:b/>
                <w:lang w:val="sr-Cyrl-RS"/>
              </w:rPr>
              <w:t>полиуретанским бојама, са уграђеним ЛЕД осветљењем</w:t>
            </w:r>
            <w:r w:rsidR="00517BA2" w:rsidRPr="00517BA2">
              <w:rPr>
                <w:b/>
                <w:lang w:val="sr-Cyrl-RS"/>
              </w:rPr>
              <w:t xml:space="preserve"> тзв „паштетица“ јачине 10</w:t>
            </w:r>
            <w:r w:rsidR="00517BA2" w:rsidRPr="00517BA2">
              <w:rPr>
                <w:b/>
              </w:rPr>
              <w:t xml:space="preserve">W. </w:t>
            </w:r>
            <w:r w:rsidR="00517BA2" w:rsidRPr="00517BA2">
              <w:rPr>
                <w:b/>
                <w:lang w:val="sr-Cyrl-RS"/>
              </w:rPr>
              <w:t>Огледало дебљине 4 мм, обрађено са свих страна и залепљено на подлогу која је саставни део ормарића. Спољне димензије ормарића</w:t>
            </w:r>
            <w:r w:rsidRPr="00517BA2">
              <w:rPr>
                <w:b/>
                <w:lang w:val="sr-Cyrl-RS"/>
              </w:rPr>
              <w:t xml:space="preserve"> 750мм х 750мм х 140мм.</w:t>
            </w:r>
            <w:r w:rsidR="00141E18">
              <w:rPr>
                <w:b/>
                <w:lang w:val="sr-Cyrl-RS"/>
              </w:rPr>
              <w:t xml:space="preserve"> Испод огледала је отворена полица а изнад огледала је полица у коју се уграђује „паштетица“. Обе полице су са заобљеном десном ивицом.</w:t>
            </w:r>
          </w:p>
        </w:tc>
        <w:tc>
          <w:tcPr>
            <w:tcW w:w="1260" w:type="dxa"/>
          </w:tcPr>
          <w:p w:rsidR="00E26916" w:rsidRDefault="00E26916" w:rsidP="00C7768B">
            <w:pPr>
              <w:rPr>
                <w:lang w:val="sr-Cyrl-RS"/>
              </w:rPr>
            </w:pPr>
            <w:r>
              <w:rPr>
                <w:lang w:val="sr-Cyrl-RS"/>
              </w:rPr>
              <w:t>Ком</w:t>
            </w:r>
          </w:p>
        </w:tc>
        <w:tc>
          <w:tcPr>
            <w:tcW w:w="1350" w:type="dxa"/>
          </w:tcPr>
          <w:p w:rsidR="00E26916" w:rsidRDefault="00E26916" w:rsidP="00C7768B">
            <w:pPr>
              <w:rPr>
                <w:lang w:val="sr-Cyrl-RS"/>
              </w:rPr>
            </w:pPr>
            <w:r>
              <w:rPr>
                <w:lang w:val="sr-Cyrl-RS"/>
              </w:rPr>
              <w:t>90</w:t>
            </w:r>
          </w:p>
        </w:tc>
      </w:tr>
      <w:tr w:rsidR="00CF2F36" w:rsidTr="00CF2F36">
        <w:tc>
          <w:tcPr>
            <w:tcW w:w="738" w:type="dxa"/>
          </w:tcPr>
          <w:p w:rsidR="00E26916" w:rsidRDefault="00E26916" w:rsidP="00C7768B">
            <w:pPr>
              <w:rPr>
                <w:lang w:val="sr-Cyrl-RS"/>
              </w:rPr>
            </w:pPr>
            <w:r>
              <w:rPr>
                <w:lang w:val="sr-Cyrl-RS"/>
              </w:rPr>
              <w:t>2.</w:t>
            </w:r>
          </w:p>
        </w:tc>
        <w:tc>
          <w:tcPr>
            <w:tcW w:w="5130" w:type="dxa"/>
          </w:tcPr>
          <w:p w:rsidR="00E26916" w:rsidRDefault="00E26916" w:rsidP="00C7768B">
            <w:pPr>
              <w:jc w:val="both"/>
              <w:rPr>
                <w:lang w:val="sr-Cyrl-RS"/>
              </w:rPr>
            </w:pPr>
            <w:r>
              <w:rPr>
                <w:lang w:val="sr-Cyrl-RS"/>
              </w:rPr>
              <w:t>Орман – полица за ученичке радове и пехаре</w:t>
            </w:r>
            <w:r w:rsidR="00AC1C6F">
              <w:rPr>
                <w:lang w:val="sr-Cyrl-RS"/>
              </w:rPr>
              <w:t xml:space="preserve"> – са уградњом</w:t>
            </w:r>
            <w:r>
              <w:rPr>
                <w:lang w:val="sr-Cyrl-RS"/>
              </w:rPr>
              <w:t>. Орман израдити од иверице (корпуси и фронтови дезен калвадос), кантоване АБС траком, аса полицама и затвореним стаклом дебљине 6мм, обезбеђење бравицом за закључавање. Димензије 2400мм х 3000мм х 400мм . Мере узети на лицу места.</w:t>
            </w:r>
          </w:p>
        </w:tc>
        <w:tc>
          <w:tcPr>
            <w:tcW w:w="1260" w:type="dxa"/>
          </w:tcPr>
          <w:p w:rsidR="00E26916" w:rsidRDefault="00E26916" w:rsidP="00C7768B">
            <w:pPr>
              <w:rPr>
                <w:lang w:val="sr-Cyrl-RS"/>
              </w:rPr>
            </w:pPr>
            <w:r>
              <w:rPr>
                <w:lang w:val="sr-Cyrl-RS"/>
              </w:rPr>
              <w:t>Ком</w:t>
            </w:r>
          </w:p>
        </w:tc>
        <w:tc>
          <w:tcPr>
            <w:tcW w:w="1350" w:type="dxa"/>
          </w:tcPr>
          <w:p w:rsidR="00E26916" w:rsidRDefault="00E26916" w:rsidP="00C7768B">
            <w:pPr>
              <w:rPr>
                <w:lang w:val="sr-Cyrl-RS"/>
              </w:rPr>
            </w:pPr>
            <w:r>
              <w:rPr>
                <w:lang w:val="sr-Cyrl-RS"/>
              </w:rPr>
              <w:t>6</w:t>
            </w:r>
          </w:p>
        </w:tc>
      </w:tr>
      <w:tr w:rsidR="00CF2F36" w:rsidTr="00CF2F36">
        <w:tc>
          <w:tcPr>
            <w:tcW w:w="738" w:type="dxa"/>
          </w:tcPr>
          <w:p w:rsidR="00E26916" w:rsidRDefault="00E26916" w:rsidP="00C7768B">
            <w:pPr>
              <w:rPr>
                <w:lang w:val="sr-Cyrl-RS"/>
              </w:rPr>
            </w:pPr>
            <w:r>
              <w:rPr>
                <w:lang w:val="sr-Cyrl-RS"/>
              </w:rPr>
              <w:t>3.</w:t>
            </w:r>
          </w:p>
        </w:tc>
        <w:tc>
          <w:tcPr>
            <w:tcW w:w="5130" w:type="dxa"/>
          </w:tcPr>
          <w:p w:rsidR="00E26916" w:rsidRDefault="00E26916" w:rsidP="00C7768B">
            <w:pPr>
              <w:jc w:val="both"/>
              <w:rPr>
                <w:lang w:val="sr-Cyrl-RS"/>
              </w:rPr>
            </w:pPr>
            <w:r>
              <w:rPr>
                <w:lang w:val="sr-Cyrl-RS"/>
              </w:rPr>
              <w:t>Клуб сточић, израђен од иверице кантоване АБС кант траком. Димензије 700мм х 700мм х 500 (мере узети на лицу места).</w:t>
            </w:r>
          </w:p>
        </w:tc>
        <w:tc>
          <w:tcPr>
            <w:tcW w:w="1260" w:type="dxa"/>
          </w:tcPr>
          <w:p w:rsidR="00E26916" w:rsidRDefault="00E26916" w:rsidP="00C7768B">
            <w:pPr>
              <w:rPr>
                <w:lang w:val="sr-Cyrl-RS"/>
              </w:rPr>
            </w:pPr>
            <w:r>
              <w:rPr>
                <w:lang w:val="sr-Cyrl-RS"/>
              </w:rPr>
              <w:t xml:space="preserve">Ком </w:t>
            </w:r>
          </w:p>
        </w:tc>
        <w:tc>
          <w:tcPr>
            <w:tcW w:w="1350" w:type="dxa"/>
          </w:tcPr>
          <w:p w:rsidR="00E26916" w:rsidRDefault="00E26916" w:rsidP="00C7768B">
            <w:pPr>
              <w:rPr>
                <w:lang w:val="sr-Cyrl-RS"/>
              </w:rPr>
            </w:pPr>
            <w:r>
              <w:rPr>
                <w:lang w:val="sr-Cyrl-RS"/>
              </w:rPr>
              <w:t>6</w:t>
            </w:r>
          </w:p>
        </w:tc>
      </w:tr>
      <w:tr w:rsidR="00CF2F36" w:rsidTr="00CF2F36">
        <w:tc>
          <w:tcPr>
            <w:tcW w:w="738" w:type="dxa"/>
          </w:tcPr>
          <w:p w:rsidR="00E26916" w:rsidRDefault="00E26916" w:rsidP="00C7768B">
            <w:pPr>
              <w:rPr>
                <w:lang w:val="sr-Cyrl-RS"/>
              </w:rPr>
            </w:pPr>
            <w:r>
              <w:rPr>
                <w:lang w:val="sr-Cyrl-RS"/>
              </w:rPr>
              <w:t>4.</w:t>
            </w:r>
          </w:p>
        </w:tc>
        <w:tc>
          <w:tcPr>
            <w:tcW w:w="5130" w:type="dxa"/>
          </w:tcPr>
          <w:p w:rsidR="00E26916" w:rsidRDefault="00E26916" w:rsidP="00C7768B">
            <w:pPr>
              <w:jc w:val="both"/>
              <w:rPr>
                <w:lang w:val="sr-Cyrl-RS"/>
              </w:rPr>
            </w:pPr>
            <w:r>
              <w:rPr>
                <w:lang w:val="sr-Cyrl-RS"/>
              </w:rPr>
              <w:t>Орман двокрилни, израђен од иверице кантоване АБС траком</w:t>
            </w:r>
            <w:r w:rsidR="007812A8">
              <w:rPr>
                <w:lang w:val="sr-Cyrl-RS"/>
              </w:rPr>
              <w:t xml:space="preserve"> – са уградњом</w:t>
            </w:r>
            <w:r>
              <w:rPr>
                <w:lang w:val="sr-Cyrl-RS"/>
              </w:rPr>
              <w:t xml:space="preserve">, орман треба да садржи полице и место за вешалице. Димензије 950мм х 2500мм х 600мм (мере узети на лицу места). </w:t>
            </w:r>
          </w:p>
        </w:tc>
        <w:tc>
          <w:tcPr>
            <w:tcW w:w="1260" w:type="dxa"/>
          </w:tcPr>
          <w:p w:rsidR="00E26916" w:rsidRDefault="00E26916" w:rsidP="00C7768B">
            <w:pPr>
              <w:rPr>
                <w:lang w:val="sr-Cyrl-RS"/>
              </w:rPr>
            </w:pPr>
            <w:r>
              <w:rPr>
                <w:lang w:val="sr-Cyrl-RS"/>
              </w:rPr>
              <w:t>Ком</w:t>
            </w:r>
          </w:p>
        </w:tc>
        <w:tc>
          <w:tcPr>
            <w:tcW w:w="1350" w:type="dxa"/>
          </w:tcPr>
          <w:p w:rsidR="00E26916" w:rsidRDefault="00E26916" w:rsidP="00C7768B">
            <w:pPr>
              <w:rPr>
                <w:lang w:val="sr-Cyrl-RS"/>
              </w:rPr>
            </w:pPr>
            <w:r>
              <w:rPr>
                <w:lang w:val="sr-Cyrl-RS"/>
              </w:rPr>
              <w:t>2</w:t>
            </w:r>
          </w:p>
        </w:tc>
      </w:tr>
      <w:tr w:rsidR="00CF2F36" w:rsidTr="00CF2F36">
        <w:tc>
          <w:tcPr>
            <w:tcW w:w="738" w:type="dxa"/>
          </w:tcPr>
          <w:p w:rsidR="00E26916" w:rsidRDefault="00E26916" w:rsidP="00C7768B">
            <w:pPr>
              <w:rPr>
                <w:lang w:val="sr-Cyrl-RS"/>
              </w:rPr>
            </w:pPr>
            <w:r>
              <w:rPr>
                <w:lang w:val="sr-Cyrl-RS"/>
              </w:rPr>
              <w:t>5.</w:t>
            </w:r>
          </w:p>
        </w:tc>
        <w:tc>
          <w:tcPr>
            <w:tcW w:w="5130" w:type="dxa"/>
          </w:tcPr>
          <w:p w:rsidR="00E26916" w:rsidRDefault="00E26916" w:rsidP="00C7768B">
            <w:pPr>
              <w:jc w:val="both"/>
              <w:rPr>
                <w:lang w:val="sr-Cyrl-RS"/>
              </w:rPr>
            </w:pPr>
            <w:r>
              <w:rPr>
                <w:lang w:val="sr-Cyrl-RS"/>
              </w:rPr>
              <w:t>Облога струјомера и хидраната, израђена од иверице у дезену калвадос</w:t>
            </w:r>
            <w:r w:rsidR="007812A8">
              <w:rPr>
                <w:lang w:val="sr-Cyrl-RS"/>
              </w:rPr>
              <w:t xml:space="preserve"> – са уградњом</w:t>
            </w:r>
            <w:r>
              <w:rPr>
                <w:lang w:val="sr-Cyrl-RS"/>
              </w:rPr>
              <w:t>, оквирна димензија 1000мм х 2000мм х 150мм (мере узети на лицу места).</w:t>
            </w:r>
          </w:p>
        </w:tc>
        <w:tc>
          <w:tcPr>
            <w:tcW w:w="1260" w:type="dxa"/>
          </w:tcPr>
          <w:p w:rsidR="00E26916" w:rsidRDefault="00E26916" w:rsidP="00C7768B">
            <w:pPr>
              <w:rPr>
                <w:lang w:val="sr-Cyrl-RS"/>
              </w:rPr>
            </w:pPr>
            <w:r>
              <w:rPr>
                <w:lang w:val="sr-Cyrl-RS"/>
              </w:rPr>
              <w:t>Ком</w:t>
            </w:r>
          </w:p>
        </w:tc>
        <w:tc>
          <w:tcPr>
            <w:tcW w:w="1350" w:type="dxa"/>
          </w:tcPr>
          <w:p w:rsidR="00E26916" w:rsidRDefault="00E26916" w:rsidP="00C7768B">
            <w:pPr>
              <w:rPr>
                <w:lang w:val="sr-Cyrl-RS"/>
              </w:rPr>
            </w:pPr>
            <w:r>
              <w:rPr>
                <w:lang w:val="sr-Cyrl-RS"/>
              </w:rPr>
              <w:t>5</w:t>
            </w:r>
          </w:p>
        </w:tc>
      </w:tr>
      <w:tr w:rsidR="00CF2F36" w:rsidTr="00CF2F36">
        <w:tc>
          <w:tcPr>
            <w:tcW w:w="738" w:type="dxa"/>
          </w:tcPr>
          <w:p w:rsidR="00E26916" w:rsidRDefault="00E26916" w:rsidP="00C7768B">
            <w:pPr>
              <w:rPr>
                <w:lang w:val="sr-Cyrl-RS"/>
              </w:rPr>
            </w:pPr>
            <w:r>
              <w:rPr>
                <w:lang w:val="sr-Cyrl-RS"/>
              </w:rPr>
              <w:t>6.</w:t>
            </w:r>
          </w:p>
        </w:tc>
        <w:tc>
          <w:tcPr>
            <w:tcW w:w="5130" w:type="dxa"/>
          </w:tcPr>
          <w:p w:rsidR="00E26916" w:rsidRDefault="00E26916" w:rsidP="00C7768B">
            <w:pPr>
              <w:jc w:val="both"/>
              <w:rPr>
                <w:lang w:val="sr-Cyrl-RS"/>
              </w:rPr>
            </w:pPr>
            <w:r>
              <w:rPr>
                <w:lang w:val="sr-Cyrl-RS"/>
              </w:rPr>
              <w:t>Гардеробни орман за кухињу, израђен од иверице</w:t>
            </w:r>
            <w:r w:rsidR="007812A8">
              <w:rPr>
                <w:lang w:val="sr-Cyrl-RS"/>
              </w:rPr>
              <w:t xml:space="preserve"> </w:t>
            </w:r>
            <w:r>
              <w:rPr>
                <w:lang w:val="sr-Cyrl-RS"/>
              </w:rPr>
              <w:t>, кантован АБС траком, орман има косу горњу завршну хоризонталу</w:t>
            </w:r>
            <w:r w:rsidR="007812A8">
              <w:rPr>
                <w:lang w:val="sr-Cyrl-RS"/>
              </w:rPr>
              <w:t xml:space="preserve"> – са уградњом</w:t>
            </w:r>
            <w:r>
              <w:rPr>
                <w:lang w:val="sr-Cyrl-RS"/>
              </w:rPr>
              <w:t>. Ормани имају могућност закључавања. Димензије 900мм х 2500мм х 600мм (мере узети на лицу места).</w:t>
            </w:r>
          </w:p>
        </w:tc>
        <w:tc>
          <w:tcPr>
            <w:tcW w:w="1260" w:type="dxa"/>
          </w:tcPr>
          <w:p w:rsidR="00E26916" w:rsidRDefault="00E26916" w:rsidP="00C7768B">
            <w:pPr>
              <w:rPr>
                <w:lang w:val="sr-Cyrl-RS"/>
              </w:rPr>
            </w:pPr>
            <w:r>
              <w:rPr>
                <w:lang w:val="sr-Cyrl-RS"/>
              </w:rPr>
              <w:t>Ком</w:t>
            </w:r>
          </w:p>
        </w:tc>
        <w:tc>
          <w:tcPr>
            <w:tcW w:w="1350" w:type="dxa"/>
          </w:tcPr>
          <w:p w:rsidR="00E26916" w:rsidRDefault="00E26916" w:rsidP="00C7768B">
            <w:pPr>
              <w:rPr>
                <w:lang w:val="sr-Cyrl-RS"/>
              </w:rPr>
            </w:pPr>
            <w:r>
              <w:rPr>
                <w:lang w:val="sr-Cyrl-RS"/>
              </w:rPr>
              <w:t>7</w:t>
            </w:r>
          </w:p>
        </w:tc>
      </w:tr>
      <w:tr w:rsidR="00CF2F36" w:rsidTr="00CF2F36">
        <w:tc>
          <w:tcPr>
            <w:tcW w:w="738" w:type="dxa"/>
          </w:tcPr>
          <w:p w:rsidR="00E26916" w:rsidRDefault="00E26916" w:rsidP="00C7768B">
            <w:pPr>
              <w:rPr>
                <w:lang w:val="sr-Cyrl-RS"/>
              </w:rPr>
            </w:pPr>
            <w:r>
              <w:rPr>
                <w:lang w:val="sr-Cyrl-RS"/>
              </w:rPr>
              <w:t>7.</w:t>
            </w:r>
          </w:p>
        </w:tc>
        <w:tc>
          <w:tcPr>
            <w:tcW w:w="5130" w:type="dxa"/>
          </w:tcPr>
          <w:p w:rsidR="00E26916" w:rsidRDefault="00E26916" w:rsidP="00C7768B">
            <w:pPr>
              <w:jc w:val="both"/>
              <w:rPr>
                <w:lang w:val="sr-Cyrl-RS"/>
              </w:rPr>
            </w:pPr>
            <w:r>
              <w:rPr>
                <w:lang w:val="sr-Cyrl-RS"/>
              </w:rPr>
              <w:t>Орман за одлагање хемијских средстава, израђен од иверице кантована АБС траком са закључавањем</w:t>
            </w:r>
            <w:r w:rsidR="007812A8">
              <w:rPr>
                <w:lang w:val="sr-Cyrl-RS"/>
              </w:rPr>
              <w:t xml:space="preserve"> – са уградњом</w:t>
            </w:r>
            <w:r>
              <w:rPr>
                <w:lang w:val="sr-Cyrl-RS"/>
              </w:rPr>
              <w:t xml:space="preserve">. Димензије 900мм х 2500мм х 500мм (мере узети на лицу </w:t>
            </w:r>
            <w:r>
              <w:rPr>
                <w:lang w:val="sr-Cyrl-RS"/>
              </w:rPr>
              <w:lastRenderedPageBreak/>
              <w:t>места).</w:t>
            </w:r>
          </w:p>
        </w:tc>
        <w:tc>
          <w:tcPr>
            <w:tcW w:w="1260" w:type="dxa"/>
          </w:tcPr>
          <w:p w:rsidR="00E26916" w:rsidRDefault="00E26916" w:rsidP="00C7768B">
            <w:pPr>
              <w:rPr>
                <w:lang w:val="sr-Cyrl-RS"/>
              </w:rPr>
            </w:pPr>
            <w:r>
              <w:rPr>
                <w:lang w:val="sr-Cyrl-RS"/>
              </w:rPr>
              <w:lastRenderedPageBreak/>
              <w:t>Ком</w:t>
            </w:r>
          </w:p>
        </w:tc>
        <w:tc>
          <w:tcPr>
            <w:tcW w:w="1350" w:type="dxa"/>
          </w:tcPr>
          <w:p w:rsidR="00E26916" w:rsidRDefault="00E26916" w:rsidP="00C7768B">
            <w:pPr>
              <w:rPr>
                <w:lang w:val="sr-Cyrl-RS"/>
              </w:rPr>
            </w:pPr>
            <w:r>
              <w:rPr>
                <w:lang w:val="sr-Cyrl-RS"/>
              </w:rPr>
              <w:t>3</w:t>
            </w:r>
          </w:p>
        </w:tc>
      </w:tr>
    </w:tbl>
    <w:p w:rsidR="00E26916" w:rsidRDefault="00E26916" w:rsidP="003B716B">
      <w:pPr>
        <w:jc w:val="both"/>
        <w:rPr>
          <w:b/>
          <w:iCs/>
          <w:lang w:val="sr-Cyrl-RS"/>
        </w:rPr>
      </w:pPr>
    </w:p>
    <w:p w:rsidR="00C7768B" w:rsidRDefault="00C7768B">
      <w:pPr>
        <w:suppressAutoHyphens w:val="0"/>
        <w:spacing w:after="120" w:line="240" w:lineRule="auto"/>
        <w:jc w:val="center"/>
        <w:rPr>
          <w:b/>
          <w:lang w:val="sr-Cyrl-RS"/>
        </w:rPr>
      </w:pPr>
    </w:p>
    <w:p w:rsidR="008A5AF1" w:rsidRPr="00C7768B" w:rsidRDefault="00CF2F36" w:rsidP="008A5AF1">
      <w:pPr>
        <w:jc w:val="both"/>
        <w:rPr>
          <w:b/>
          <w:lang w:val="sr-Cyrl-RS"/>
        </w:rPr>
      </w:pPr>
      <w:r w:rsidRPr="00C7768B">
        <w:rPr>
          <w:b/>
          <w:lang w:val="sr-Cyrl-RS"/>
        </w:rPr>
        <w:t>ПАРТИЈА 3. ФРИЖИДЕРИ</w:t>
      </w:r>
    </w:p>
    <w:p w:rsidR="008A5AF1" w:rsidRDefault="008A5AF1" w:rsidP="008A5AF1">
      <w:pPr>
        <w:jc w:val="both"/>
        <w:rPr>
          <w:lang w:val="sr-Cyrl-RS"/>
        </w:rPr>
      </w:pPr>
    </w:p>
    <w:tbl>
      <w:tblPr>
        <w:tblW w:w="84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130"/>
        <w:gridCol w:w="1260"/>
        <w:gridCol w:w="1350"/>
      </w:tblGrid>
      <w:tr w:rsidR="00C7768B" w:rsidRPr="00026F49" w:rsidTr="00C7768B">
        <w:tc>
          <w:tcPr>
            <w:tcW w:w="72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C7768B">
            <w:pPr>
              <w:rPr>
                <w:b/>
              </w:rPr>
            </w:pPr>
            <w:r w:rsidRPr="00026F49">
              <w:rPr>
                <w:b/>
              </w:rPr>
              <w:t>Р.</w:t>
            </w:r>
            <w:r w:rsidRPr="00026F49">
              <w:rPr>
                <w:b/>
                <w:lang w:val="sr-Cyrl-RS"/>
              </w:rPr>
              <w:t xml:space="preserve"> </w:t>
            </w:r>
            <w:proofErr w:type="gramStart"/>
            <w:r w:rsidRPr="00026F49">
              <w:rPr>
                <w:b/>
              </w:rPr>
              <w:t>бр</w:t>
            </w:r>
            <w:proofErr w:type="gramEnd"/>
            <w:r w:rsidRPr="00026F49">
              <w:rPr>
                <w:b/>
              </w:rPr>
              <w:t>.</w:t>
            </w:r>
          </w:p>
        </w:tc>
        <w:tc>
          <w:tcPr>
            <w:tcW w:w="513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C7768B">
            <w:pPr>
              <w:rPr>
                <w:b/>
              </w:rPr>
            </w:pPr>
            <w:r w:rsidRPr="00026F49">
              <w:rPr>
                <w:b/>
              </w:rPr>
              <w:t>Назив</w:t>
            </w:r>
          </w:p>
        </w:tc>
        <w:tc>
          <w:tcPr>
            <w:tcW w:w="126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C7768B">
            <w:pPr>
              <w:rPr>
                <w:b/>
              </w:rPr>
            </w:pPr>
            <w:r w:rsidRPr="00026F49">
              <w:rPr>
                <w:b/>
              </w:rPr>
              <w:t>Јед</w:t>
            </w:r>
            <w:r w:rsidRPr="00026F49">
              <w:rPr>
                <w:b/>
                <w:lang w:val="sr-Cyrl-RS"/>
              </w:rPr>
              <w:t xml:space="preserve">иница </w:t>
            </w:r>
            <w:r w:rsidRPr="00026F49">
              <w:rPr>
                <w:b/>
              </w:rPr>
              <w:t>мере</w:t>
            </w:r>
          </w:p>
        </w:tc>
        <w:tc>
          <w:tcPr>
            <w:tcW w:w="135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C7768B">
            <w:pPr>
              <w:rPr>
                <w:b/>
              </w:rPr>
            </w:pPr>
            <w:r w:rsidRPr="00026F49">
              <w:rPr>
                <w:b/>
                <w:lang w:val="sr-Cyrl-RS"/>
              </w:rPr>
              <w:t>К</w:t>
            </w:r>
            <w:r w:rsidRPr="00026F49">
              <w:rPr>
                <w:b/>
              </w:rPr>
              <w:t>ол</w:t>
            </w:r>
            <w:r w:rsidRPr="00026F49">
              <w:rPr>
                <w:b/>
                <w:lang w:val="sr-Cyrl-RS"/>
              </w:rPr>
              <w:t>и</w:t>
            </w:r>
            <w:r w:rsidRPr="00026F49">
              <w:rPr>
                <w:b/>
              </w:rPr>
              <w:t>чина</w:t>
            </w:r>
          </w:p>
        </w:tc>
      </w:tr>
      <w:tr w:rsidR="00C7768B" w:rsidRPr="00026F49" w:rsidTr="00C7768B">
        <w:tc>
          <w:tcPr>
            <w:tcW w:w="720" w:type="dxa"/>
            <w:tcBorders>
              <w:top w:val="single" w:sz="4" w:space="0" w:color="auto"/>
              <w:left w:val="single" w:sz="4" w:space="0" w:color="auto"/>
              <w:bottom w:val="single" w:sz="4" w:space="0" w:color="auto"/>
              <w:right w:val="single" w:sz="4" w:space="0" w:color="auto"/>
            </w:tcBorders>
          </w:tcPr>
          <w:p w:rsidR="00C7768B" w:rsidRPr="00026F49" w:rsidRDefault="00C7768B" w:rsidP="00C7768B">
            <w:pPr>
              <w:pStyle w:val="ListParagraph"/>
              <w:numPr>
                <w:ilvl w:val="0"/>
                <w:numId w:val="42"/>
              </w:numPr>
              <w:suppressAutoHyphens w:val="0"/>
              <w:spacing w:line="276" w:lineRule="auto"/>
              <w:contextualSpacing/>
              <w:jc w:val="both"/>
            </w:pPr>
          </w:p>
        </w:tc>
        <w:tc>
          <w:tcPr>
            <w:tcW w:w="5130" w:type="dxa"/>
            <w:tcBorders>
              <w:top w:val="single" w:sz="4" w:space="0" w:color="auto"/>
              <w:left w:val="single" w:sz="4" w:space="0" w:color="auto"/>
              <w:bottom w:val="single" w:sz="4" w:space="0" w:color="auto"/>
              <w:right w:val="single" w:sz="4" w:space="0" w:color="auto"/>
            </w:tcBorders>
            <w:hideMark/>
          </w:tcPr>
          <w:p w:rsidR="00D14BA3" w:rsidRDefault="00D14BA3" w:rsidP="00D14BA3">
            <w:pPr>
              <w:spacing w:line="240" w:lineRule="auto"/>
              <w:jc w:val="both"/>
              <w:rPr>
                <w:lang w:val="sr-Cyrl-RS"/>
              </w:rPr>
            </w:pPr>
            <w:r w:rsidRPr="00026F49">
              <w:t xml:space="preserve">Расхладни орман Унутрашња и спољна </w:t>
            </w:r>
            <w:proofErr w:type="gramStart"/>
            <w:r w:rsidRPr="00026F49">
              <w:t>површина  AISI304</w:t>
            </w:r>
            <w:proofErr w:type="gramEnd"/>
            <w:r w:rsidRPr="00026F49">
              <w:t>, расхладни систем у моноблок изведби, полиуретанска изолација</w:t>
            </w:r>
            <w:r>
              <w:t xml:space="preserve"> </w:t>
            </w:r>
            <w:r>
              <w:rPr>
                <w:lang w:val="sr-Cyrl-RS"/>
              </w:rPr>
              <w:t>75</w:t>
            </w:r>
            <w:r w:rsidRPr="00026F49">
              <w:t>мм, самозатварајућа врата са магнетном гумом</w:t>
            </w:r>
            <w:r>
              <w:rPr>
                <w:lang w:val="sr-Cyrl-RS"/>
              </w:rPr>
              <w:t xml:space="preserve">, </w:t>
            </w:r>
            <w:r w:rsidRPr="00026F49">
              <w:t>пластифициране жичане решетке (3ком) подесиве по висини</w:t>
            </w:r>
            <w:r>
              <w:rPr>
                <w:lang w:val="sr-Cyrl-RS"/>
              </w:rPr>
              <w:t xml:space="preserve"> димензије решетки ГН 2/1 (650мм х 530мм)</w:t>
            </w:r>
            <w:r w:rsidRPr="00026F49">
              <w:t>, подесиве ногице по висини, електронски регулатор аутоматског рада, динамично х</w:t>
            </w:r>
            <w:r>
              <w:t xml:space="preserve">лађење, отапање испаривача ел. </w:t>
            </w:r>
            <w:r>
              <w:rPr>
                <w:lang w:val="sr-Cyrl-RS"/>
              </w:rPr>
              <w:t>г</w:t>
            </w:r>
            <w:r w:rsidRPr="00026F49">
              <w:t>рејачима, присилно испаравање кондензоване воде, запремина 700л, температурно подручје од -2/+8</w:t>
            </w:r>
            <w:r w:rsidRPr="00026F49">
              <w:rPr>
                <w:vertAlign w:val="superscript"/>
              </w:rPr>
              <w:t>о</w:t>
            </w:r>
            <w:r w:rsidRPr="00026F49">
              <w:t xml:space="preserve">C </w:t>
            </w:r>
            <w:r>
              <w:rPr>
                <w:lang w:val="sr-Cyrl-RS"/>
              </w:rPr>
              <w:t>.</w:t>
            </w:r>
          </w:p>
          <w:p w:rsidR="00C7768B" w:rsidRPr="00026F49" w:rsidRDefault="00D14BA3" w:rsidP="00D14BA3">
            <w:pPr>
              <w:spacing w:line="240" w:lineRule="auto"/>
              <w:jc w:val="both"/>
            </w:pPr>
            <w:r>
              <w:rPr>
                <w:lang w:val="sr-Cyrl-RS"/>
              </w:rPr>
              <w:t xml:space="preserve">Снага мотора 435 </w:t>
            </w:r>
            <w:r>
              <w:t xml:space="preserve">W. </w:t>
            </w:r>
            <w:r>
              <w:rPr>
                <w:lang w:val="sr-Cyrl-RS"/>
              </w:rPr>
              <w:t>Димензије 740мм х 815мм х 2085мм.</w:t>
            </w:r>
          </w:p>
        </w:tc>
        <w:tc>
          <w:tcPr>
            <w:tcW w:w="126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C7768B">
            <w:pPr>
              <w:spacing w:line="240" w:lineRule="auto"/>
              <w:jc w:val="both"/>
              <w:rPr>
                <w:lang w:val="sr-Cyrl-RS"/>
              </w:rPr>
            </w:pPr>
            <w:r w:rsidRPr="00026F49">
              <w:t>Ком</w:t>
            </w:r>
          </w:p>
        </w:tc>
        <w:tc>
          <w:tcPr>
            <w:tcW w:w="135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C7768B">
            <w:pPr>
              <w:spacing w:line="240" w:lineRule="auto"/>
              <w:jc w:val="both"/>
            </w:pPr>
            <w:r w:rsidRPr="00026F49">
              <w:t>2</w:t>
            </w:r>
          </w:p>
        </w:tc>
      </w:tr>
    </w:tbl>
    <w:p w:rsidR="00C7768B" w:rsidRPr="00C7768B" w:rsidRDefault="00C7768B" w:rsidP="008A5AF1">
      <w:pPr>
        <w:jc w:val="both"/>
        <w:rPr>
          <w:lang w:val="sr-Cyrl-RS"/>
        </w:rPr>
      </w:pPr>
    </w:p>
    <w:p w:rsidR="008A5AF1" w:rsidRPr="00C7768B" w:rsidRDefault="00C7768B" w:rsidP="008A5AF1">
      <w:pPr>
        <w:pStyle w:val="ListParagraph"/>
        <w:rPr>
          <w:lang w:val="sr-Cyrl-RS"/>
        </w:rPr>
      </w:pPr>
      <w:r>
        <w:rPr>
          <w:b/>
          <w:lang w:val="sr-Cyrl-RS"/>
        </w:rPr>
        <w:t>НАПОМЕНА:</w:t>
      </w:r>
    </w:p>
    <w:p w:rsidR="008A5AF1" w:rsidRPr="00D36110" w:rsidRDefault="008A5AF1" w:rsidP="008A5AF1">
      <w:pPr>
        <w:pStyle w:val="ListParagraph"/>
      </w:pPr>
    </w:p>
    <w:p w:rsidR="008A5AF1" w:rsidRPr="00FC6D77" w:rsidRDefault="008A5AF1" w:rsidP="008A5AF1">
      <w:pPr>
        <w:tabs>
          <w:tab w:val="left" w:pos="840"/>
          <w:tab w:val="left" w:pos="1701"/>
        </w:tabs>
        <w:rPr>
          <w:lang w:val="sr-Cyrl-RS"/>
        </w:rPr>
      </w:pPr>
      <w:r w:rsidRPr="00D36110">
        <w:rPr>
          <w:lang w:val="sr-Cyrl-CS"/>
        </w:rPr>
        <w:t xml:space="preserve">        3. </w:t>
      </w:r>
      <w:r w:rsidRPr="00D36110">
        <w:t>Начин спровођења контроле и обезбеђивања гаранције квалитета:</w:t>
      </w:r>
      <w:r w:rsidR="00FC6D77">
        <w:rPr>
          <w:lang w:val="sr-Cyrl-RS"/>
        </w:rPr>
        <w:t xml:space="preserve"> Гарантни листови, атести и остала техничка документација</w:t>
      </w:r>
      <w:r w:rsidR="00135108">
        <w:rPr>
          <w:lang w:val="sr-Cyrl-RS"/>
        </w:rPr>
        <w:t>.</w:t>
      </w:r>
    </w:p>
    <w:p w:rsidR="008A5AF1" w:rsidRPr="00D36110" w:rsidRDefault="008A5AF1" w:rsidP="008A5AF1">
      <w:pPr>
        <w:tabs>
          <w:tab w:val="left" w:pos="840"/>
          <w:tab w:val="left" w:pos="1701"/>
        </w:tabs>
      </w:pPr>
    </w:p>
    <w:p w:rsidR="008A5AF1" w:rsidRPr="00D36110" w:rsidRDefault="008A5AF1" w:rsidP="008A5AF1">
      <w:pPr>
        <w:tabs>
          <w:tab w:val="left" w:pos="840"/>
          <w:tab w:val="left" w:pos="1701"/>
        </w:tabs>
      </w:pPr>
      <w:r w:rsidRPr="00D36110">
        <w:t xml:space="preserve">        4. Рок извршења или испроруке добара:</w:t>
      </w:r>
    </w:p>
    <w:p w:rsidR="008A5AF1" w:rsidRPr="00C7768B" w:rsidRDefault="00EB2032" w:rsidP="00C7768B">
      <w:pPr>
        <w:tabs>
          <w:tab w:val="left" w:pos="840"/>
          <w:tab w:val="left" w:pos="1701"/>
        </w:tabs>
        <w:jc w:val="both"/>
        <w:rPr>
          <w:lang w:val="sr-Cyrl-RS"/>
        </w:rPr>
      </w:pPr>
      <w:r>
        <w:t xml:space="preserve">             </w:t>
      </w:r>
      <w:r w:rsidR="00C7768B" w:rsidRPr="00D36110">
        <w:rPr>
          <w:b/>
          <w:lang w:val="sr-Cyrl-CS"/>
        </w:rPr>
        <w:t>Партија 1</w:t>
      </w:r>
      <w:r w:rsidR="00C7768B" w:rsidRPr="00D36110">
        <w:rPr>
          <w:lang w:val="sr-Cyrl-CS"/>
        </w:rPr>
        <w:t xml:space="preserve"> –</w:t>
      </w:r>
      <w:r w:rsidR="00C7768B" w:rsidRPr="00D36110">
        <w:rPr>
          <w:lang w:val="sr-Cyrl-CS" w:eastAsia="sr-Latn-CS"/>
        </w:rPr>
        <w:t xml:space="preserve"> </w:t>
      </w:r>
      <w:r w:rsidR="00C7768B" w:rsidRPr="00D36110">
        <w:rPr>
          <w:b/>
          <w:lang w:val="sr-Cyrl-CS" w:eastAsia="sr-Latn-CS"/>
        </w:rPr>
        <w:t xml:space="preserve">Опрема за </w:t>
      </w:r>
      <w:r w:rsidR="00C7768B">
        <w:rPr>
          <w:b/>
          <w:lang w:val="sr-Cyrl-CS" w:eastAsia="sr-Latn-CS"/>
        </w:rPr>
        <w:t>рад</w:t>
      </w:r>
      <w:r w:rsidR="008A5AF1" w:rsidRPr="00D36110">
        <w:t xml:space="preserve"> рок испоруке</w:t>
      </w:r>
      <w:r w:rsidR="00C7768B">
        <w:rPr>
          <w:lang w:val="sr-Cyrl-RS"/>
        </w:rPr>
        <w:t xml:space="preserve"> и монтаже</w:t>
      </w:r>
      <w:r>
        <w:t xml:space="preserve">: не дуже од </w:t>
      </w:r>
      <w:r w:rsidR="00C7768B">
        <w:rPr>
          <w:lang w:val="sr-Cyrl-RS"/>
        </w:rPr>
        <w:t>15</w:t>
      </w:r>
      <w:r w:rsidR="008A5AF1" w:rsidRPr="00D36110">
        <w:t xml:space="preserve"> </w:t>
      </w:r>
      <w:r>
        <w:t xml:space="preserve">радних </w:t>
      </w:r>
      <w:r w:rsidR="008A5AF1" w:rsidRPr="00D36110">
        <w:t>дана</w:t>
      </w:r>
      <w:r w:rsidR="00C7768B">
        <w:rPr>
          <w:lang w:val="sr-Cyrl-RS"/>
        </w:rPr>
        <w:t xml:space="preserve"> од дана закључења уговора.</w:t>
      </w:r>
    </w:p>
    <w:p w:rsidR="004E2D3B" w:rsidRDefault="008A5AF1" w:rsidP="00C7768B">
      <w:pPr>
        <w:tabs>
          <w:tab w:val="left" w:pos="840"/>
          <w:tab w:val="left" w:pos="1701"/>
        </w:tabs>
        <w:jc w:val="both"/>
        <w:rPr>
          <w:lang w:val="sr-Cyrl-RS"/>
        </w:rPr>
      </w:pPr>
      <w:r w:rsidRPr="00D36110">
        <w:t xml:space="preserve">            </w:t>
      </w:r>
      <w:r w:rsidR="00C7768B" w:rsidRPr="00D36110">
        <w:rPr>
          <w:b/>
          <w:lang w:val="sr-Cyrl-CS"/>
        </w:rPr>
        <w:t>Партија 2</w:t>
      </w:r>
      <w:r w:rsidR="00C7768B" w:rsidRPr="00D36110">
        <w:rPr>
          <w:lang w:val="sr-Cyrl-CS"/>
        </w:rPr>
        <w:t xml:space="preserve">- </w:t>
      </w:r>
      <w:r w:rsidR="00C7768B">
        <w:rPr>
          <w:b/>
          <w:lang w:val="sr-Cyrl-CS" w:eastAsia="sr-Latn-CS"/>
        </w:rPr>
        <w:t xml:space="preserve">Намештај од иверице </w:t>
      </w:r>
      <w:r w:rsidR="00C7768B" w:rsidRPr="00D36110">
        <w:t>рок испоруке</w:t>
      </w:r>
      <w:r w:rsidR="00C7768B">
        <w:rPr>
          <w:lang w:val="sr-Cyrl-RS"/>
        </w:rPr>
        <w:t xml:space="preserve"> и монтаже</w:t>
      </w:r>
      <w:r w:rsidR="00EB2032">
        <w:t>: не дуже од 15 радних дана</w:t>
      </w:r>
      <w:r w:rsidR="00C7768B">
        <w:rPr>
          <w:lang w:val="sr-Cyrl-RS"/>
        </w:rPr>
        <w:t xml:space="preserve"> од дана закључења уговора</w:t>
      </w:r>
      <w:r w:rsidR="00EB2032">
        <w:t>.</w:t>
      </w:r>
    </w:p>
    <w:p w:rsidR="00C7768B" w:rsidRDefault="00C7768B" w:rsidP="00C7768B">
      <w:pPr>
        <w:tabs>
          <w:tab w:val="left" w:pos="840"/>
          <w:tab w:val="left" w:pos="1701"/>
        </w:tabs>
        <w:jc w:val="both"/>
        <w:rPr>
          <w:lang w:val="sr-Cyrl-RS"/>
        </w:rPr>
      </w:pPr>
      <w:r>
        <w:rPr>
          <w:b/>
          <w:lang w:val="sr-Cyrl-CS" w:eastAsia="sr-Latn-CS"/>
        </w:rPr>
        <w:tab/>
        <w:t xml:space="preserve">Партија 3 – Фрижидери </w:t>
      </w:r>
      <w:r w:rsidRPr="00D36110">
        <w:t>рок испоруке</w:t>
      </w:r>
      <w:r>
        <w:rPr>
          <w:lang w:val="sr-Cyrl-RS"/>
        </w:rPr>
        <w:t xml:space="preserve"> и монтаже</w:t>
      </w:r>
      <w:r>
        <w:rPr>
          <w:b/>
          <w:lang w:val="sr-Cyrl-CS" w:eastAsia="sr-Latn-CS"/>
        </w:rPr>
        <w:t xml:space="preserve">: </w:t>
      </w:r>
      <w:r>
        <w:t>не дуже од 15 радних дана</w:t>
      </w:r>
      <w:r>
        <w:rPr>
          <w:lang w:val="sr-Cyrl-RS"/>
        </w:rPr>
        <w:t xml:space="preserve"> од дана закључења уговора</w:t>
      </w:r>
      <w:r>
        <w:t>.</w:t>
      </w:r>
    </w:p>
    <w:p w:rsidR="00C7768B" w:rsidRPr="00C7768B" w:rsidRDefault="00C7768B" w:rsidP="00C7768B">
      <w:pPr>
        <w:tabs>
          <w:tab w:val="left" w:pos="840"/>
          <w:tab w:val="left" w:pos="1701"/>
        </w:tabs>
        <w:jc w:val="both"/>
        <w:rPr>
          <w:lang w:val="sr-Cyrl-RS"/>
        </w:rPr>
      </w:pPr>
    </w:p>
    <w:p w:rsidR="00C7768B" w:rsidRPr="00C7768B" w:rsidRDefault="00C7768B" w:rsidP="008A5AF1">
      <w:pPr>
        <w:tabs>
          <w:tab w:val="left" w:pos="840"/>
          <w:tab w:val="left" w:pos="1701"/>
        </w:tabs>
        <w:rPr>
          <w:lang w:val="sr-Cyrl-RS"/>
        </w:rPr>
      </w:pPr>
      <w:r>
        <w:rPr>
          <w:lang w:val="sr-Cyrl-RS"/>
        </w:rPr>
        <w:tab/>
      </w:r>
    </w:p>
    <w:p w:rsidR="004E2D3B" w:rsidRPr="00D36110" w:rsidRDefault="004E2D3B" w:rsidP="003B716B">
      <w:pPr>
        <w:jc w:val="both"/>
        <w:rPr>
          <w:i/>
          <w:iCs/>
        </w:rPr>
      </w:pPr>
    </w:p>
    <w:p w:rsidR="004E2D3B" w:rsidRPr="00D36110" w:rsidRDefault="009921B7" w:rsidP="003B716B">
      <w:pPr>
        <w:jc w:val="both"/>
        <w:rPr>
          <w:i/>
          <w:iCs/>
        </w:rPr>
      </w:pPr>
      <w:r w:rsidRPr="00D36110">
        <w:rPr>
          <w:i/>
          <w:iCs/>
        </w:rPr>
        <w:t xml:space="preserve">  </w:t>
      </w:r>
    </w:p>
    <w:p w:rsidR="000668E2" w:rsidRPr="00D36110" w:rsidRDefault="000668E2" w:rsidP="003B716B">
      <w:pPr>
        <w:shd w:val="clear" w:color="auto" w:fill="C6D9F1"/>
        <w:jc w:val="center"/>
        <w:rPr>
          <w:b/>
          <w:bCs/>
          <w:i/>
          <w:iCs/>
        </w:rPr>
      </w:pPr>
    </w:p>
    <w:p w:rsidR="003B716B" w:rsidRPr="00D36110" w:rsidRDefault="003B716B" w:rsidP="003B716B">
      <w:pPr>
        <w:shd w:val="clear" w:color="auto" w:fill="C6D9F1"/>
        <w:jc w:val="center"/>
        <w:rPr>
          <w:b/>
          <w:bCs/>
          <w:i/>
          <w:iCs/>
        </w:rPr>
      </w:pPr>
      <w:proofErr w:type="gramStart"/>
      <w:r w:rsidRPr="00D36110">
        <w:rPr>
          <w:b/>
          <w:bCs/>
          <w:i/>
          <w:iCs/>
          <w:sz w:val="28"/>
          <w:szCs w:val="28"/>
        </w:rPr>
        <w:t>III  ТЕХНИЧКА</w:t>
      </w:r>
      <w:proofErr w:type="gramEnd"/>
      <w:r w:rsidRPr="00D36110">
        <w:rPr>
          <w:b/>
          <w:bCs/>
          <w:i/>
          <w:iCs/>
          <w:sz w:val="28"/>
          <w:szCs w:val="28"/>
        </w:rPr>
        <w:t xml:space="preserve"> ДОКУМЕНТАЦИЈА И ПЛАНОВИ</w:t>
      </w:r>
    </w:p>
    <w:p w:rsidR="003B716B" w:rsidRPr="00D36110" w:rsidRDefault="003B716B" w:rsidP="003B716B">
      <w:pPr>
        <w:rPr>
          <w:b/>
          <w:bCs/>
          <w:i/>
          <w:iCs/>
        </w:rPr>
      </w:pP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0"/>
      </w:tblGrid>
      <w:tr w:rsidR="003B716B" w:rsidRPr="00D36110" w:rsidTr="005606C9">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5606C9" w:rsidRPr="00D36110" w:rsidRDefault="005606C9" w:rsidP="005606C9">
            <w:pPr>
              <w:jc w:val="both"/>
              <w:rPr>
                <w:b/>
                <w:i/>
                <w:iCs/>
                <w:color w:val="auto"/>
              </w:rPr>
            </w:pPr>
          </w:p>
          <w:p w:rsidR="003B716B" w:rsidRPr="00D36110" w:rsidRDefault="005606C9" w:rsidP="005606C9">
            <w:pPr>
              <w:jc w:val="both"/>
              <w:rPr>
                <w:b/>
                <w:iCs/>
                <w:color w:val="auto"/>
              </w:rPr>
            </w:pPr>
            <w:r w:rsidRPr="00D36110">
              <w:rPr>
                <w:b/>
                <w:iCs/>
                <w:color w:val="auto"/>
              </w:rPr>
              <w:t>Ова конкурсна документација не садржи техничку документацију и планове</w:t>
            </w:r>
            <w:r w:rsidR="003B716B" w:rsidRPr="00D36110">
              <w:rPr>
                <w:b/>
                <w:iCs/>
                <w:color w:val="auto"/>
              </w:rPr>
              <w:t xml:space="preserve"> </w:t>
            </w:r>
          </w:p>
        </w:tc>
      </w:tr>
    </w:tbl>
    <w:p w:rsidR="003B716B" w:rsidRDefault="003B716B" w:rsidP="003B716B"/>
    <w:p w:rsidR="00EB2032" w:rsidRDefault="00EB2032" w:rsidP="003B716B"/>
    <w:p w:rsidR="00EB2032" w:rsidRDefault="00EB2032" w:rsidP="003B716B"/>
    <w:p w:rsidR="00EB2032" w:rsidRDefault="00EB2032" w:rsidP="003B716B"/>
    <w:p w:rsidR="00EB2032" w:rsidRDefault="00EB2032" w:rsidP="003B716B"/>
    <w:p w:rsidR="003B716B" w:rsidRPr="00D36110" w:rsidRDefault="003B716B" w:rsidP="003B716B">
      <w:pPr>
        <w:shd w:val="clear" w:color="auto" w:fill="C6D9F1"/>
        <w:jc w:val="center"/>
        <w:rPr>
          <w:b/>
          <w:bCs/>
          <w:i/>
          <w:iCs/>
          <w:sz w:val="28"/>
          <w:szCs w:val="28"/>
        </w:rPr>
      </w:pPr>
      <w:proofErr w:type="gramStart"/>
      <w:r w:rsidRPr="00D36110">
        <w:rPr>
          <w:b/>
          <w:bCs/>
          <w:i/>
          <w:iCs/>
          <w:sz w:val="28"/>
          <w:szCs w:val="28"/>
        </w:rPr>
        <w:lastRenderedPageBreak/>
        <w:t>IV  УСЛОВИ</w:t>
      </w:r>
      <w:proofErr w:type="gramEnd"/>
      <w:r w:rsidRPr="00D36110">
        <w:rPr>
          <w:b/>
          <w:bCs/>
          <w:i/>
          <w:iCs/>
          <w:sz w:val="28"/>
          <w:szCs w:val="28"/>
        </w:rPr>
        <w:t xml:space="preserve"> ЗА УЧЕШЋЕ У ПОСТУПКУ ЈАВНЕ НАБАВКЕ ИЗ ЧЛ. 75. И 76. ЗЈН И УПУТСТВО КАКО СЕ ДОКАЗУЈЕ ИСПУЊЕНОСТ ТИХ УСЛОВА</w:t>
      </w:r>
    </w:p>
    <w:p w:rsidR="003B716B" w:rsidRPr="00D36110" w:rsidRDefault="003B716B" w:rsidP="003B716B">
      <w:pPr>
        <w:jc w:val="center"/>
        <w:rPr>
          <w:rFonts w:eastAsia="TimesNewRomanPSMT"/>
          <w:bCs/>
          <w:color w:val="auto"/>
          <w:sz w:val="32"/>
          <w:szCs w:val="32"/>
        </w:rPr>
      </w:pPr>
    </w:p>
    <w:p w:rsidR="003B716B" w:rsidRPr="00D36110" w:rsidRDefault="003B716B" w:rsidP="003B716B">
      <w:pPr>
        <w:jc w:val="center"/>
        <w:rPr>
          <w:rFonts w:eastAsia="TimesNewRomanPSMT"/>
          <w:bCs/>
          <w:color w:val="auto"/>
          <w:sz w:val="28"/>
          <w:szCs w:val="28"/>
          <w:lang w:val="sr-Cyrl-CS"/>
        </w:rPr>
      </w:pPr>
      <w:r w:rsidRPr="00D36110">
        <w:rPr>
          <w:rFonts w:eastAsia="TimesNewRomanPSMT"/>
          <w:bCs/>
          <w:color w:val="auto"/>
          <w:sz w:val="28"/>
          <w:szCs w:val="28"/>
          <w:lang w:val="sr-Cyrl-CS"/>
        </w:rPr>
        <w:t>ОБАВЕЗНИ УСЛОВИ</w:t>
      </w:r>
    </w:p>
    <w:p w:rsidR="003B716B" w:rsidRPr="00D36110" w:rsidRDefault="003B716B" w:rsidP="003B716B">
      <w:pPr>
        <w:pStyle w:val="ListParagraph"/>
        <w:tabs>
          <w:tab w:val="left" w:pos="680"/>
        </w:tabs>
        <w:ind w:left="0"/>
        <w:jc w:val="both"/>
      </w:pPr>
      <w:proofErr w:type="gramStart"/>
      <w:r w:rsidRPr="00D36110">
        <w:rPr>
          <w:iCs/>
        </w:rPr>
        <w:t xml:space="preserve">Право на учешће у поступку предметне јавне набавке има понуђач који испуњава </w:t>
      </w:r>
      <w:r w:rsidRPr="00D36110">
        <w:rPr>
          <w:b/>
          <w:iCs/>
        </w:rPr>
        <w:t>обавезне услове</w:t>
      </w:r>
      <w:r w:rsidRPr="00D36110">
        <w:rPr>
          <w:iCs/>
        </w:rPr>
        <w:t xml:space="preserve"> за учешће, дефинисане чланом 75.</w:t>
      </w:r>
      <w:proofErr w:type="gramEnd"/>
      <w:r w:rsidRPr="00D36110">
        <w:rPr>
          <w:iCs/>
        </w:rPr>
        <w:t xml:space="preserve"> ЗЈН, </w:t>
      </w:r>
      <w:r w:rsidRPr="00D36110">
        <w:rPr>
          <w:iCs/>
          <w:lang w:val="sr-Cyrl-CS"/>
        </w:rPr>
        <w:t>а и</w:t>
      </w:r>
      <w:r w:rsidRPr="00D36110">
        <w:t xml:space="preserve">спуњеност </w:t>
      </w:r>
      <w:r w:rsidRPr="00D36110">
        <w:rPr>
          <w:b/>
        </w:rPr>
        <w:t xml:space="preserve">обавезних </w:t>
      </w:r>
      <w:r w:rsidRPr="00D36110">
        <w:rPr>
          <w:b/>
          <w:lang w:val="sr-Cyrl-CS"/>
        </w:rPr>
        <w:t xml:space="preserve">услова </w:t>
      </w:r>
      <w:r w:rsidRPr="00D36110">
        <w:t xml:space="preserve">за учешће у поступку предметне јавне набавке, </w:t>
      </w:r>
      <w:r w:rsidRPr="00D36110">
        <w:rPr>
          <w:lang w:val="sr-Cyrl-CS"/>
        </w:rPr>
        <w:t xml:space="preserve">понуђач доказује на начин дефинисан у следећој табели, </w:t>
      </w:r>
      <w:r w:rsidRPr="00D36110">
        <w:rPr>
          <w:b/>
          <w:lang w:val="sr-Cyrl-CS"/>
        </w:rPr>
        <w:t>и то:</w:t>
      </w:r>
    </w:p>
    <w:p w:rsidR="003B716B" w:rsidRPr="00D36110" w:rsidRDefault="003B716B" w:rsidP="003B716B">
      <w:pPr>
        <w:pStyle w:val="ListParagraph"/>
        <w:tabs>
          <w:tab w:val="left" w:pos="680"/>
        </w:tabs>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3B716B" w:rsidRPr="00D36110" w:rsidTr="005606C9">
        <w:trPr>
          <w:trHeight w:val="548"/>
        </w:trPr>
        <w:tc>
          <w:tcPr>
            <w:tcW w:w="593" w:type="dxa"/>
            <w:shd w:val="clear" w:color="auto" w:fill="C6D9F1"/>
          </w:tcPr>
          <w:p w:rsidR="003B716B" w:rsidRPr="00D36110" w:rsidRDefault="003B716B" w:rsidP="005606C9">
            <w:pPr>
              <w:suppressAutoHyphens w:val="0"/>
              <w:spacing w:line="240" w:lineRule="auto"/>
              <w:contextualSpacing/>
              <w:rPr>
                <w:color w:val="auto"/>
                <w:sz w:val="20"/>
                <w:szCs w:val="20"/>
                <w:lang w:val="sr-Cyrl-CS"/>
              </w:rPr>
            </w:pPr>
          </w:p>
          <w:p w:rsidR="003B716B" w:rsidRPr="00D36110" w:rsidRDefault="003B716B" w:rsidP="005606C9">
            <w:pPr>
              <w:suppressAutoHyphens w:val="0"/>
              <w:spacing w:line="240" w:lineRule="auto"/>
              <w:contextualSpacing/>
              <w:rPr>
                <w:color w:val="auto"/>
                <w:sz w:val="20"/>
                <w:szCs w:val="20"/>
                <w:lang w:val="sr-Cyrl-CS"/>
              </w:rPr>
            </w:pPr>
            <w:r w:rsidRPr="00D36110">
              <w:rPr>
                <w:color w:val="auto"/>
                <w:sz w:val="20"/>
                <w:szCs w:val="20"/>
                <w:lang w:val="sr-Cyrl-CS"/>
              </w:rPr>
              <w:t>Р.бр</w:t>
            </w:r>
          </w:p>
        </w:tc>
        <w:tc>
          <w:tcPr>
            <w:tcW w:w="4123" w:type="dxa"/>
            <w:shd w:val="clear" w:color="auto" w:fill="C6D9F1"/>
          </w:tcPr>
          <w:p w:rsidR="003B716B" w:rsidRPr="00D36110" w:rsidRDefault="003B716B" w:rsidP="005606C9">
            <w:pPr>
              <w:rPr>
                <w:color w:val="auto"/>
                <w:sz w:val="28"/>
                <w:szCs w:val="28"/>
                <w:lang w:val="sr-Cyrl-CS"/>
              </w:rPr>
            </w:pPr>
            <w:r w:rsidRPr="00D36110">
              <w:rPr>
                <w:color w:val="auto"/>
                <w:sz w:val="28"/>
                <w:szCs w:val="28"/>
                <w:lang w:val="sr-Cyrl-CS"/>
              </w:rPr>
              <w:t>ОБАВЕЗНИ УСЛОВИ</w:t>
            </w:r>
          </w:p>
        </w:tc>
        <w:tc>
          <w:tcPr>
            <w:tcW w:w="4526" w:type="dxa"/>
            <w:shd w:val="clear" w:color="auto" w:fill="C6D9F1"/>
          </w:tcPr>
          <w:p w:rsidR="003B716B" w:rsidRPr="00D36110" w:rsidRDefault="003B716B" w:rsidP="005606C9">
            <w:pPr>
              <w:rPr>
                <w:color w:val="auto"/>
                <w:sz w:val="28"/>
                <w:szCs w:val="28"/>
                <w:lang w:val="sr-Cyrl-CS"/>
              </w:rPr>
            </w:pPr>
            <w:r w:rsidRPr="00D36110">
              <w:rPr>
                <w:color w:val="auto"/>
                <w:sz w:val="28"/>
                <w:szCs w:val="28"/>
              </w:rPr>
              <w:t xml:space="preserve">НАЧИН </w:t>
            </w:r>
            <w:r w:rsidRPr="00D36110">
              <w:rPr>
                <w:color w:val="auto"/>
                <w:sz w:val="28"/>
                <w:szCs w:val="28"/>
                <w:lang w:val="sr-Cyrl-CS"/>
              </w:rPr>
              <w:t>ДОКАЗИВАЊА</w:t>
            </w:r>
          </w:p>
        </w:tc>
      </w:tr>
      <w:tr w:rsidR="003B716B" w:rsidRPr="00D36110" w:rsidTr="005606C9">
        <w:tc>
          <w:tcPr>
            <w:tcW w:w="593" w:type="dxa"/>
            <w:shd w:val="clear" w:color="auto" w:fill="auto"/>
          </w:tcPr>
          <w:p w:rsidR="003B716B" w:rsidRPr="00D36110" w:rsidRDefault="003B716B" w:rsidP="005606C9">
            <w:pPr>
              <w:rPr>
                <w:color w:val="auto"/>
                <w:lang w:val="sr-Cyrl-CS"/>
              </w:rPr>
            </w:pPr>
          </w:p>
          <w:p w:rsidR="003B716B" w:rsidRPr="00D36110" w:rsidRDefault="003B716B" w:rsidP="005606C9">
            <w:pPr>
              <w:rPr>
                <w:color w:val="auto"/>
                <w:lang w:val="sr-Cyrl-CS"/>
              </w:rPr>
            </w:pPr>
          </w:p>
          <w:p w:rsidR="003B716B" w:rsidRPr="00D36110" w:rsidRDefault="003B716B" w:rsidP="005606C9">
            <w:pPr>
              <w:rPr>
                <w:color w:val="auto"/>
                <w:lang w:val="sr-Cyrl-CS"/>
              </w:rPr>
            </w:pPr>
            <w:r w:rsidRPr="00D36110">
              <w:rPr>
                <w:color w:val="auto"/>
                <w:lang w:val="sr-Cyrl-CS"/>
              </w:rPr>
              <w:t>1.</w:t>
            </w:r>
          </w:p>
        </w:tc>
        <w:tc>
          <w:tcPr>
            <w:tcW w:w="4123" w:type="dxa"/>
            <w:shd w:val="clear" w:color="auto" w:fill="auto"/>
          </w:tcPr>
          <w:p w:rsidR="003B716B" w:rsidRPr="00D36110" w:rsidRDefault="003B716B" w:rsidP="005606C9">
            <w:pPr>
              <w:jc w:val="both"/>
              <w:rPr>
                <w:iCs/>
              </w:rPr>
            </w:pPr>
          </w:p>
          <w:p w:rsidR="003B716B" w:rsidRPr="00D36110" w:rsidRDefault="003B716B" w:rsidP="005606C9">
            <w:pPr>
              <w:jc w:val="both"/>
              <w:rPr>
                <w:i/>
                <w:iCs/>
                <w:lang w:val="sr-Cyrl-CS"/>
              </w:rPr>
            </w:pPr>
            <w:r w:rsidRPr="00D36110">
              <w:rPr>
                <w:iCs/>
              </w:rPr>
              <w:t>Да је регистрован код надлежног органа, односно уписан у одговарајући регистар</w:t>
            </w:r>
            <w:r w:rsidRPr="00D36110">
              <w:rPr>
                <w:iCs/>
                <w:lang w:val="sr-Cyrl-CS"/>
              </w:rPr>
              <w:t xml:space="preserve"> </w:t>
            </w:r>
            <w:r w:rsidRPr="00D36110">
              <w:rPr>
                <w:i/>
                <w:iCs/>
                <w:lang w:val="sr-Cyrl-CS"/>
              </w:rPr>
              <w:t>(чл. 75. ст. 1. тач. 1) ЗЈН);</w:t>
            </w:r>
          </w:p>
          <w:p w:rsidR="003B716B" w:rsidRPr="00D36110" w:rsidRDefault="003B716B" w:rsidP="005606C9">
            <w:pPr>
              <w:rPr>
                <w:color w:val="FF0000"/>
                <w:lang w:val="sr-Cyrl-CS"/>
              </w:rPr>
            </w:pPr>
          </w:p>
        </w:tc>
        <w:tc>
          <w:tcPr>
            <w:tcW w:w="4526" w:type="dxa"/>
            <w:vMerge w:val="restart"/>
            <w:shd w:val="clear" w:color="auto" w:fill="auto"/>
          </w:tcPr>
          <w:p w:rsidR="003B716B" w:rsidRPr="00D36110" w:rsidRDefault="003B716B" w:rsidP="005606C9">
            <w:pPr>
              <w:jc w:val="both"/>
              <w:rPr>
                <w:iCs/>
                <w:lang w:val="sr-Cyrl-CS"/>
              </w:rPr>
            </w:pPr>
          </w:p>
          <w:p w:rsidR="003B716B" w:rsidRPr="00D36110" w:rsidRDefault="003B716B" w:rsidP="005606C9">
            <w:pPr>
              <w:pStyle w:val="ListParagraph"/>
              <w:ind w:left="0"/>
              <w:jc w:val="both"/>
            </w:pPr>
            <w:r w:rsidRPr="00D36110">
              <w:rPr>
                <w:b/>
              </w:rPr>
              <w:t>ИЗЈАВА</w:t>
            </w:r>
            <w:r w:rsidRPr="00D36110">
              <w:rPr>
                <w:color w:val="FF0000"/>
                <w:lang w:val="sr-Cyrl-CS"/>
              </w:rPr>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 xml:space="preserve">), </w:t>
            </w:r>
            <w:r w:rsidRPr="00D36110">
              <w:t xml:space="preserve">којом понуђач под пуном материјалном и кривичном одговорношћу потврђује да испуњава услове за учешће у поступку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1) </w:t>
            </w:r>
            <w:proofErr w:type="gramStart"/>
            <w:r w:rsidRPr="00D36110">
              <w:t>до</w:t>
            </w:r>
            <w:proofErr w:type="gramEnd"/>
            <w:r w:rsidRPr="00D36110">
              <w:t xml:space="preserve"> 4) и став 2. ЗЈН, дефинисане овом конкурсном документацијом</w:t>
            </w:r>
          </w:p>
          <w:p w:rsidR="003B716B" w:rsidRPr="00D36110" w:rsidRDefault="003B716B" w:rsidP="005606C9">
            <w:pPr>
              <w:pStyle w:val="ListParagraph"/>
              <w:ind w:left="0"/>
              <w:jc w:val="both"/>
            </w:pPr>
          </w:p>
          <w:p w:rsidR="003B716B" w:rsidRPr="00D36110" w:rsidRDefault="003B716B" w:rsidP="005606C9">
            <w:pPr>
              <w:pStyle w:val="ListParagraph"/>
              <w:ind w:left="0"/>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2.</w:t>
            </w:r>
          </w:p>
        </w:tc>
        <w:tc>
          <w:tcPr>
            <w:tcW w:w="4123" w:type="dxa"/>
            <w:shd w:val="clear" w:color="auto" w:fill="auto"/>
          </w:tcPr>
          <w:p w:rsidR="003B716B" w:rsidRPr="00D36110" w:rsidRDefault="003B716B" w:rsidP="005606C9">
            <w:pPr>
              <w:jc w:val="both"/>
            </w:pPr>
          </w:p>
          <w:p w:rsidR="003B716B" w:rsidRPr="00D36110" w:rsidRDefault="003B716B" w:rsidP="005606C9">
            <w:pPr>
              <w:jc w:val="both"/>
              <w:rPr>
                <w:i/>
                <w:iCs/>
                <w:lang w:val="sr-Cyrl-CS"/>
              </w:rPr>
            </w:pPr>
            <w:r w:rsidRPr="00D36110">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36110">
              <w:rPr>
                <w:lang w:val="sr-Cyrl-CS"/>
              </w:rPr>
              <w:t xml:space="preserve"> </w:t>
            </w:r>
            <w:r w:rsidRPr="00D36110">
              <w:rPr>
                <w:i/>
                <w:iCs/>
                <w:lang w:val="sr-Cyrl-CS"/>
              </w:rPr>
              <w:t>(чл. 75. ст. 1. тач. 2) ЗЈН);</w:t>
            </w:r>
          </w:p>
          <w:p w:rsidR="003B716B" w:rsidRPr="00D36110" w:rsidRDefault="003B716B" w:rsidP="005606C9">
            <w:pPr>
              <w:jc w:val="both"/>
              <w:rPr>
                <w:color w:val="FF0000"/>
                <w:lang w:val="sr-Cyrl-CS"/>
              </w:rPr>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FF0000"/>
                <w:lang w:val="sr-Cyrl-CS"/>
              </w:rPr>
            </w:pPr>
            <w:r w:rsidRPr="00D36110">
              <w:rPr>
                <w:color w:val="auto"/>
                <w:lang w:val="sr-Cyrl-CS"/>
              </w:rPr>
              <w:t>3.</w:t>
            </w:r>
          </w:p>
        </w:tc>
        <w:tc>
          <w:tcPr>
            <w:tcW w:w="4123" w:type="dxa"/>
            <w:shd w:val="clear" w:color="auto" w:fill="auto"/>
          </w:tcPr>
          <w:p w:rsidR="003B716B" w:rsidRPr="00D36110" w:rsidRDefault="003B716B" w:rsidP="005606C9">
            <w:pPr>
              <w:jc w:val="both"/>
            </w:pPr>
          </w:p>
          <w:p w:rsidR="003B716B" w:rsidRPr="00D36110" w:rsidRDefault="003B716B" w:rsidP="005606C9">
            <w:pPr>
              <w:jc w:val="both"/>
            </w:pPr>
            <w:r w:rsidRPr="00D36110">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36110">
              <w:rPr>
                <w:i/>
                <w:iCs/>
                <w:lang w:val="sr-Cyrl-CS"/>
              </w:rPr>
              <w:t>(чл. 75. ст. 1. тач. 4) ЗЈН);</w:t>
            </w:r>
          </w:p>
          <w:p w:rsidR="003B716B" w:rsidRPr="00D36110" w:rsidRDefault="003B716B" w:rsidP="005606C9">
            <w:pPr>
              <w:rPr>
                <w:color w:val="FF0000"/>
              </w:rPr>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4.</w:t>
            </w:r>
          </w:p>
        </w:tc>
        <w:tc>
          <w:tcPr>
            <w:tcW w:w="4123" w:type="dxa"/>
            <w:shd w:val="clear" w:color="auto" w:fill="auto"/>
          </w:tcPr>
          <w:p w:rsidR="003B716B" w:rsidRPr="00D36110" w:rsidRDefault="003B716B" w:rsidP="005606C9">
            <w:pPr>
              <w:jc w:val="both"/>
              <w:rPr>
                <w:i/>
                <w:iCs/>
                <w:color w:val="auto"/>
                <w:lang w:val="sr-Cyrl-CS"/>
              </w:rPr>
            </w:pPr>
            <w:r w:rsidRPr="00D36110">
              <w:rPr>
                <w:color w:val="auto"/>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proofErr w:type="gramStart"/>
            <w:r w:rsidRPr="00D36110">
              <w:rPr>
                <w:color w:val="auto"/>
              </w:rPr>
              <w:t>подношења</w:t>
            </w:r>
            <w:proofErr w:type="gramEnd"/>
            <w:r w:rsidRPr="00D36110">
              <w:rPr>
                <w:color w:val="auto"/>
              </w:rPr>
              <w:t xml:space="preserve"> понуде (</w:t>
            </w:r>
            <w:r w:rsidRPr="00D36110">
              <w:rPr>
                <w:i/>
                <w:iCs/>
                <w:color w:val="auto"/>
                <w:lang w:val="sr-Cyrl-CS"/>
              </w:rPr>
              <w:t>чл. 75. ст. 2. ЗЈН).</w:t>
            </w:r>
          </w:p>
          <w:p w:rsidR="003B716B" w:rsidRPr="00D36110" w:rsidRDefault="003B716B" w:rsidP="005606C9">
            <w:pPr>
              <w:jc w:val="both"/>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5.</w:t>
            </w:r>
          </w:p>
        </w:tc>
        <w:tc>
          <w:tcPr>
            <w:tcW w:w="4123" w:type="dxa"/>
            <w:shd w:val="clear" w:color="auto" w:fill="auto"/>
          </w:tcPr>
          <w:p w:rsidR="003B716B" w:rsidRPr="00D36110" w:rsidRDefault="003B716B" w:rsidP="005606C9">
            <w:pPr>
              <w:rPr>
                <w:color w:val="auto"/>
              </w:rPr>
            </w:pPr>
          </w:p>
          <w:p w:rsidR="003B716B" w:rsidRPr="00632F4A" w:rsidRDefault="003B716B" w:rsidP="005606C9">
            <w:pPr>
              <w:pStyle w:val="ListParagraph"/>
              <w:ind w:left="0"/>
              <w:jc w:val="both"/>
              <w:rPr>
                <w:i/>
                <w:iCs/>
              </w:rPr>
            </w:pPr>
            <w:r w:rsidRPr="00D36110">
              <w:t xml:space="preserve">Да има важећу дозволу надлежног </w:t>
            </w:r>
            <w:r w:rsidRPr="00D36110">
              <w:lastRenderedPageBreak/>
              <w:t>органа за обављање делатности која је предмет јавне набавке</w:t>
            </w:r>
            <w:r w:rsidRPr="00D36110">
              <w:rPr>
                <w:lang w:val="sr-Cyrl-CS"/>
              </w:rPr>
              <w:t xml:space="preserve"> </w:t>
            </w:r>
            <w:r w:rsidRPr="00D36110">
              <w:rPr>
                <w:i/>
                <w:iCs/>
                <w:lang w:val="sr-Cyrl-CS"/>
              </w:rPr>
              <w:t>(чл.</w:t>
            </w:r>
            <w:r w:rsidR="00632F4A">
              <w:rPr>
                <w:i/>
                <w:iCs/>
                <w:lang w:val="sr-Cyrl-CS"/>
              </w:rPr>
              <w:t xml:space="preserve"> 75. ст. 1. тач. 5) ЗЈН), ако је та дозвола предвиђена посебним прописом. </w:t>
            </w:r>
          </w:p>
          <w:p w:rsidR="003B716B" w:rsidRPr="00D36110" w:rsidRDefault="003B716B" w:rsidP="005606C9">
            <w:pPr>
              <w:pStyle w:val="ListParagraph"/>
              <w:ind w:left="0"/>
              <w:jc w:val="both"/>
              <w:rPr>
                <w:i/>
              </w:rPr>
            </w:pPr>
            <w:r w:rsidRPr="00D36110">
              <w:rPr>
                <w:i/>
              </w:rPr>
              <w:t xml:space="preserve">  </w:t>
            </w:r>
          </w:p>
          <w:p w:rsidR="003B716B" w:rsidRPr="00D36110" w:rsidRDefault="003B716B" w:rsidP="005606C9">
            <w:pPr>
              <w:jc w:val="both"/>
            </w:pPr>
          </w:p>
        </w:tc>
        <w:tc>
          <w:tcPr>
            <w:tcW w:w="4526" w:type="dxa"/>
            <w:shd w:val="clear" w:color="auto" w:fill="auto"/>
          </w:tcPr>
          <w:p w:rsidR="003B716B" w:rsidRPr="00D36110" w:rsidRDefault="003B716B" w:rsidP="005606C9">
            <w:pPr>
              <w:pStyle w:val="ListParagraph"/>
              <w:ind w:left="0"/>
              <w:jc w:val="both"/>
            </w:pPr>
          </w:p>
          <w:p w:rsidR="003B716B" w:rsidRPr="00D36110" w:rsidRDefault="003B716B" w:rsidP="005606C9">
            <w:pPr>
              <w:pStyle w:val="ListParagraph"/>
              <w:ind w:left="0"/>
              <w:jc w:val="both"/>
              <w:rPr>
                <w:i/>
              </w:rPr>
            </w:pPr>
            <w:r w:rsidRPr="00D36110">
              <w:rPr>
                <w:b/>
              </w:rPr>
              <w:t>ДОЗВОЛА</w:t>
            </w:r>
            <w:r w:rsidR="00632F4A">
              <w:t>, ако је та дозвола</w:t>
            </w:r>
            <w:r w:rsidR="009A4B96">
              <w:t xml:space="preserve"> предвиђена </w:t>
            </w:r>
            <w:r w:rsidR="009A4B96">
              <w:lastRenderedPageBreak/>
              <w:t>посебним прописима,</w:t>
            </w:r>
            <w:r w:rsidRPr="00D36110">
              <w:rPr>
                <w:i/>
              </w:rPr>
              <w:t xml:space="preserve"> </w:t>
            </w:r>
            <w:r w:rsidRPr="00D36110">
              <w:t>у виду неоверене копије</w:t>
            </w:r>
            <w:r w:rsidRPr="00D36110">
              <w:rPr>
                <w:i/>
              </w:rPr>
              <w:t xml:space="preserve">. </w:t>
            </w:r>
          </w:p>
          <w:p w:rsidR="003B716B" w:rsidRPr="00D36110" w:rsidRDefault="003B716B" w:rsidP="005606C9">
            <w:pPr>
              <w:pStyle w:val="ListParagraph"/>
              <w:ind w:left="0"/>
              <w:jc w:val="both"/>
            </w:pPr>
          </w:p>
          <w:p w:rsidR="003B716B" w:rsidRPr="00D36110" w:rsidRDefault="003B716B" w:rsidP="005606C9">
            <w:pPr>
              <w:jc w:val="both"/>
            </w:pPr>
          </w:p>
        </w:tc>
      </w:tr>
    </w:tbl>
    <w:p w:rsidR="008A5AF1" w:rsidRPr="00D36110" w:rsidRDefault="008A5AF1" w:rsidP="003B716B">
      <w:pPr>
        <w:pStyle w:val="ListParagraph"/>
        <w:tabs>
          <w:tab w:val="left" w:pos="680"/>
        </w:tabs>
        <w:ind w:left="0"/>
        <w:jc w:val="center"/>
        <w:rPr>
          <w:rFonts w:eastAsia="TimesNewRomanPSMT"/>
          <w:bCs/>
          <w:color w:val="auto"/>
          <w:sz w:val="32"/>
          <w:szCs w:val="32"/>
          <w:lang w:val="sr-Cyrl-CS"/>
        </w:rPr>
      </w:pPr>
    </w:p>
    <w:p w:rsidR="003B716B" w:rsidRPr="00D36110" w:rsidRDefault="003B716B" w:rsidP="003B716B">
      <w:pPr>
        <w:pStyle w:val="ListParagraph"/>
        <w:tabs>
          <w:tab w:val="left" w:pos="680"/>
        </w:tabs>
        <w:ind w:left="0"/>
        <w:jc w:val="center"/>
        <w:rPr>
          <w:rFonts w:eastAsia="TimesNewRomanPSMT"/>
          <w:bCs/>
          <w:color w:val="auto"/>
          <w:sz w:val="28"/>
          <w:szCs w:val="28"/>
          <w:lang w:val="sr-Cyrl-CS"/>
        </w:rPr>
      </w:pPr>
    </w:p>
    <w:p w:rsidR="003B716B" w:rsidRPr="00D36110" w:rsidRDefault="003B716B" w:rsidP="003B716B">
      <w:pPr>
        <w:pStyle w:val="ListParagraph"/>
        <w:tabs>
          <w:tab w:val="left" w:pos="680"/>
        </w:tabs>
        <w:ind w:left="0"/>
        <w:jc w:val="center"/>
        <w:rPr>
          <w:rFonts w:eastAsia="TimesNewRomanPSMT"/>
          <w:b/>
          <w:bCs/>
          <w:color w:val="auto"/>
          <w:sz w:val="28"/>
          <w:szCs w:val="28"/>
          <w:lang w:val="sr-Cyrl-CS"/>
        </w:rPr>
      </w:pPr>
      <w:r w:rsidRPr="00D36110">
        <w:rPr>
          <w:rFonts w:eastAsia="TimesNewRomanPSMT"/>
          <w:b/>
          <w:bCs/>
          <w:color w:val="auto"/>
          <w:sz w:val="28"/>
          <w:szCs w:val="28"/>
          <w:lang w:val="sr-Cyrl-CS"/>
        </w:rPr>
        <w:t>ДОДАТНИ УСЛОВИ</w:t>
      </w:r>
    </w:p>
    <w:p w:rsidR="003B716B" w:rsidRPr="00D36110" w:rsidRDefault="003B716B" w:rsidP="003B716B">
      <w:pPr>
        <w:pStyle w:val="ListParagraph"/>
        <w:tabs>
          <w:tab w:val="left" w:pos="680"/>
        </w:tabs>
        <w:ind w:left="0"/>
        <w:jc w:val="center"/>
        <w:rPr>
          <w:rFonts w:eastAsia="TimesNewRomanPSMT"/>
          <w:b/>
          <w:bCs/>
          <w:color w:val="auto"/>
          <w:sz w:val="36"/>
          <w:szCs w:val="36"/>
          <w:lang w:val="sr-Cyrl-CS"/>
        </w:rPr>
      </w:pPr>
    </w:p>
    <w:p w:rsidR="00001B92" w:rsidRPr="00001B92" w:rsidRDefault="00536D50" w:rsidP="003B716B">
      <w:pPr>
        <w:pStyle w:val="ListParagraph"/>
        <w:tabs>
          <w:tab w:val="left" w:pos="680"/>
        </w:tabs>
        <w:ind w:left="0"/>
        <w:jc w:val="both"/>
        <w:rPr>
          <w:rFonts w:eastAsia="TimesNewRomanPS-BoldMT"/>
          <w:b/>
          <w:bCs/>
          <w:color w:val="auto"/>
        </w:rPr>
      </w:pPr>
      <w:r>
        <w:rPr>
          <w:iCs/>
          <w:color w:val="auto"/>
        </w:rPr>
        <w:tab/>
      </w:r>
      <w:r>
        <w:rPr>
          <w:iCs/>
          <w:color w:val="auto"/>
          <w:lang w:val="sr-Cyrl-RS"/>
        </w:rPr>
        <w:t xml:space="preserve">За партију бр. 3 – Фрижидери потребно је да понуђач поседује важеће сертификате </w:t>
      </w:r>
      <w:r>
        <w:rPr>
          <w:iCs/>
          <w:color w:val="auto"/>
        </w:rPr>
        <w:t>ISO</w:t>
      </w:r>
      <w:r>
        <w:rPr>
          <w:iCs/>
          <w:color w:val="auto"/>
          <w:lang w:val="sr-Cyrl-RS"/>
        </w:rPr>
        <w:t xml:space="preserve"> 9001, 14001 и </w:t>
      </w:r>
      <w:r>
        <w:rPr>
          <w:iCs/>
          <w:color w:val="auto"/>
        </w:rPr>
        <w:t>OHSAS 18001</w:t>
      </w:r>
      <w:r w:rsidR="00001B92">
        <w:rPr>
          <w:iCs/>
          <w:color w:val="auto"/>
        </w:rPr>
        <w:t>.</w:t>
      </w:r>
    </w:p>
    <w:p w:rsidR="003B716B" w:rsidRPr="00D36110" w:rsidRDefault="003B716B" w:rsidP="003B716B">
      <w:pPr>
        <w:pStyle w:val="ListParagraph"/>
        <w:tabs>
          <w:tab w:val="left" w:pos="680"/>
        </w:tabs>
        <w:ind w:left="0"/>
        <w:jc w:val="both"/>
        <w:rPr>
          <w:rFonts w:eastAsia="TimesNewRomanPS-BoldMT"/>
          <w:bCs/>
          <w:color w:val="auto"/>
          <w:lang w:val="sr-Cyrl-CS"/>
        </w:rPr>
      </w:pPr>
    </w:p>
    <w:p w:rsidR="003B716B" w:rsidRPr="00D36110" w:rsidRDefault="003B716B" w:rsidP="003B716B">
      <w:pPr>
        <w:rPr>
          <w:color w:val="FF0000"/>
        </w:rPr>
      </w:pP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r w:rsidRPr="00D36110">
        <w:rPr>
          <w:rFonts w:eastAsia="TimesNewRomanPS-BoldMT"/>
          <w:b/>
          <w:bCs/>
          <w:color w:val="auto"/>
          <w:sz w:val="28"/>
          <w:szCs w:val="28"/>
          <w:lang w:val="sr-Cyrl-CS"/>
        </w:rPr>
        <w:t>УПУТСТВО КАКО СЕ ДОКАЗУЈЕ ИСПУЊЕНОСТ УСЛОВА</w:t>
      </w: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p>
    <w:p w:rsidR="003B716B" w:rsidRPr="00D36110" w:rsidRDefault="003B716B" w:rsidP="003B716B">
      <w:pPr>
        <w:pStyle w:val="ListParagraph"/>
        <w:numPr>
          <w:ilvl w:val="0"/>
          <w:numId w:val="32"/>
        </w:numPr>
        <w:jc w:val="both"/>
      </w:pPr>
      <w:r w:rsidRPr="00D36110">
        <w:t xml:space="preserve">Испуњеност </w:t>
      </w:r>
      <w:r w:rsidRPr="00D36110">
        <w:rPr>
          <w:b/>
        </w:rPr>
        <w:t xml:space="preserve">обавезних услова </w:t>
      </w:r>
      <w:r w:rsidRPr="00D36110">
        <w:t xml:space="preserve">за учешће у поступку предметне јавне набавке наведних у табеларном приказу обавезних услова под редним бројем 1, 2, 3 и 4. </w:t>
      </w:r>
      <w:proofErr w:type="gramStart"/>
      <w:r w:rsidRPr="00D36110">
        <w:t>и</w:t>
      </w:r>
      <w:proofErr w:type="gramEnd"/>
      <w:r w:rsidRPr="00D36110">
        <w:t xml:space="preserve"> </w:t>
      </w:r>
      <w:r w:rsidRPr="00D36110">
        <w:rPr>
          <w:b/>
        </w:rPr>
        <w:t>додатних услова</w:t>
      </w:r>
      <w:r w:rsidRPr="00D36110">
        <w:t xml:space="preserve"> за учешће у поступку предметне јавне набавке наведних у табеларном приказу додатних услова под редним бројем 1, 2, 3. </w:t>
      </w:r>
      <w:proofErr w:type="gramStart"/>
      <w:r w:rsidRPr="00D36110">
        <w:t>и</w:t>
      </w:r>
      <w:proofErr w:type="gramEnd"/>
      <w:r w:rsidRPr="00D36110">
        <w:t xml:space="preserve"> 4, </w:t>
      </w:r>
      <w:r w:rsidRPr="00D36110">
        <w:rPr>
          <w:lang w:val="sr-Cyrl-CS"/>
        </w:rPr>
        <w:t xml:space="preserve">у складу са чл. 77. ст. 4. ЗЈН, </w:t>
      </w:r>
      <w:r w:rsidRPr="00D36110">
        <w:t xml:space="preserve">понуђач доказује достављањем </w:t>
      </w:r>
      <w:r w:rsidRPr="00D36110">
        <w:rPr>
          <w:b/>
        </w:rPr>
        <w:t>ИЗЈАВЕ</w:t>
      </w:r>
      <w:r w:rsidRPr="00D36110">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w:t>
      </w:r>
      <w:r w:rsidRPr="00D36110">
        <w:rPr>
          <w:color w:val="FF0000"/>
          <w:lang w:val="sr-Cyrl-CS"/>
        </w:rPr>
        <w:t xml:space="preserve"> </w:t>
      </w:r>
      <w:r w:rsidRPr="00D36110">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1) </w:t>
      </w:r>
      <w:proofErr w:type="gramStart"/>
      <w:r w:rsidRPr="00D36110">
        <w:t>до</w:t>
      </w:r>
      <w:proofErr w:type="gramEnd"/>
      <w:r w:rsidRPr="00D36110">
        <w:t xml:space="preserve"> 4), чл. 75. </w:t>
      </w:r>
      <w:proofErr w:type="gramStart"/>
      <w:r w:rsidRPr="00D36110">
        <w:t>ст</w:t>
      </w:r>
      <w:proofErr w:type="gramEnd"/>
      <w:r w:rsidRPr="00D36110">
        <w:t xml:space="preserve">. 2. </w:t>
      </w:r>
      <w:proofErr w:type="gramStart"/>
      <w:r w:rsidRPr="00D36110">
        <w:t>и</w:t>
      </w:r>
      <w:proofErr w:type="gramEnd"/>
      <w:r w:rsidRPr="00D36110">
        <w:t xml:space="preserve"> чл. 76. ЗЈН, дефинисане овом конкурсном документацијом. </w:t>
      </w:r>
    </w:p>
    <w:p w:rsidR="003B716B" w:rsidRPr="00D36110" w:rsidRDefault="003B716B" w:rsidP="003B716B">
      <w:pPr>
        <w:pStyle w:val="ListParagraph"/>
        <w:jc w:val="both"/>
      </w:pPr>
    </w:p>
    <w:p w:rsidR="003B716B" w:rsidRPr="00D36110" w:rsidRDefault="003B716B" w:rsidP="003B716B">
      <w:pPr>
        <w:pStyle w:val="ListParagraph"/>
        <w:numPr>
          <w:ilvl w:val="0"/>
          <w:numId w:val="32"/>
        </w:numPr>
        <w:ind w:left="0"/>
        <w:jc w:val="both"/>
        <w:rPr>
          <w:iCs/>
          <w:lang w:val="sr-Cyrl-CS"/>
        </w:rPr>
      </w:pPr>
      <w:r w:rsidRPr="00D36110">
        <w:t xml:space="preserve">Испуњеност </w:t>
      </w:r>
      <w:r w:rsidRPr="00D36110">
        <w:rPr>
          <w:b/>
        </w:rPr>
        <w:t xml:space="preserve">обавезног услова </w:t>
      </w:r>
      <w:r w:rsidRPr="00D36110">
        <w:t xml:space="preserve">за учешће у поступку предметне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5) ЗЈН, наведеног под редним бројем 5. </w:t>
      </w:r>
      <w:proofErr w:type="gramStart"/>
      <w:r w:rsidRPr="00D36110">
        <w:t>у</w:t>
      </w:r>
      <w:proofErr w:type="gramEnd"/>
      <w:r w:rsidRPr="00D36110">
        <w:t xml:space="preserve"> табеларном приказу обавезних услова, понуђач доказује достављањем </w:t>
      </w:r>
      <w:r w:rsidRPr="00D36110">
        <w:rPr>
          <w:b/>
        </w:rPr>
        <w:t>ДОЗВОЛЕ</w:t>
      </w:r>
      <w:r w:rsidRPr="00D36110">
        <w:t xml:space="preserve"> </w:t>
      </w:r>
      <w:r w:rsidR="005B7012" w:rsidRPr="00D36110">
        <w:t xml:space="preserve"> надлежног органа за обављање делатности </w:t>
      </w:r>
      <w:r w:rsidRPr="00D36110">
        <w:t>у виду неоверене копије</w:t>
      </w:r>
      <w:r w:rsidRPr="00D36110">
        <w:rPr>
          <w:i/>
        </w:rPr>
        <w:t xml:space="preserve">. </w:t>
      </w:r>
      <w:r w:rsidRPr="00D36110">
        <w:rPr>
          <w:iCs/>
          <w:lang w:val="sr-Cyrl-CS"/>
        </w:rPr>
        <w:t xml:space="preserve">  </w:t>
      </w:r>
    </w:p>
    <w:p w:rsidR="003B716B" w:rsidRPr="00D36110" w:rsidRDefault="003B716B" w:rsidP="003B716B">
      <w:pPr>
        <w:pStyle w:val="ListParagraph"/>
        <w:tabs>
          <w:tab w:val="left" w:pos="680"/>
        </w:tabs>
        <w:ind w:left="0"/>
        <w:jc w:val="both"/>
        <w:rPr>
          <w:i/>
          <w:color w:val="auto"/>
        </w:rPr>
      </w:pPr>
      <w:r w:rsidRPr="00D36110">
        <w:rPr>
          <w:iCs/>
          <w:color w:val="auto"/>
          <w:lang w:val="sr-Cyrl-CS"/>
        </w:rPr>
        <w:t xml:space="preserve">   </w:t>
      </w:r>
    </w:p>
    <w:p w:rsidR="003B716B" w:rsidRPr="00D36110" w:rsidRDefault="003B716B" w:rsidP="003B716B">
      <w:pPr>
        <w:pStyle w:val="ListParagraph"/>
        <w:numPr>
          <w:ilvl w:val="0"/>
          <w:numId w:val="29"/>
        </w:numPr>
        <w:jc w:val="both"/>
        <w:rPr>
          <w:bCs/>
          <w:iCs/>
          <w:lang w:val="sr-Cyrl-CS"/>
        </w:rPr>
      </w:pPr>
      <w:r w:rsidRPr="00D36110">
        <w:rPr>
          <w:b/>
          <w:bCs/>
          <w:iCs/>
        </w:rPr>
        <w:t>Уколико понуђач подноси понуду са подизвођачем</w:t>
      </w:r>
      <w:r w:rsidRPr="00D36110">
        <w:rPr>
          <w:bCs/>
          <w:iCs/>
        </w:rPr>
        <w:t xml:space="preserve">, у складу са чланом 80. ЗЈН, подизвођач мора да испуњава обавезне услове из члана 75. </w:t>
      </w:r>
      <w:proofErr w:type="gramStart"/>
      <w:r w:rsidRPr="00D36110">
        <w:rPr>
          <w:bCs/>
          <w:iCs/>
        </w:rPr>
        <w:t>став</w:t>
      </w:r>
      <w:proofErr w:type="gramEnd"/>
      <w:r w:rsidRPr="00D36110">
        <w:rPr>
          <w:bCs/>
          <w:iCs/>
        </w:rPr>
        <w:t xml:space="preserve"> 1. </w:t>
      </w:r>
      <w:proofErr w:type="gramStart"/>
      <w:r w:rsidRPr="00D36110">
        <w:rPr>
          <w:bCs/>
          <w:iCs/>
        </w:rPr>
        <w:t>тач</w:t>
      </w:r>
      <w:proofErr w:type="gramEnd"/>
      <w:r w:rsidRPr="00D36110">
        <w:rPr>
          <w:bCs/>
          <w:iCs/>
        </w:rPr>
        <w:t xml:space="preserve">. 1) </w:t>
      </w:r>
      <w:proofErr w:type="gramStart"/>
      <w:r w:rsidRPr="00D36110">
        <w:rPr>
          <w:bCs/>
          <w:iCs/>
        </w:rPr>
        <w:t>до</w:t>
      </w:r>
      <w:proofErr w:type="gramEnd"/>
      <w:r w:rsidRPr="00D36110">
        <w:rPr>
          <w:bCs/>
          <w:iCs/>
        </w:rPr>
        <w:t xml:space="preserve"> 4) ЗЈН. У том случају понуђач је дужан да </w:t>
      </w:r>
      <w:r w:rsidRPr="00D36110">
        <w:rPr>
          <w:bCs/>
          <w:iCs/>
          <w:lang w:val="sr-Cyrl-CS"/>
        </w:rPr>
        <w:t xml:space="preserve">за подизвођача достави </w:t>
      </w:r>
      <w:r w:rsidRPr="00D36110">
        <w:rPr>
          <w:b/>
          <w:bCs/>
          <w:iCs/>
        </w:rPr>
        <w:t>ИЗЈАВУ</w:t>
      </w:r>
      <w:r w:rsidRPr="00D36110">
        <w:rPr>
          <w:bCs/>
          <w:iCs/>
        </w:rPr>
        <w:t xml:space="preserve"> подизвођача </w:t>
      </w:r>
      <w:r w:rsidRPr="00D36110">
        <w:rPr>
          <w:color w:val="auto"/>
          <w:lang w:val="sr-Cyrl-CS"/>
        </w:rPr>
        <w:t>(</w:t>
      </w:r>
      <w:r w:rsidRPr="00D36110">
        <w:rPr>
          <w:i/>
          <w:color w:val="auto"/>
          <w:lang w:val="sr-Cyrl-CS"/>
        </w:rPr>
        <w:t>Образац 6</w:t>
      </w:r>
      <w:r w:rsidRPr="00D36110">
        <w:rPr>
          <w:i/>
          <w:color w:val="auto"/>
        </w:rPr>
        <w:t>. у поглављу</w:t>
      </w:r>
      <w:r w:rsidRPr="00D36110">
        <w:rPr>
          <w:i/>
          <w:color w:val="auto"/>
          <w:lang w:val="ru-RU"/>
        </w:rPr>
        <w:t xml:space="preserve"> </w:t>
      </w:r>
      <w:r w:rsidRPr="00D36110">
        <w:rPr>
          <w:i/>
          <w:color w:val="auto"/>
        </w:rPr>
        <w:t>VI ове конкурсне документације)</w:t>
      </w:r>
      <w:r w:rsidRPr="00D36110">
        <w:rPr>
          <w:color w:val="auto"/>
          <w:lang w:val="sr-Cyrl-CS"/>
        </w:rPr>
        <w:t>,</w:t>
      </w:r>
      <w:r w:rsidRPr="00D36110">
        <w:rPr>
          <w:bCs/>
          <w:iCs/>
          <w:color w:val="auto"/>
        </w:rPr>
        <w:t xml:space="preserve"> </w:t>
      </w:r>
      <w:r w:rsidRPr="00D36110">
        <w:rPr>
          <w:bCs/>
          <w:iCs/>
        </w:rPr>
        <w:t xml:space="preserve">потписану од стране овлашћеног лица подизвођача и оверену печатом. </w:t>
      </w:r>
    </w:p>
    <w:p w:rsidR="003B716B" w:rsidRPr="00D36110" w:rsidRDefault="003B716B" w:rsidP="003B716B">
      <w:pPr>
        <w:pStyle w:val="ListParagraph"/>
        <w:jc w:val="both"/>
        <w:rPr>
          <w:bCs/>
          <w:iCs/>
          <w:lang w:val="sr-Cyrl-CS"/>
        </w:rPr>
      </w:pPr>
    </w:p>
    <w:p w:rsidR="003B716B" w:rsidRPr="00D36110" w:rsidRDefault="003B716B" w:rsidP="003B716B">
      <w:pPr>
        <w:pStyle w:val="ListParagraph"/>
        <w:numPr>
          <w:ilvl w:val="0"/>
          <w:numId w:val="29"/>
        </w:numPr>
        <w:jc w:val="both"/>
        <w:rPr>
          <w:bCs/>
          <w:iCs/>
          <w:lang w:val="sr-Cyrl-CS"/>
        </w:rPr>
      </w:pPr>
      <w:r w:rsidRPr="00D36110">
        <w:rPr>
          <w:b/>
          <w:bCs/>
          <w:iCs/>
        </w:rPr>
        <w:t>Уколико понуду подноси група понуђача</w:t>
      </w:r>
      <w:r w:rsidRPr="00D36110">
        <w:rPr>
          <w:bCs/>
          <w:iCs/>
        </w:rPr>
        <w:t xml:space="preserve">, сваки понуђач из групе понуђача мора да испуни обавезне услове из члана 75. </w:t>
      </w:r>
      <w:proofErr w:type="gramStart"/>
      <w:r w:rsidRPr="00D36110">
        <w:rPr>
          <w:bCs/>
          <w:iCs/>
        </w:rPr>
        <w:t>став</w:t>
      </w:r>
      <w:proofErr w:type="gramEnd"/>
      <w:r w:rsidRPr="00D36110">
        <w:rPr>
          <w:bCs/>
          <w:iCs/>
        </w:rPr>
        <w:t xml:space="preserve"> 1. </w:t>
      </w:r>
      <w:proofErr w:type="gramStart"/>
      <w:r w:rsidRPr="00D36110">
        <w:rPr>
          <w:bCs/>
          <w:iCs/>
        </w:rPr>
        <w:t>тач</w:t>
      </w:r>
      <w:proofErr w:type="gramEnd"/>
      <w:r w:rsidRPr="00D36110">
        <w:rPr>
          <w:bCs/>
          <w:iCs/>
        </w:rPr>
        <w:t xml:space="preserve">. 1) </w:t>
      </w:r>
      <w:proofErr w:type="gramStart"/>
      <w:r w:rsidRPr="00D36110">
        <w:rPr>
          <w:bCs/>
          <w:iCs/>
        </w:rPr>
        <w:t>до</w:t>
      </w:r>
      <w:proofErr w:type="gramEnd"/>
      <w:r w:rsidRPr="00D36110">
        <w:rPr>
          <w:bCs/>
          <w:iCs/>
        </w:rPr>
        <w:t xml:space="preserve"> 4) ЗЈН, а додатне услове испуњавају заједно. У том случају </w:t>
      </w:r>
      <w:r w:rsidRPr="00D36110">
        <w:rPr>
          <w:b/>
          <w:bCs/>
          <w:iCs/>
          <w:color w:val="auto"/>
        </w:rPr>
        <w:t>ИЗЈАВА</w:t>
      </w:r>
      <w:r w:rsidRPr="00D36110">
        <w:rPr>
          <w:bCs/>
          <w:iCs/>
          <w:color w:val="auto"/>
        </w:rPr>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 xml:space="preserve">), </w:t>
      </w:r>
      <w:r w:rsidRPr="00D36110">
        <w:rPr>
          <w:bCs/>
          <w:iCs/>
          <w:color w:val="auto"/>
        </w:rPr>
        <w:t xml:space="preserve">мора бити потписана од стране овлашћеног лица сваког понуђача из групе понуђача и оверена печатом. </w:t>
      </w:r>
    </w:p>
    <w:p w:rsidR="003B716B" w:rsidRPr="00D36110" w:rsidRDefault="003B716B" w:rsidP="003B716B">
      <w:pPr>
        <w:pStyle w:val="ListParagraph"/>
        <w:rPr>
          <w:rFonts w:eastAsia="TimesNewRomanPSMT"/>
          <w:bCs/>
        </w:rPr>
      </w:pPr>
    </w:p>
    <w:p w:rsidR="003B716B" w:rsidRPr="00D36110" w:rsidRDefault="003B716B" w:rsidP="003B716B">
      <w:pPr>
        <w:pStyle w:val="ListParagraph"/>
        <w:numPr>
          <w:ilvl w:val="0"/>
          <w:numId w:val="29"/>
        </w:numPr>
        <w:jc w:val="both"/>
        <w:rPr>
          <w:bCs/>
          <w:iCs/>
          <w:lang w:val="sr-Cyrl-CS"/>
        </w:rPr>
      </w:pPr>
      <w:r w:rsidRPr="00D3611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716B" w:rsidRPr="00D36110" w:rsidRDefault="003B716B" w:rsidP="003B716B">
      <w:pPr>
        <w:pStyle w:val="ListParagraph"/>
        <w:jc w:val="both"/>
        <w:rPr>
          <w:bCs/>
          <w:iCs/>
          <w:lang w:val="sr-Cyrl-CS"/>
        </w:rPr>
      </w:pPr>
    </w:p>
    <w:p w:rsidR="003B716B" w:rsidRPr="00D36110" w:rsidRDefault="003B716B" w:rsidP="003B716B">
      <w:pPr>
        <w:pStyle w:val="ListParagraph"/>
        <w:numPr>
          <w:ilvl w:val="0"/>
          <w:numId w:val="30"/>
        </w:numPr>
        <w:jc w:val="both"/>
        <w:rPr>
          <w:bCs/>
          <w:iCs/>
          <w:lang w:val="sr-Cyrl-CS"/>
        </w:rPr>
      </w:pPr>
      <w:r w:rsidRPr="00D36110">
        <w:rPr>
          <w:bCs/>
          <w:iCs/>
        </w:rPr>
        <w:t>Наручилац може пре доношења одлуке о додели уговора да зат</w:t>
      </w:r>
      <w:r w:rsidRPr="00D36110">
        <w:rPr>
          <w:bCs/>
          <w:iCs/>
          <w:lang w:val="sr-Cyrl-CS"/>
        </w:rPr>
        <w:t xml:space="preserve">ражи </w:t>
      </w:r>
      <w:r w:rsidRPr="00D36110">
        <w:rPr>
          <w:bCs/>
          <w:iCs/>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D36110">
        <w:rPr>
          <w:bCs/>
          <w:iCs/>
          <w:lang w:val="sr-Cyrl-CS"/>
        </w:rPr>
        <w:t xml:space="preserve"> </w:t>
      </w:r>
      <w:r w:rsidRPr="00D36110">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D36110">
        <w:rPr>
          <w:bCs/>
        </w:rPr>
        <w:t>т</w:t>
      </w:r>
      <w:r w:rsidRPr="00D36110">
        <w:rPr>
          <w:bCs/>
          <w:lang w:val="sr-Cyrl-CS"/>
        </w:rPr>
        <w:t>љиву.</w:t>
      </w:r>
      <w:r w:rsidRPr="00D36110">
        <w:rPr>
          <w:bCs/>
          <w:iCs/>
          <w:lang w:val="sr-Cyrl-CS"/>
        </w:rPr>
        <w:t xml:space="preserve"> </w:t>
      </w:r>
    </w:p>
    <w:p w:rsidR="003B716B" w:rsidRPr="00D36110" w:rsidRDefault="003B716B" w:rsidP="003B716B">
      <w:pPr>
        <w:pStyle w:val="ListParagraph"/>
        <w:jc w:val="both"/>
        <w:rPr>
          <w:rFonts w:eastAsia="TimesNewRomanPSMT"/>
          <w:bCs/>
          <w:color w:val="auto"/>
        </w:rPr>
      </w:pPr>
      <w:r w:rsidRPr="00D36110">
        <w:rPr>
          <w:rFonts w:eastAsia="TimesNewRomanPSMT"/>
          <w:bCs/>
          <w:color w:val="auto"/>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D36110">
        <w:rPr>
          <w:bCs/>
          <w:iCs/>
          <w:color w:val="auto"/>
        </w:rPr>
        <w:t>(свих или појединих доказа о испуњености услова)</w:t>
      </w:r>
      <w:r w:rsidRPr="00D36110">
        <w:rPr>
          <w:rFonts w:eastAsia="TimesNewRomanPSMT"/>
          <w:bCs/>
          <w:color w:val="auto"/>
        </w:rPr>
        <w:t>, понуђач ће бити дужан да достави:</w:t>
      </w:r>
    </w:p>
    <w:p w:rsidR="003B716B" w:rsidRPr="00D36110" w:rsidRDefault="003B716B" w:rsidP="003B716B">
      <w:pPr>
        <w:pStyle w:val="ListParagraph"/>
        <w:jc w:val="both"/>
        <w:rPr>
          <w:rFonts w:eastAsia="TimesNewRomanPSMT"/>
          <w:bCs/>
          <w:color w:val="auto"/>
        </w:rPr>
      </w:pPr>
    </w:p>
    <w:p w:rsidR="003B716B" w:rsidRPr="00D36110" w:rsidRDefault="003B716B" w:rsidP="003B716B">
      <w:pPr>
        <w:pStyle w:val="ListParagraph"/>
        <w:numPr>
          <w:ilvl w:val="0"/>
          <w:numId w:val="31"/>
        </w:numPr>
        <w:jc w:val="both"/>
        <w:rPr>
          <w:b/>
          <w:bCs/>
          <w:iCs/>
          <w:color w:val="auto"/>
          <w:lang w:val="sr-Cyrl-CS"/>
        </w:rPr>
      </w:pPr>
      <w:r w:rsidRPr="00D36110">
        <w:rPr>
          <w:rFonts w:eastAsia="TimesNewRomanPSMT"/>
          <w:b/>
          <w:bCs/>
          <w:color w:val="auto"/>
        </w:rPr>
        <w:t>ОБАВЕЗНИ УСЛОВИ</w:t>
      </w:r>
    </w:p>
    <w:p w:rsidR="003B716B" w:rsidRPr="00D36110" w:rsidRDefault="003B716B" w:rsidP="003B716B">
      <w:pPr>
        <w:pStyle w:val="ListParagraph"/>
        <w:numPr>
          <w:ilvl w:val="0"/>
          <w:numId w:val="21"/>
        </w:numPr>
        <w:tabs>
          <w:tab w:val="left" w:pos="680"/>
        </w:tabs>
        <w:ind w:left="1701"/>
        <w:jc w:val="both"/>
        <w:rPr>
          <w:rFonts w:eastAsia="TimesNewRomanPSMT"/>
          <w:bCs/>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1) ЗЈН, услов под редним бројем 1. наведен у табеларном приказу </w:t>
      </w:r>
      <w:r w:rsidRPr="00D36110">
        <w:rPr>
          <w:rFonts w:eastAsia="TimesNewRomanPSMT"/>
          <w:b/>
          <w:bCs/>
          <w:color w:val="auto"/>
        </w:rPr>
        <w:t>обавезних услова</w:t>
      </w:r>
      <w:r w:rsidRPr="00D36110">
        <w:rPr>
          <w:rFonts w:eastAsia="TimesNewRomanPSMT"/>
          <w:bCs/>
          <w:color w:val="auto"/>
        </w:rPr>
        <w:t xml:space="preserve"> –</w:t>
      </w:r>
      <w:r w:rsidRPr="00D36110">
        <w:rPr>
          <w:rFonts w:eastAsia="TimesNewRomanPSMT"/>
          <w:b/>
          <w:bCs/>
          <w:color w:val="auto"/>
        </w:rPr>
        <w:t xml:space="preserve"> Доказ:</w:t>
      </w:r>
      <w:r w:rsidRPr="00D36110">
        <w:rPr>
          <w:rFonts w:eastAsia="TimesNewRomanPSMT"/>
          <w:bCs/>
          <w:color w:val="auto"/>
        </w:rPr>
        <w:t xml:space="preserve"> </w:t>
      </w:r>
    </w:p>
    <w:p w:rsidR="003B716B" w:rsidRPr="00D36110" w:rsidRDefault="003B716B" w:rsidP="003B716B">
      <w:pPr>
        <w:pStyle w:val="ListParagraph"/>
        <w:tabs>
          <w:tab w:val="left" w:pos="680"/>
        </w:tabs>
        <w:ind w:left="1701"/>
        <w:jc w:val="both"/>
        <w:rPr>
          <w:color w:val="auto"/>
        </w:rPr>
      </w:pPr>
      <w:r w:rsidRPr="00D36110">
        <w:rPr>
          <w:rFonts w:eastAsia="TimesNewRomanPSMT"/>
          <w:b/>
          <w:bCs/>
          <w:color w:val="auto"/>
          <w:u w:val="single"/>
        </w:rPr>
        <w:t>Правна лица</w:t>
      </w:r>
      <w:r w:rsidRPr="00D36110">
        <w:rPr>
          <w:rFonts w:eastAsia="TimesNewRomanPSMT"/>
          <w:bCs/>
          <w:color w:val="auto"/>
          <w:u w:val="single"/>
        </w:rPr>
        <w:t xml:space="preserve">: </w:t>
      </w:r>
      <w:r w:rsidRPr="00D36110">
        <w:rPr>
          <w:rFonts w:eastAsia="TimesNewRomanPSMT"/>
          <w:bCs/>
          <w:color w:val="auto"/>
        </w:rPr>
        <w:t>И</w:t>
      </w:r>
      <w:r w:rsidRPr="00D36110">
        <w:rPr>
          <w:iCs/>
          <w:color w:val="auto"/>
          <w:lang w:val="sr-Cyrl-CS"/>
        </w:rPr>
        <w:t xml:space="preserve">звод </w:t>
      </w:r>
      <w:r w:rsidRPr="00D36110">
        <w:rPr>
          <w:color w:val="auto"/>
        </w:rPr>
        <w:t xml:space="preserve">из регистра Агенције за привредне регистре, односно извод из регистра надлежног привредног суда; </w:t>
      </w:r>
    </w:p>
    <w:p w:rsidR="003B716B" w:rsidRPr="00D36110" w:rsidRDefault="003B716B" w:rsidP="003B716B">
      <w:pPr>
        <w:pStyle w:val="ListParagraph"/>
        <w:tabs>
          <w:tab w:val="left" w:pos="680"/>
        </w:tabs>
        <w:ind w:left="1701"/>
        <w:jc w:val="both"/>
        <w:rPr>
          <w:rFonts w:eastAsia="TimesNewRomanPSMT"/>
          <w:bCs/>
          <w:color w:val="auto"/>
        </w:rPr>
      </w:pPr>
      <w:r w:rsidRPr="00D36110">
        <w:rPr>
          <w:b/>
          <w:color w:val="auto"/>
          <w:u w:val="single"/>
        </w:rPr>
        <w:t>Предузетници:</w:t>
      </w:r>
      <w:r w:rsidRPr="00D36110">
        <w:rPr>
          <w:rFonts w:eastAsia="TimesNewRomanPSMT"/>
          <w:bCs/>
          <w:color w:val="auto"/>
        </w:rPr>
        <w:t xml:space="preserve"> И</w:t>
      </w:r>
      <w:r w:rsidRPr="00D36110">
        <w:rPr>
          <w:iCs/>
          <w:color w:val="auto"/>
          <w:lang w:val="sr-Cyrl-CS"/>
        </w:rPr>
        <w:t xml:space="preserve">звод </w:t>
      </w:r>
      <w:r w:rsidRPr="00D36110">
        <w:rPr>
          <w:color w:val="auto"/>
        </w:rPr>
        <w:t>из регистра Агенције за привредне регистре</w:t>
      </w:r>
      <w:proofErr w:type="gramStart"/>
      <w:r w:rsidRPr="00D36110">
        <w:rPr>
          <w:color w:val="auto"/>
        </w:rPr>
        <w:t>,,</w:t>
      </w:r>
      <w:proofErr w:type="gramEnd"/>
      <w:r w:rsidRPr="00D36110">
        <w:rPr>
          <w:color w:val="auto"/>
        </w:rPr>
        <w:t xml:space="preserve"> односно извод из одговарајућег регистра.</w:t>
      </w:r>
    </w:p>
    <w:p w:rsidR="003B716B" w:rsidRPr="00D36110" w:rsidRDefault="003B716B" w:rsidP="003B716B">
      <w:pPr>
        <w:pStyle w:val="ListParagraph"/>
        <w:numPr>
          <w:ilvl w:val="0"/>
          <w:numId w:val="21"/>
        </w:numPr>
        <w:tabs>
          <w:tab w:val="left" w:pos="680"/>
        </w:tabs>
        <w:autoSpaceDE w:val="0"/>
        <w:autoSpaceDN w:val="0"/>
        <w:adjustRightInd w:val="0"/>
        <w:ind w:left="1701"/>
        <w:jc w:val="both"/>
        <w:rPr>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2) ЗЈН, услов под редним бројем 2. наведен у табеларном приказу </w:t>
      </w:r>
      <w:r w:rsidRPr="00D36110">
        <w:rPr>
          <w:rFonts w:eastAsia="TimesNewRomanPSMT"/>
          <w:b/>
          <w:bCs/>
          <w:color w:val="auto"/>
        </w:rPr>
        <w:t xml:space="preserve">обавезних услова </w:t>
      </w:r>
      <w:r w:rsidRPr="00D36110">
        <w:rPr>
          <w:rFonts w:eastAsia="TimesNewRomanPSMT"/>
          <w:bCs/>
          <w:color w:val="auto"/>
        </w:rPr>
        <w:t xml:space="preserve">– </w:t>
      </w:r>
      <w:r w:rsidRPr="00D36110">
        <w:rPr>
          <w:rFonts w:eastAsia="TimesNewRomanPSMT"/>
          <w:b/>
          <w:bCs/>
          <w:color w:val="auto"/>
        </w:rPr>
        <w:t>Доказ:</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u w:val="single"/>
        </w:rPr>
        <w:t>П</w:t>
      </w:r>
      <w:r w:rsidRPr="00D36110">
        <w:rPr>
          <w:b/>
          <w:color w:val="auto"/>
          <w:u w:val="single"/>
          <w:lang w:val="sr-Cyrl-CS"/>
        </w:rPr>
        <w:t>р</w:t>
      </w:r>
      <w:r w:rsidRPr="00D36110">
        <w:rPr>
          <w:b/>
          <w:bCs/>
          <w:color w:val="auto"/>
          <w:u w:val="single"/>
        </w:rPr>
        <w:t>авна лица:</w:t>
      </w:r>
      <w:r w:rsidRPr="00D36110">
        <w:rPr>
          <w:bCs/>
          <w:color w:val="auto"/>
        </w:rPr>
        <w:t xml:space="preserve"> 1) </w:t>
      </w:r>
      <w:r w:rsidRPr="00D36110">
        <w:rPr>
          <w:color w:val="auto"/>
        </w:rPr>
        <w:t>Извод из казнене евиденције, односно уверењe</w:t>
      </w:r>
      <w:r w:rsidRPr="00D36110">
        <w:rPr>
          <w:b/>
          <w:color w:val="auto"/>
        </w:rPr>
        <w:t xml:space="preserve"> основног суда </w:t>
      </w:r>
      <w:r w:rsidRPr="00D36110">
        <w:rPr>
          <w:color w:val="auto"/>
        </w:rPr>
        <w:t>на чијем подручју се налази седиште домаћег правног лица</w:t>
      </w:r>
      <w:r w:rsidRPr="00D36110">
        <w:rPr>
          <w:color w:val="auto"/>
          <w:lang w:val="ru-RU"/>
        </w:rPr>
        <w:t>,</w:t>
      </w:r>
      <w:r w:rsidRPr="00D36110">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D36110">
        <w:rPr>
          <w:color w:val="auto"/>
          <w:u w:val="single"/>
        </w:rPr>
        <w:t>Напомена</w:t>
      </w:r>
      <w:r w:rsidRPr="00D36110">
        <w:rPr>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36110">
        <w:rPr>
          <w:b/>
          <w:color w:val="auto"/>
          <w:u w:val="single"/>
        </w:rPr>
        <w:t>И</w:t>
      </w:r>
      <w:r w:rsidRPr="00D36110">
        <w:rPr>
          <w:color w:val="auto"/>
        </w:rPr>
        <w:t xml:space="preserve"> </w:t>
      </w:r>
      <w:r w:rsidRPr="00D36110">
        <w:rPr>
          <w:b/>
          <w:color w:val="auto"/>
        </w:rPr>
        <w:t xml:space="preserve">УВЕРЕЊЕ ВИШЕГ СУДА </w:t>
      </w:r>
      <w:r w:rsidRPr="00D36110">
        <w:rPr>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D36110">
        <w:rPr>
          <w:b/>
          <w:color w:val="auto"/>
        </w:rPr>
        <w:t>Посебног одељења за организовани криминал Вишег суда у Београду</w:t>
      </w:r>
      <w:r w:rsidRPr="00D36110">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D36110">
        <w:rPr>
          <w:b/>
          <w:color w:val="auto"/>
        </w:rPr>
        <w:t xml:space="preserve"> надлежне полицијске управе МУП-а</w:t>
      </w:r>
      <w:r w:rsidRPr="00D36110">
        <w:rPr>
          <w:color w:val="auto"/>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sidRPr="00D36110">
        <w:rPr>
          <w:color w:val="auto"/>
        </w:rPr>
        <w:t>Уколико понуђач има више зсконских заступника дужан је да достави доказ за сваког од њих.</w:t>
      </w:r>
      <w:proofErr w:type="gramEnd"/>
      <w:r w:rsidRPr="00D36110">
        <w:rPr>
          <w:color w:val="auto"/>
        </w:rPr>
        <w:t xml:space="preserve"> </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u w:val="single"/>
        </w:rPr>
        <w:t>П</w:t>
      </w:r>
      <w:r w:rsidRPr="00D36110">
        <w:rPr>
          <w:b/>
          <w:bCs/>
          <w:color w:val="auto"/>
          <w:u w:val="single"/>
        </w:rPr>
        <w:t>редузетници и физичка лица</w:t>
      </w:r>
      <w:r w:rsidRPr="00D36110">
        <w:rPr>
          <w:color w:val="auto"/>
          <w:u w:val="single"/>
        </w:rPr>
        <w:t>:</w:t>
      </w:r>
      <w:r w:rsidRPr="00D36110">
        <w:rPr>
          <w:color w:val="auto"/>
        </w:rPr>
        <w:t xml:space="preserve"> Извод из казнене евиденције, односно уверење </w:t>
      </w:r>
      <w:r w:rsidRPr="00D36110">
        <w:rPr>
          <w:b/>
          <w:color w:val="auto"/>
        </w:rPr>
        <w:t>надлежне полицијске управе МУП-а</w:t>
      </w:r>
      <w:r w:rsidRPr="00D36110">
        <w:rPr>
          <w:color w:val="auto"/>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w:t>
      </w:r>
      <w:r w:rsidRPr="00D36110">
        <w:rPr>
          <w:color w:val="auto"/>
        </w:rPr>
        <w:lastRenderedPageBreak/>
        <w:t>дело примања или давања мита, кривично дело преваре (захтев се може поднети према месту рођења или према месту пребивалишта).</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b/>
          <w:color w:val="auto"/>
        </w:rPr>
        <w:t>Докази не могу бити старији од два месеца пре отварања понуда.</w:t>
      </w:r>
      <w:proofErr w:type="gramEnd"/>
    </w:p>
    <w:p w:rsidR="003B716B" w:rsidRPr="00D36110" w:rsidRDefault="003B716B" w:rsidP="003B716B">
      <w:pPr>
        <w:pStyle w:val="ListParagraph"/>
        <w:numPr>
          <w:ilvl w:val="0"/>
          <w:numId w:val="21"/>
        </w:numPr>
        <w:tabs>
          <w:tab w:val="left" w:pos="680"/>
        </w:tabs>
        <w:autoSpaceDE w:val="0"/>
        <w:autoSpaceDN w:val="0"/>
        <w:adjustRightInd w:val="0"/>
        <w:ind w:left="1701"/>
        <w:jc w:val="both"/>
        <w:rPr>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4) ЗЈН, услов под редним бројем 3. наведен у табеларном приказу </w:t>
      </w:r>
      <w:r w:rsidRPr="00D36110">
        <w:rPr>
          <w:rFonts w:eastAsia="TimesNewRomanPSMT"/>
          <w:b/>
          <w:bCs/>
          <w:color w:val="auto"/>
        </w:rPr>
        <w:t xml:space="preserve">обавезних услова  </w:t>
      </w:r>
      <w:r w:rsidRPr="00D36110">
        <w:rPr>
          <w:rFonts w:eastAsia="TimesNewRomanPSMT"/>
          <w:bCs/>
          <w:color w:val="auto"/>
        </w:rPr>
        <w:t>-</w:t>
      </w:r>
      <w:r w:rsidRPr="00D36110">
        <w:rPr>
          <w:b/>
          <w:color w:val="auto"/>
          <w:lang w:val="sr-Cyrl-CS"/>
        </w:rPr>
        <w:t xml:space="preserve"> Доказ: </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color w:val="auto"/>
        </w:rPr>
        <w:t xml:space="preserve">Уверење </w:t>
      </w:r>
      <w:r w:rsidRPr="00D36110">
        <w:rPr>
          <w:bCs/>
          <w:color w:val="auto"/>
        </w:rPr>
        <w:t xml:space="preserve">Пореске управе Министарства финансија </w:t>
      </w:r>
      <w:r w:rsidRPr="00D36110">
        <w:rPr>
          <w:color w:val="auto"/>
        </w:rPr>
        <w:t xml:space="preserve">да је измирио доспеле порезе и доприносе и уверење надлежне управе </w:t>
      </w:r>
      <w:r w:rsidRPr="00D36110">
        <w:rPr>
          <w:bCs/>
          <w:color w:val="auto"/>
        </w:rPr>
        <w:t xml:space="preserve">локалне самоуправе </w:t>
      </w:r>
      <w:r w:rsidRPr="00D36110">
        <w:rPr>
          <w:color w:val="auto"/>
        </w:rPr>
        <w:t>да је измирио обавезе по основу изворних локалних јавних прихода или потврду надлежног органа да се понуђач налази у поступку приватизације.</w:t>
      </w:r>
      <w:proofErr w:type="gramEnd"/>
      <w:r w:rsidRPr="00D36110">
        <w:rPr>
          <w:color w:val="auto"/>
        </w:rPr>
        <w:t xml:space="preserve"> </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b/>
          <w:color w:val="auto"/>
        </w:rPr>
        <w:t>Докази не могу бити старији од два месеца пре отварања понуда.</w:t>
      </w:r>
      <w:proofErr w:type="gramEnd"/>
    </w:p>
    <w:p w:rsidR="003B716B" w:rsidRPr="00D36110" w:rsidRDefault="003B716B" w:rsidP="003B716B">
      <w:pPr>
        <w:pStyle w:val="ListParagraph"/>
        <w:tabs>
          <w:tab w:val="left" w:pos="680"/>
        </w:tabs>
        <w:autoSpaceDE w:val="0"/>
        <w:autoSpaceDN w:val="0"/>
        <w:adjustRightInd w:val="0"/>
        <w:ind w:left="1701"/>
        <w:jc w:val="both"/>
        <w:rPr>
          <w:color w:val="auto"/>
        </w:rPr>
      </w:pPr>
    </w:p>
    <w:p w:rsidR="003B716B" w:rsidRPr="00D36110" w:rsidRDefault="003B716B" w:rsidP="003B716B">
      <w:pPr>
        <w:pStyle w:val="ListParagraph"/>
        <w:numPr>
          <w:ilvl w:val="0"/>
          <w:numId w:val="31"/>
        </w:numPr>
        <w:tabs>
          <w:tab w:val="left" w:pos="680"/>
        </w:tabs>
        <w:autoSpaceDE w:val="0"/>
        <w:autoSpaceDN w:val="0"/>
        <w:adjustRightInd w:val="0"/>
        <w:jc w:val="both"/>
        <w:rPr>
          <w:b/>
          <w:color w:val="auto"/>
        </w:rPr>
      </w:pPr>
      <w:r w:rsidRPr="00D36110">
        <w:rPr>
          <w:b/>
          <w:color w:val="auto"/>
        </w:rPr>
        <w:t>ДОДАТНИ УСЛОВИ</w:t>
      </w:r>
    </w:p>
    <w:p w:rsidR="001543DF" w:rsidRDefault="00536D50" w:rsidP="003B716B">
      <w:pPr>
        <w:pStyle w:val="ListParagraph"/>
        <w:tabs>
          <w:tab w:val="left" w:pos="680"/>
        </w:tabs>
        <w:autoSpaceDE w:val="0"/>
        <w:autoSpaceDN w:val="0"/>
        <w:adjustRightInd w:val="0"/>
        <w:ind w:left="1701"/>
        <w:jc w:val="both"/>
        <w:rPr>
          <w:iCs/>
          <w:color w:val="auto"/>
        </w:rPr>
      </w:pPr>
      <w:r>
        <w:rPr>
          <w:iCs/>
          <w:color w:val="auto"/>
          <w:lang w:val="sr-Cyrl-RS"/>
        </w:rPr>
        <w:t xml:space="preserve">За партију бр. 3 – Фрижидери потребно је да понуђач поседује важеће сертификате </w:t>
      </w:r>
      <w:r>
        <w:rPr>
          <w:iCs/>
          <w:color w:val="auto"/>
        </w:rPr>
        <w:t>ISO</w:t>
      </w:r>
      <w:r>
        <w:rPr>
          <w:iCs/>
          <w:color w:val="auto"/>
          <w:lang w:val="sr-Cyrl-RS"/>
        </w:rPr>
        <w:t xml:space="preserve"> 9001, 14001 и </w:t>
      </w:r>
      <w:r>
        <w:rPr>
          <w:iCs/>
          <w:color w:val="auto"/>
        </w:rPr>
        <w:t>OHSAS 18001.</w:t>
      </w:r>
    </w:p>
    <w:p w:rsidR="00536D50" w:rsidRDefault="00536D50" w:rsidP="003B716B">
      <w:pPr>
        <w:pStyle w:val="ListParagraph"/>
        <w:tabs>
          <w:tab w:val="left" w:pos="680"/>
        </w:tabs>
        <w:autoSpaceDE w:val="0"/>
        <w:autoSpaceDN w:val="0"/>
        <w:adjustRightInd w:val="0"/>
        <w:ind w:left="1701"/>
        <w:jc w:val="both"/>
        <w:rPr>
          <w:iCs/>
          <w:color w:val="auto"/>
          <w:lang w:val="sr-Cyrl-RS"/>
        </w:rPr>
      </w:pPr>
      <w:r>
        <w:rPr>
          <w:iCs/>
          <w:color w:val="auto"/>
          <w:lang w:val="sr-Cyrl-RS"/>
        </w:rPr>
        <w:t>Испуњеност овог услова понуђачи доказују фотокопијом сертификата која се прилаже уз понуду.</w:t>
      </w:r>
    </w:p>
    <w:p w:rsidR="00536D50" w:rsidRPr="00536D50" w:rsidRDefault="00536D50" w:rsidP="003B716B">
      <w:pPr>
        <w:pStyle w:val="ListParagraph"/>
        <w:tabs>
          <w:tab w:val="left" w:pos="680"/>
        </w:tabs>
        <w:autoSpaceDE w:val="0"/>
        <w:autoSpaceDN w:val="0"/>
        <w:adjustRightInd w:val="0"/>
        <w:ind w:left="1701"/>
        <w:jc w:val="both"/>
        <w:rPr>
          <w:rFonts w:eastAsia="TimesNewRomanPS-BoldMT"/>
          <w:bCs/>
          <w:color w:val="auto"/>
          <w:lang w:val="sr-Cyrl-RS"/>
        </w:rPr>
      </w:pPr>
    </w:p>
    <w:p w:rsidR="003B716B" w:rsidRPr="00D36110" w:rsidRDefault="003B716B" w:rsidP="003B716B">
      <w:pPr>
        <w:pStyle w:val="ListParagraph"/>
        <w:tabs>
          <w:tab w:val="left" w:pos="680"/>
        </w:tabs>
        <w:autoSpaceDE w:val="0"/>
        <w:autoSpaceDN w:val="0"/>
        <w:adjustRightInd w:val="0"/>
        <w:jc w:val="both"/>
        <w:rPr>
          <w:rFonts w:eastAsia="TimesNewRomanPS-BoldMT"/>
          <w:bCs/>
          <w:color w:val="auto"/>
        </w:rPr>
      </w:pPr>
      <w:proofErr w:type="gramStart"/>
      <w:r w:rsidRPr="00D36110">
        <w:rPr>
          <w:rFonts w:eastAsia="TimesNewRomanPS-BoldMT"/>
          <w:bCs/>
          <w:color w:val="auto"/>
        </w:rPr>
        <w:t>Понуђачи који су регистровани у Регистру понуђача који води Агенција за привредне регистре не достављају доказе о испуњености услова из члана 75.</w:t>
      </w:r>
      <w:proofErr w:type="gramEnd"/>
      <w:r w:rsidRPr="00D36110">
        <w:rPr>
          <w:rFonts w:eastAsia="TimesNewRomanPS-BoldMT"/>
          <w:bCs/>
          <w:color w:val="auto"/>
        </w:rPr>
        <w:t xml:space="preserve"> </w:t>
      </w:r>
      <w:proofErr w:type="gramStart"/>
      <w:r w:rsidRPr="00D36110">
        <w:rPr>
          <w:rFonts w:eastAsia="TimesNewRomanPS-BoldMT"/>
          <w:bCs/>
          <w:color w:val="auto"/>
        </w:rPr>
        <w:t>став</w:t>
      </w:r>
      <w:proofErr w:type="gramEnd"/>
      <w:r w:rsidRPr="00D36110">
        <w:rPr>
          <w:rFonts w:eastAsia="TimesNewRomanPS-BoldMT"/>
          <w:bCs/>
          <w:color w:val="auto"/>
        </w:rPr>
        <w:t xml:space="preserve"> 1. </w:t>
      </w:r>
      <w:proofErr w:type="gramStart"/>
      <w:r w:rsidRPr="00D36110">
        <w:rPr>
          <w:rFonts w:eastAsia="TimesNewRomanPS-BoldMT"/>
          <w:bCs/>
          <w:color w:val="auto"/>
        </w:rPr>
        <w:t>тачке</w:t>
      </w:r>
      <w:proofErr w:type="gramEnd"/>
      <w:r w:rsidRPr="00D36110">
        <w:rPr>
          <w:rFonts w:eastAsia="TimesNewRomanPS-BoldMT"/>
          <w:bCs/>
          <w:color w:val="auto"/>
        </w:rPr>
        <w:t xml:space="preserve"> </w:t>
      </w:r>
      <w:r w:rsidRPr="00D36110">
        <w:rPr>
          <w:bCs/>
          <w:iCs/>
          <w:color w:val="auto"/>
        </w:rPr>
        <w:t xml:space="preserve">1) до 4) </w:t>
      </w:r>
      <w:r w:rsidRPr="00D36110">
        <w:rPr>
          <w:rFonts w:eastAsia="TimesNewRomanPS-BoldMT"/>
          <w:bCs/>
          <w:color w:val="auto"/>
        </w:rPr>
        <w:t>ЗЈН, сходно чл. 78. ЗЈН.</w:t>
      </w:r>
    </w:p>
    <w:p w:rsidR="003B716B" w:rsidRPr="00D36110" w:rsidRDefault="003B716B" w:rsidP="003B716B">
      <w:pPr>
        <w:pStyle w:val="ListParagraph"/>
        <w:tabs>
          <w:tab w:val="left" w:pos="680"/>
        </w:tabs>
        <w:autoSpaceDE w:val="0"/>
        <w:autoSpaceDN w:val="0"/>
        <w:adjustRightInd w:val="0"/>
        <w:jc w:val="both"/>
        <w:rPr>
          <w:rFonts w:eastAsia="TimesNewRomanPS-BoldMT"/>
          <w:bCs/>
          <w:color w:val="FF0000"/>
        </w:rPr>
      </w:pPr>
    </w:p>
    <w:p w:rsidR="003B716B" w:rsidRDefault="003B716B" w:rsidP="003B716B">
      <w:pPr>
        <w:pStyle w:val="ListParagraph"/>
        <w:tabs>
          <w:tab w:val="left" w:pos="680"/>
        </w:tabs>
        <w:autoSpaceDE w:val="0"/>
        <w:autoSpaceDN w:val="0"/>
        <w:adjustRightInd w:val="0"/>
        <w:jc w:val="both"/>
        <w:rPr>
          <w:rFonts w:eastAsia="TimesNewRomanPS-BoldMT"/>
          <w:bCs/>
          <w:color w:val="auto"/>
        </w:rPr>
      </w:pPr>
      <w:r w:rsidRPr="00D36110">
        <w:rPr>
          <w:color w:val="auto"/>
        </w:rPr>
        <w:t xml:space="preserve">Понуђач није дужан да доставља доказе који су јавно доступни на интернет страницама надлежних органа, </w:t>
      </w:r>
      <w:r w:rsidRPr="00D36110">
        <w:rPr>
          <w:rFonts w:eastAsia="TimesNewRomanPS-BoldMT"/>
          <w:bCs/>
          <w:color w:val="auto"/>
        </w:rPr>
        <w:t>и то:</w:t>
      </w:r>
    </w:p>
    <w:p w:rsidR="004E7390" w:rsidRPr="00940122" w:rsidRDefault="004E7390" w:rsidP="004E7390">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xml:space="preserve">- Подаци у вези са пореским обавезама могу се добити од Пореске управе, Саве Машковића број 3-5, 11000 Београд, мејл: </w:t>
      </w:r>
      <w:hyperlink r:id="rId13" w:history="1">
        <w:r w:rsidRPr="00D41BB8">
          <w:rPr>
            <w:rStyle w:val="Hyperlink"/>
            <w:lang w:val="sr-Cyrl-BA"/>
          </w:rPr>
          <w:t>press@poreskauprava.gov.rs</w:t>
        </w:r>
      </w:hyperlink>
      <w:r w:rsidRPr="00940122">
        <w:rPr>
          <w:rFonts w:ascii="Times New Roman" w:hAnsi="Times New Roman"/>
          <w:sz w:val="24"/>
          <w:szCs w:val="24"/>
          <w:lang w:val="sr-Cyrl-BA"/>
        </w:rPr>
        <w:t>;</w:t>
      </w:r>
    </w:p>
    <w:p w:rsidR="004E7390" w:rsidRPr="00940122" w:rsidRDefault="004E7390" w:rsidP="004E7390">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животне средине могу се добити од Мин</w:t>
      </w:r>
      <w:r>
        <w:rPr>
          <w:rFonts w:ascii="Times New Roman" w:hAnsi="Times New Roman"/>
          <w:sz w:val="24"/>
          <w:szCs w:val="24"/>
          <w:lang w:val="sr-Cyrl-BA"/>
        </w:rPr>
        <w:t>истарства</w:t>
      </w:r>
      <w:r>
        <w:rPr>
          <w:rFonts w:ascii="Times New Roman" w:hAnsi="Times New Roman"/>
          <w:sz w:val="24"/>
          <w:szCs w:val="24"/>
          <w:lang w:val="sr-Cyrl-CS"/>
        </w:rPr>
        <w:t xml:space="preserve"> пољопривреде и </w:t>
      </w:r>
      <w:r w:rsidRPr="00940122">
        <w:rPr>
          <w:rFonts w:ascii="Times New Roman" w:hAnsi="Times New Roman"/>
          <w:sz w:val="24"/>
          <w:szCs w:val="24"/>
          <w:lang w:val="sr-Cyrl-BA"/>
        </w:rPr>
        <w:t>заштите животне средине, Агенције за животну средину</w:t>
      </w:r>
      <w:r>
        <w:rPr>
          <w:rFonts w:ascii="Times New Roman" w:hAnsi="Times New Roman"/>
          <w:sz w:val="24"/>
          <w:szCs w:val="24"/>
          <w:lang w:val="sr-Cyrl-CS"/>
        </w:rPr>
        <w:t>,</w:t>
      </w:r>
      <w:r w:rsidRPr="00940122">
        <w:rPr>
          <w:rFonts w:ascii="Times New Roman" w:hAnsi="Times New Roman"/>
          <w:sz w:val="24"/>
          <w:szCs w:val="24"/>
          <w:lang w:val="sr-Cyrl-BA"/>
        </w:rPr>
        <w:t xml:space="preserve"> Руже Јовановића 37а , 11160 Београд, мејл: </w:t>
      </w:r>
      <w:hyperlink r:id="rId14" w:history="1">
        <w:r w:rsidRPr="00D41BB8">
          <w:rPr>
            <w:rStyle w:val="Hyperlink"/>
            <w:lang w:val="sr-Cyrl-BA"/>
          </w:rPr>
          <w:t>office@sepa.gov.rs</w:t>
        </w:r>
      </w:hyperlink>
      <w:r w:rsidRPr="00940122">
        <w:rPr>
          <w:rFonts w:ascii="Times New Roman" w:hAnsi="Times New Roman"/>
          <w:sz w:val="24"/>
          <w:szCs w:val="24"/>
          <w:lang w:val="sr-Cyrl-BA"/>
        </w:rPr>
        <w:t>;</w:t>
      </w:r>
    </w:p>
    <w:p w:rsidR="004E7390" w:rsidRDefault="004E7390" w:rsidP="004E7390">
      <w:pPr>
        <w:pStyle w:val="tekst"/>
        <w:widowControl w:val="0"/>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при запошљавању, условима рада и сл. могу се до</w:t>
      </w:r>
      <w:r>
        <w:rPr>
          <w:rFonts w:ascii="Times New Roman" w:hAnsi="Times New Roman"/>
          <w:sz w:val="24"/>
          <w:szCs w:val="24"/>
          <w:lang w:val="sr-Cyrl-BA"/>
        </w:rPr>
        <w:t>бити на мејл Министарства</w:t>
      </w:r>
      <w:r>
        <w:rPr>
          <w:rFonts w:ascii="Times New Roman" w:hAnsi="Times New Roman"/>
          <w:sz w:val="24"/>
          <w:szCs w:val="24"/>
          <w:lang w:val="sr-Cyrl-CS"/>
        </w:rPr>
        <w:t xml:space="preserve"> за рад</w:t>
      </w:r>
      <w:r w:rsidRPr="00940122">
        <w:rPr>
          <w:rFonts w:ascii="Times New Roman" w:hAnsi="Times New Roman"/>
          <w:sz w:val="24"/>
          <w:szCs w:val="24"/>
          <w:lang w:val="sr-Cyrl-BA"/>
        </w:rPr>
        <w:t>,</w:t>
      </w:r>
      <w:r>
        <w:rPr>
          <w:rFonts w:ascii="Times New Roman" w:hAnsi="Times New Roman"/>
          <w:sz w:val="24"/>
          <w:szCs w:val="24"/>
          <w:lang w:val="sr-Cyrl-CS"/>
        </w:rPr>
        <w:t xml:space="preserve"> запошљавање, борачка и социјална питања,</w:t>
      </w:r>
      <w:r w:rsidRPr="00940122">
        <w:rPr>
          <w:rFonts w:ascii="Times New Roman" w:hAnsi="Times New Roman"/>
          <w:sz w:val="24"/>
          <w:szCs w:val="24"/>
          <w:lang w:val="sr-Cyrl-BA"/>
        </w:rPr>
        <w:t xml:space="preserve"> Немањина број 11, 11000 Београд, мејл: </w:t>
      </w:r>
      <w:hyperlink r:id="rId15" w:history="1">
        <w:r w:rsidRPr="00940122">
          <w:rPr>
            <w:rStyle w:val="Hyperlink"/>
            <w:lang w:val="sr-Cyrl-BA"/>
          </w:rPr>
          <w:t>press@minrzs.gov.rs</w:t>
        </w:r>
      </w:hyperlink>
      <w:r w:rsidRPr="00940122">
        <w:rPr>
          <w:rFonts w:ascii="Times New Roman" w:hAnsi="Times New Roman"/>
          <w:sz w:val="24"/>
          <w:szCs w:val="24"/>
          <w:lang w:val="sr-Cyrl-BA"/>
        </w:rPr>
        <w:t>.</w:t>
      </w:r>
    </w:p>
    <w:p w:rsidR="004E7390" w:rsidRPr="004047F2" w:rsidRDefault="004E7390" w:rsidP="004E7390">
      <w:pPr>
        <w:pStyle w:val="tekst"/>
        <w:widowControl w:val="0"/>
        <w:spacing w:after="0"/>
        <w:ind w:firstLine="0"/>
        <w:jc w:val="both"/>
        <w:rPr>
          <w:rFonts w:ascii="Times New Roman" w:hAnsi="Times New Roman"/>
          <w:sz w:val="24"/>
          <w:szCs w:val="24"/>
        </w:rPr>
      </w:pPr>
    </w:p>
    <w:p w:rsidR="003B716B" w:rsidRPr="00D36110" w:rsidRDefault="003B716B" w:rsidP="003B716B">
      <w:pPr>
        <w:pStyle w:val="ListParagraph"/>
        <w:tabs>
          <w:tab w:val="left" w:pos="0"/>
          <w:tab w:val="left" w:pos="1080"/>
        </w:tabs>
        <w:ind w:left="0"/>
        <w:jc w:val="both"/>
        <w:rPr>
          <w:rFonts w:eastAsia="TimesNewRomanPS-BoldMT"/>
          <w:bCs/>
        </w:rPr>
      </w:pPr>
    </w:p>
    <w:p w:rsidR="003B716B" w:rsidRPr="00D36110" w:rsidRDefault="003B716B" w:rsidP="003B716B">
      <w:pPr>
        <w:pStyle w:val="ListParagraph"/>
        <w:jc w:val="both"/>
        <w:rPr>
          <w:color w:val="auto"/>
        </w:rPr>
      </w:pPr>
      <w:proofErr w:type="gramStart"/>
      <w:r w:rsidRPr="00D36110">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p>
    <w:p w:rsidR="003B716B" w:rsidRPr="00D36110" w:rsidRDefault="003B716B" w:rsidP="003B716B">
      <w:pPr>
        <w:pStyle w:val="ListParagraph"/>
        <w:jc w:val="both"/>
        <w:rPr>
          <w:color w:val="auto"/>
        </w:rPr>
      </w:pPr>
    </w:p>
    <w:p w:rsidR="003B716B" w:rsidRPr="00D36110" w:rsidRDefault="003B716B" w:rsidP="003B716B">
      <w:pPr>
        <w:pStyle w:val="ListParagraph"/>
        <w:tabs>
          <w:tab w:val="left" w:pos="680"/>
        </w:tabs>
        <w:autoSpaceDE w:val="0"/>
        <w:autoSpaceDN w:val="0"/>
        <w:adjustRightInd w:val="0"/>
        <w:jc w:val="both"/>
        <w:rPr>
          <w:rFonts w:eastAsia="TimesNewRomanPSMT"/>
          <w:bCs/>
          <w:color w:val="auto"/>
        </w:rPr>
      </w:pPr>
      <w:r w:rsidRPr="00D36110">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B716B" w:rsidRPr="00D36110" w:rsidRDefault="003B716B" w:rsidP="003B716B">
      <w:pPr>
        <w:pStyle w:val="ListParagraph"/>
        <w:tabs>
          <w:tab w:val="left" w:pos="680"/>
        </w:tabs>
        <w:autoSpaceDE w:val="0"/>
        <w:autoSpaceDN w:val="0"/>
        <w:adjustRightInd w:val="0"/>
        <w:jc w:val="both"/>
        <w:rPr>
          <w:color w:val="auto"/>
        </w:rPr>
      </w:pPr>
    </w:p>
    <w:p w:rsidR="003B716B" w:rsidRDefault="003B716B" w:rsidP="003B716B">
      <w:pPr>
        <w:pStyle w:val="ListParagraph"/>
        <w:tabs>
          <w:tab w:val="left" w:pos="680"/>
        </w:tabs>
        <w:autoSpaceDE w:val="0"/>
        <w:autoSpaceDN w:val="0"/>
        <w:adjustRightInd w:val="0"/>
        <w:jc w:val="both"/>
        <w:rPr>
          <w:rFonts w:eastAsia="TimesNewRomanPSMT"/>
          <w:bCs/>
          <w:color w:val="auto"/>
          <w:lang w:val="sr-Cyrl-RS"/>
        </w:rPr>
      </w:pPr>
      <w:proofErr w:type="gramStart"/>
      <w:r w:rsidRPr="00D36110">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36110">
        <w:rPr>
          <w:rFonts w:eastAsia="TimesNewRomanPSMT"/>
          <w:bCs/>
          <w:color w:val="auto"/>
        </w:rPr>
        <w:t>.</w:t>
      </w:r>
      <w:proofErr w:type="gramEnd"/>
    </w:p>
    <w:p w:rsidR="00135108" w:rsidRDefault="00135108">
      <w:pPr>
        <w:suppressAutoHyphens w:val="0"/>
        <w:spacing w:after="120" w:line="240" w:lineRule="auto"/>
        <w:jc w:val="center"/>
        <w:rPr>
          <w:color w:val="auto"/>
          <w:lang w:val="sr-Cyrl-RS"/>
        </w:rPr>
      </w:pPr>
      <w:r>
        <w:rPr>
          <w:color w:val="auto"/>
          <w:lang w:val="sr-Cyrl-RS"/>
        </w:rPr>
        <w:br w:type="page"/>
      </w:r>
    </w:p>
    <w:p w:rsidR="003B716B" w:rsidRPr="00D36110" w:rsidRDefault="003B716B" w:rsidP="003B716B">
      <w:pPr>
        <w:pStyle w:val="ListParagraph"/>
        <w:shd w:val="clear" w:color="auto" w:fill="C6D9F1"/>
        <w:ind w:left="0"/>
        <w:jc w:val="center"/>
        <w:rPr>
          <w:b/>
          <w:bCs/>
          <w:i/>
          <w:iCs/>
          <w:sz w:val="28"/>
          <w:szCs w:val="28"/>
          <w:lang w:val="ru-RU"/>
        </w:rPr>
      </w:pPr>
      <w:r w:rsidRPr="00D36110">
        <w:rPr>
          <w:b/>
          <w:i/>
          <w:sz w:val="28"/>
          <w:szCs w:val="28"/>
        </w:rPr>
        <w:lastRenderedPageBreak/>
        <w:t>V</w:t>
      </w:r>
      <w:r w:rsidRPr="00D36110">
        <w:rPr>
          <w:b/>
          <w:bCs/>
          <w:i/>
          <w:iCs/>
          <w:sz w:val="28"/>
          <w:szCs w:val="28"/>
          <w:lang w:val="ru-RU"/>
        </w:rPr>
        <w:t xml:space="preserve"> КРИТЕРИЈУМ ЗА ИЗБОР НАЈПОВОЉНИЈЕ ПОНУДЕ</w:t>
      </w:r>
    </w:p>
    <w:p w:rsidR="003B716B" w:rsidRPr="00D36110" w:rsidRDefault="003B716B" w:rsidP="003B716B">
      <w:pPr>
        <w:jc w:val="center"/>
        <w:rPr>
          <w:b/>
          <w:bCs/>
        </w:rPr>
      </w:pPr>
    </w:p>
    <w:p w:rsidR="003B716B" w:rsidRPr="00D36110" w:rsidRDefault="003B716B" w:rsidP="003B716B">
      <w:pPr>
        <w:numPr>
          <w:ilvl w:val="0"/>
          <w:numId w:val="24"/>
        </w:numPr>
        <w:jc w:val="both"/>
        <w:rPr>
          <w:b/>
        </w:rPr>
      </w:pPr>
      <w:r w:rsidRPr="00D36110">
        <w:rPr>
          <w:b/>
        </w:rPr>
        <w:t xml:space="preserve">Критеријум за доделу уговора: </w:t>
      </w:r>
    </w:p>
    <w:p w:rsidR="003B716B" w:rsidRPr="00D36110" w:rsidRDefault="003B716B" w:rsidP="003B716B">
      <w:pPr>
        <w:ind w:left="720"/>
        <w:jc w:val="both"/>
      </w:pPr>
    </w:p>
    <w:p w:rsidR="003B716B" w:rsidRPr="00D36110" w:rsidRDefault="003B716B" w:rsidP="003B716B">
      <w:pPr>
        <w:ind w:left="720"/>
        <w:jc w:val="both"/>
      </w:pPr>
      <w:r w:rsidRPr="00D36110">
        <w:t xml:space="preserve">Избор најповољније понуде наручилац ће извршити применом критеријума </w:t>
      </w:r>
      <w:proofErr w:type="gramStart"/>
      <w:r w:rsidRPr="00D36110">
        <w:t>,,најнижа</w:t>
      </w:r>
      <w:proofErr w:type="gramEnd"/>
      <w:r w:rsidRPr="00D36110">
        <w:t xml:space="preserve"> понуђена цена“. </w:t>
      </w:r>
      <w:proofErr w:type="gramStart"/>
      <w:r w:rsidRPr="00D36110">
        <w:t>Приликом оцене понуда као релевантна узимаће се укупна понуђена цена без ПДВ-а.</w:t>
      </w:r>
      <w:proofErr w:type="gramEnd"/>
    </w:p>
    <w:p w:rsidR="003B716B" w:rsidRPr="00D36110" w:rsidRDefault="003B716B" w:rsidP="003B716B">
      <w:pPr>
        <w:ind w:left="720"/>
        <w:jc w:val="both"/>
      </w:pPr>
    </w:p>
    <w:p w:rsidR="003B716B" w:rsidRPr="00D36110" w:rsidRDefault="003B716B" w:rsidP="003B716B">
      <w:pPr>
        <w:pStyle w:val="ListParagraph"/>
        <w:jc w:val="both"/>
        <w:rPr>
          <w:b/>
          <w:bCs/>
        </w:rPr>
      </w:pPr>
    </w:p>
    <w:p w:rsidR="003B716B" w:rsidRPr="00D36110" w:rsidRDefault="003B716B" w:rsidP="003B716B">
      <w:pPr>
        <w:pStyle w:val="ListParagraph"/>
        <w:numPr>
          <w:ilvl w:val="0"/>
          <w:numId w:val="24"/>
        </w:numPr>
        <w:jc w:val="both"/>
        <w:rPr>
          <w:b/>
          <w:bCs/>
        </w:rPr>
      </w:pPr>
      <w:r w:rsidRPr="00D36110">
        <w:rPr>
          <w:b/>
        </w:rPr>
        <w:t>Е</w:t>
      </w:r>
      <w:r w:rsidRPr="00D36110">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B716B" w:rsidRPr="00D36110" w:rsidRDefault="003B716B" w:rsidP="003B716B">
      <w:pPr>
        <w:jc w:val="both"/>
        <w:rPr>
          <w:b/>
          <w:bCs/>
        </w:rPr>
      </w:pPr>
    </w:p>
    <w:p w:rsidR="003B716B" w:rsidRPr="00D36110" w:rsidRDefault="003B716B" w:rsidP="003B716B">
      <w:pPr>
        <w:jc w:val="both"/>
        <w:rPr>
          <w:rFonts w:eastAsia="Times New Roman"/>
          <w:i/>
          <w:color w:val="auto"/>
          <w:kern w:val="0"/>
          <w:lang w:eastAsia="en-US"/>
        </w:rPr>
      </w:pPr>
      <w:proofErr w:type="gramStart"/>
      <w:r w:rsidRPr="00D36110">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roofErr w:type="gramEnd"/>
      <w:r w:rsidRPr="00D36110">
        <w:rPr>
          <w:iCs/>
          <w:color w:val="auto"/>
        </w:rPr>
        <w:t xml:space="preserve"> </w:t>
      </w:r>
      <w:proofErr w:type="gramStart"/>
      <w:r w:rsidRPr="00D36110">
        <w:rPr>
          <w:iCs/>
          <w:color w:val="auto"/>
        </w:rPr>
        <w:t>У случају истог понуђеног гарантног рока, као најповољнија биће изабрана понуда оног понуђача који је понудио краћи рок испоруке.</w:t>
      </w:r>
      <w:proofErr w:type="gramEnd"/>
      <w:r w:rsidRPr="00D36110">
        <w:rPr>
          <w:rFonts w:eastAsia="Times New Roman"/>
          <w:i/>
          <w:color w:val="auto"/>
          <w:kern w:val="0"/>
          <w:lang w:eastAsia="en-US"/>
        </w:rPr>
        <w:t xml:space="preserve"> </w:t>
      </w:r>
    </w:p>
    <w:p w:rsidR="003B716B" w:rsidRPr="00D36110" w:rsidRDefault="003B716B" w:rsidP="003B716B">
      <w:pPr>
        <w:jc w:val="both"/>
        <w:rPr>
          <w:b/>
          <w:bCs/>
          <w:iCs/>
          <w:color w:val="auto"/>
        </w:rPr>
      </w:pPr>
      <w:proofErr w:type="gramStart"/>
      <w:r w:rsidRPr="00D36110">
        <w:rPr>
          <w:rFonts w:eastAsia="Times New Roman"/>
          <w:color w:val="auto"/>
          <w:kern w:val="0"/>
          <w:lang w:eastAsia="en-US"/>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w:t>
      </w:r>
      <w:proofErr w:type="gramEnd"/>
      <w:r w:rsidRPr="00D36110">
        <w:rPr>
          <w:rFonts w:eastAsia="Times New Roman"/>
          <w:color w:val="auto"/>
          <w:kern w:val="0"/>
          <w:lang w:eastAsia="en-US"/>
        </w:rPr>
        <w:t xml:space="preserve"> </w:t>
      </w:r>
      <w:proofErr w:type="gramStart"/>
      <w:r w:rsidRPr="00D36110">
        <w:rPr>
          <w:rFonts w:eastAsia="Times New Roman"/>
          <w:color w:val="auto"/>
        </w:rPr>
        <w:t>Наручилац ће писмено обавестити све понуђаче који су поднели понуде о датуму када ће се одржати извлачење путем жреба.</w:t>
      </w:r>
      <w:proofErr w:type="gramEnd"/>
      <w:r w:rsidRPr="00D36110">
        <w:rPr>
          <w:rFonts w:eastAsia="Times New Roman"/>
          <w:color w:val="auto"/>
        </w:rPr>
        <w:t xml:space="preserve"> </w:t>
      </w:r>
      <w:proofErr w:type="gramStart"/>
      <w:r w:rsidRPr="00D36110">
        <w:rPr>
          <w:rFonts w:eastAsia="Times New Roman"/>
          <w:color w:val="auto"/>
          <w:kern w:val="0"/>
          <w:lang w:eastAsia="en-US"/>
        </w:rPr>
        <w:t>Жребом ће бити обухваћене само оне понуде које имају једнаку најнижу понуђену цену исти гарантни рок и исти рок испоруке.</w:t>
      </w:r>
      <w:proofErr w:type="gramEnd"/>
      <w:r w:rsidRPr="00D36110">
        <w:rPr>
          <w:rFonts w:eastAsia="Times New Roman"/>
          <w:color w:val="auto"/>
          <w:kern w:val="0"/>
          <w:lang w:eastAsia="en-US"/>
        </w:rPr>
        <w:t xml:space="preserve"> </w:t>
      </w:r>
      <w:proofErr w:type="gramStart"/>
      <w:r w:rsidRPr="00D36110">
        <w:rPr>
          <w:rFonts w:eastAsia="Times New Roman"/>
          <w:color w:val="auto"/>
          <w:kern w:val="0"/>
          <w:lang w:eastAsia="en-US"/>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D36110">
        <w:rPr>
          <w:rFonts w:eastAsia="Times New Roman"/>
          <w:color w:val="auto"/>
          <w:kern w:val="0"/>
          <w:lang w:eastAsia="en-US"/>
        </w:rPr>
        <w:t xml:space="preserve"> </w:t>
      </w:r>
      <w:proofErr w:type="gramStart"/>
      <w:r w:rsidRPr="00D36110">
        <w:rPr>
          <w:rFonts w:eastAsia="Times New Roman"/>
          <w:color w:val="auto"/>
          <w:kern w:val="0"/>
          <w:lang w:eastAsia="en-US"/>
        </w:rPr>
        <w:t>Понуђачу чији назив буде на извученом папиру ће бити додељен уговор.</w:t>
      </w:r>
      <w:proofErr w:type="gramEnd"/>
      <w:r w:rsidRPr="00D36110">
        <w:rPr>
          <w:rFonts w:eastAsia="Times New Roman"/>
          <w:color w:val="auto"/>
          <w:kern w:val="0"/>
          <w:lang w:eastAsia="en-US"/>
        </w:rPr>
        <w:t xml:space="preserve"> </w:t>
      </w:r>
      <w:proofErr w:type="gramStart"/>
      <w:r w:rsidRPr="00D36110">
        <w:rPr>
          <w:color w:val="auto"/>
        </w:rPr>
        <w:t>Понуђачима који не присуствују овом поступку, наручилац ће доставити записник извлачења путем жреба.</w:t>
      </w:r>
      <w:proofErr w:type="gramEnd"/>
    </w:p>
    <w:p w:rsidR="003B716B" w:rsidRPr="00D36110" w:rsidRDefault="003B716B" w:rsidP="003B716B">
      <w:pPr>
        <w:pStyle w:val="ListParagraph"/>
        <w:ind w:left="0"/>
        <w:jc w:val="both"/>
      </w:pPr>
    </w:p>
    <w:p w:rsidR="003B716B" w:rsidRPr="00D36110" w:rsidRDefault="003B716B" w:rsidP="003B716B">
      <w:pPr>
        <w:pStyle w:val="ListParagraph"/>
        <w:ind w:left="0"/>
        <w:jc w:val="both"/>
      </w:pPr>
    </w:p>
    <w:p w:rsidR="003B716B" w:rsidRPr="00D36110" w:rsidRDefault="003B716B" w:rsidP="003B716B">
      <w:pPr>
        <w:pStyle w:val="ListParagraph"/>
        <w:ind w:left="0"/>
        <w:jc w:val="both"/>
      </w:pPr>
    </w:p>
    <w:p w:rsidR="003B716B" w:rsidRPr="00D36110" w:rsidRDefault="003B716B" w:rsidP="003B716B">
      <w:pPr>
        <w:pStyle w:val="ListParagraph"/>
        <w:ind w:left="0"/>
        <w:jc w:val="both"/>
      </w:pPr>
    </w:p>
    <w:p w:rsidR="003B716B" w:rsidRPr="00D36110" w:rsidRDefault="003B716B" w:rsidP="003B716B">
      <w:pPr>
        <w:pStyle w:val="ListParagraph"/>
        <w:shd w:val="clear" w:color="auto" w:fill="C6D9F1"/>
        <w:ind w:left="0"/>
        <w:jc w:val="center"/>
        <w:rPr>
          <w:b/>
          <w:bCs/>
          <w:i/>
          <w:iCs/>
          <w:sz w:val="28"/>
          <w:szCs w:val="28"/>
          <w:lang w:val="ru-RU"/>
        </w:rPr>
      </w:pPr>
      <w:r w:rsidRPr="00D36110">
        <w:rPr>
          <w:b/>
          <w:i/>
          <w:sz w:val="28"/>
          <w:szCs w:val="28"/>
        </w:rPr>
        <w:t>VI ОБРАЦИ КОЈИ ЧИНЕ САСТАВНИ ДЕО ПОНУДЕ</w:t>
      </w:r>
    </w:p>
    <w:p w:rsidR="003B716B" w:rsidRPr="00D36110" w:rsidRDefault="003B716B" w:rsidP="003B716B">
      <w:pPr>
        <w:pStyle w:val="ListParagraph"/>
        <w:ind w:left="0"/>
        <w:jc w:val="both"/>
        <w:rPr>
          <w:sz w:val="28"/>
          <w:szCs w:val="28"/>
        </w:rPr>
      </w:pPr>
    </w:p>
    <w:p w:rsidR="003B716B" w:rsidRPr="00D36110" w:rsidRDefault="003B716B" w:rsidP="003B716B">
      <w:pPr>
        <w:pStyle w:val="ListParagraph"/>
        <w:ind w:left="0"/>
        <w:jc w:val="both"/>
        <w:rPr>
          <w:sz w:val="28"/>
          <w:szCs w:val="28"/>
        </w:rPr>
      </w:pPr>
    </w:p>
    <w:p w:rsidR="003B716B" w:rsidRPr="00D36110" w:rsidRDefault="003B716B" w:rsidP="003B716B">
      <w:pPr>
        <w:pStyle w:val="ListParagraph"/>
        <w:ind w:left="0"/>
        <w:jc w:val="both"/>
        <w:rPr>
          <w:sz w:val="28"/>
          <w:szCs w:val="28"/>
        </w:rPr>
      </w:pPr>
      <w:r w:rsidRPr="00D36110">
        <w:rPr>
          <w:sz w:val="28"/>
          <w:szCs w:val="28"/>
        </w:rPr>
        <w:t>Саставни део понуде чине следећи обрасци:</w:t>
      </w:r>
    </w:p>
    <w:p w:rsidR="003B716B" w:rsidRPr="00D36110" w:rsidRDefault="003B716B" w:rsidP="003B716B">
      <w:pPr>
        <w:pStyle w:val="ListParagraph"/>
        <w:numPr>
          <w:ilvl w:val="0"/>
          <w:numId w:val="25"/>
        </w:numPr>
        <w:jc w:val="both"/>
        <w:rPr>
          <w:sz w:val="28"/>
          <w:szCs w:val="28"/>
        </w:rPr>
      </w:pPr>
      <w:r w:rsidRPr="00D36110">
        <w:rPr>
          <w:sz w:val="28"/>
          <w:szCs w:val="28"/>
        </w:rPr>
        <w:t>Образац понуде (Образац 1);</w:t>
      </w:r>
    </w:p>
    <w:p w:rsidR="003B716B" w:rsidRPr="00D36110" w:rsidRDefault="003B716B" w:rsidP="003B716B">
      <w:pPr>
        <w:pStyle w:val="ListParagraph"/>
        <w:numPr>
          <w:ilvl w:val="0"/>
          <w:numId w:val="25"/>
        </w:numPr>
        <w:jc w:val="both"/>
        <w:rPr>
          <w:sz w:val="28"/>
          <w:szCs w:val="28"/>
        </w:rPr>
      </w:pPr>
      <w:r w:rsidRPr="00D36110">
        <w:rPr>
          <w:sz w:val="28"/>
          <w:szCs w:val="28"/>
        </w:rPr>
        <w:t>Образац структуре понуђене цене, са упутством како да се попуни (Образац 2</w:t>
      </w:r>
      <w:r w:rsidR="0042637C">
        <w:rPr>
          <w:sz w:val="28"/>
          <w:szCs w:val="28"/>
          <w:lang w:val="sr-Cyrl-RS"/>
        </w:rPr>
        <w:t>, 2а и 2б</w:t>
      </w:r>
      <w:r w:rsidRPr="00D36110">
        <w:rPr>
          <w:sz w:val="28"/>
          <w:szCs w:val="28"/>
        </w:rPr>
        <w:t xml:space="preserve">); </w:t>
      </w:r>
    </w:p>
    <w:p w:rsidR="003B716B" w:rsidRPr="00D36110" w:rsidRDefault="003B716B" w:rsidP="003B716B">
      <w:pPr>
        <w:pStyle w:val="ListParagraph"/>
        <w:numPr>
          <w:ilvl w:val="0"/>
          <w:numId w:val="25"/>
        </w:numPr>
        <w:jc w:val="both"/>
        <w:rPr>
          <w:sz w:val="28"/>
          <w:szCs w:val="28"/>
        </w:rPr>
      </w:pPr>
      <w:r w:rsidRPr="00D36110">
        <w:rPr>
          <w:sz w:val="28"/>
          <w:szCs w:val="28"/>
        </w:rPr>
        <w:t xml:space="preserve">Образац трошкова припреме понуде (Образац 3); </w:t>
      </w:r>
    </w:p>
    <w:p w:rsidR="003B716B" w:rsidRPr="00D36110" w:rsidRDefault="003B716B" w:rsidP="003B716B">
      <w:pPr>
        <w:pStyle w:val="ListParagraph"/>
        <w:numPr>
          <w:ilvl w:val="0"/>
          <w:numId w:val="25"/>
        </w:numPr>
        <w:jc w:val="both"/>
        <w:rPr>
          <w:sz w:val="28"/>
          <w:szCs w:val="28"/>
        </w:rPr>
      </w:pPr>
      <w:r w:rsidRPr="00D36110">
        <w:rPr>
          <w:sz w:val="28"/>
          <w:szCs w:val="28"/>
        </w:rPr>
        <w:t>Образац изјаве о независној понуди (Образац 4);</w:t>
      </w:r>
    </w:p>
    <w:p w:rsidR="003B716B" w:rsidRPr="00D36110" w:rsidRDefault="003B716B" w:rsidP="003B716B">
      <w:pPr>
        <w:pStyle w:val="ListParagraph"/>
        <w:numPr>
          <w:ilvl w:val="0"/>
          <w:numId w:val="25"/>
        </w:numPr>
        <w:jc w:val="both"/>
        <w:rPr>
          <w:sz w:val="28"/>
          <w:szCs w:val="28"/>
        </w:rPr>
      </w:pPr>
      <w:r w:rsidRPr="00D36110">
        <w:rPr>
          <w:sz w:val="28"/>
          <w:szCs w:val="28"/>
        </w:rPr>
        <w:t xml:space="preserve">Образац изјаве понуђача о испуњености услова за учешће у поступку јавне набавке - чл. 75. </w:t>
      </w:r>
      <w:proofErr w:type="gramStart"/>
      <w:r w:rsidRPr="00D36110">
        <w:rPr>
          <w:sz w:val="28"/>
          <w:szCs w:val="28"/>
        </w:rPr>
        <w:t>и</w:t>
      </w:r>
      <w:proofErr w:type="gramEnd"/>
      <w:r w:rsidRPr="00D36110">
        <w:rPr>
          <w:sz w:val="28"/>
          <w:szCs w:val="28"/>
        </w:rPr>
        <w:t xml:space="preserve"> 76. ЗЈН, наведених овом конурсном докумнтацијом, (Образац 5);</w:t>
      </w:r>
    </w:p>
    <w:p w:rsidR="003B716B" w:rsidRPr="00D36110" w:rsidRDefault="003B716B" w:rsidP="003B716B">
      <w:pPr>
        <w:numPr>
          <w:ilvl w:val="0"/>
          <w:numId w:val="25"/>
        </w:numPr>
        <w:spacing w:before="100" w:beforeAutospacing="1" w:line="210" w:lineRule="atLeast"/>
        <w:jc w:val="both"/>
        <w:rPr>
          <w:rFonts w:eastAsia="Times New Roman"/>
          <w:color w:val="auto"/>
          <w:sz w:val="28"/>
          <w:szCs w:val="28"/>
        </w:rPr>
      </w:pPr>
      <w:r w:rsidRPr="00D36110">
        <w:rPr>
          <w:rFonts w:eastAsia="Times New Roman"/>
          <w:color w:val="auto"/>
          <w:sz w:val="28"/>
          <w:szCs w:val="28"/>
        </w:rPr>
        <w:t xml:space="preserve">Образац изјаве подизвођача о испуњености услова за учешће у поступку јавне </w:t>
      </w:r>
      <w:proofErr w:type="gramStart"/>
      <w:r w:rsidRPr="00D36110">
        <w:rPr>
          <w:rFonts w:eastAsia="Times New Roman"/>
          <w:color w:val="auto"/>
          <w:sz w:val="28"/>
          <w:szCs w:val="28"/>
        </w:rPr>
        <w:t>набавке  -</w:t>
      </w:r>
      <w:proofErr w:type="gramEnd"/>
      <w:r w:rsidRPr="00D36110">
        <w:rPr>
          <w:rFonts w:eastAsia="Times New Roman"/>
          <w:color w:val="auto"/>
          <w:sz w:val="28"/>
          <w:szCs w:val="28"/>
        </w:rPr>
        <w:t xml:space="preserve"> чл. 75. ЗЈН, </w:t>
      </w:r>
      <w:r w:rsidRPr="00D36110">
        <w:rPr>
          <w:iCs/>
          <w:color w:val="auto"/>
          <w:sz w:val="28"/>
          <w:szCs w:val="28"/>
        </w:rPr>
        <w:t>наведених овом конкурсном документацијом</w:t>
      </w:r>
      <w:r w:rsidRPr="00D36110">
        <w:rPr>
          <w:rFonts w:eastAsia="Times New Roman"/>
          <w:color w:val="auto"/>
          <w:sz w:val="28"/>
          <w:szCs w:val="28"/>
        </w:rPr>
        <w:t xml:space="preserve"> (Образац 6).</w:t>
      </w:r>
    </w:p>
    <w:p w:rsidR="003B716B" w:rsidRPr="00D36110" w:rsidRDefault="003B716B" w:rsidP="003B716B">
      <w:pPr>
        <w:ind w:left="720"/>
        <w:jc w:val="right"/>
        <w:rPr>
          <w:b/>
          <w:bCs/>
          <w:iCs/>
          <w:sz w:val="28"/>
          <w:szCs w:val="28"/>
        </w:rPr>
      </w:pPr>
      <w:r w:rsidRPr="00D36110">
        <w:rPr>
          <w:b/>
          <w:bCs/>
          <w:iCs/>
          <w:sz w:val="28"/>
          <w:szCs w:val="28"/>
        </w:rPr>
        <w:lastRenderedPageBreak/>
        <w:t>(ОБРАЗАЦ 1)</w:t>
      </w:r>
    </w:p>
    <w:p w:rsidR="003B716B" w:rsidRPr="00D36110" w:rsidRDefault="003B716B" w:rsidP="003B716B">
      <w:pPr>
        <w:ind w:left="720"/>
        <w:jc w:val="center"/>
        <w:rPr>
          <w:b/>
          <w:bCs/>
          <w:iCs/>
          <w:sz w:val="28"/>
          <w:szCs w:val="28"/>
        </w:rPr>
      </w:pPr>
    </w:p>
    <w:p w:rsidR="003B716B" w:rsidRPr="00D36110" w:rsidRDefault="003B716B" w:rsidP="003B716B">
      <w:pPr>
        <w:ind w:left="720"/>
        <w:jc w:val="center"/>
        <w:rPr>
          <w:b/>
          <w:bCs/>
          <w:iCs/>
          <w:sz w:val="28"/>
          <w:szCs w:val="28"/>
        </w:rPr>
      </w:pPr>
      <w:r w:rsidRPr="00D36110">
        <w:rPr>
          <w:b/>
          <w:bCs/>
          <w:iCs/>
          <w:sz w:val="28"/>
          <w:szCs w:val="28"/>
        </w:rPr>
        <w:t>ОБРАЗАЦ ПОНУДЕ</w:t>
      </w:r>
    </w:p>
    <w:p w:rsidR="003B716B" w:rsidRPr="00D36110" w:rsidRDefault="003B716B" w:rsidP="003B716B">
      <w:pPr>
        <w:rPr>
          <w:b/>
          <w:bCs/>
          <w:i/>
          <w:iCs/>
          <w:sz w:val="28"/>
          <w:szCs w:val="28"/>
          <w:u w:val="single"/>
        </w:rPr>
      </w:pPr>
    </w:p>
    <w:p w:rsidR="003B716B" w:rsidRPr="00D36110" w:rsidRDefault="003B716B" w:rsidP="003B716B">
      <w:pPr>
        <w:jc w:val="both"/>
        <w:rPr>
          <w:i/>
          <w:iCs/>
        </w:rPr>
      </w:pPr>
      <w:proofErr w:type="gramStart"/>
      <w:r w:rsidRPr="00D36110">
        <w:rPr>
          <w:iCs/>
        </w:rPr>
        <w:t>Понуда бр ________________ од ____</w:t>
      </w:r>
      <w:r w:rsidR="00B014B3">
        <w:rPr>
          <w:iCs/>
        </w:rPr>
        <w:t>______________ за јавну набавку</w:t>
      </w:r>
      <w:r w:rsidRPr="00D36110">
        <w:rPr>
          <w:iCs/>
        </w:rPr>
        <w:t xml:space="preserve"> </w:t>
      </w:r>
      <w:r w:rsidRPr="00D36110">
        <w:rPr>
          <w:i/>
          <w:iCs/>
        </w:rPr>
        <w:t xml:space="preserve">– </w:t>
      </w:r>
      <w:r w:rsidR="001543DF" w:rsidRPr="00D36110">
        <w:rPr>
          <w:iCs/>
        </w:rPr>
        <w:t>ЈНД-</w:t>
      </w:r>
      <w:r w:rsidR="00B014B3">
        <w:rPr>
          <w:iCs/>
          <w:lang w:val="sr-Cyrl-RS"/>
        </w:rPr>
        <w:t>М 1.1.</w:t>
      </w:r>
      <w:r w:rsidR="00AC1C6F">
        <w:rPr>
          <w:iCs/>
          <w:lang w:val="sr-Cyrl-RS"/>
        </w:rPr>
        <w:t>6</w:t>
      </w:r>
      <w:r w:rsidR="00B014B3">
        <w:rPr>
          <w:iCs/>
          <w:lang w:val="sr-Cyrl-RS"/>
        </w:rPr>
        <w:t>/201</w:t>
      </w:r>
      <w:r w:rsidR="00AC1C6F">
        <w:rPr>
          <w:iCs/>
          <w:lang w:val="sr-Cyrl-RS"/>
        </w:rPr>
        <w:t>7 НАБАВКА</w:t>
      </w:r>
      <w:r w:rsidR="00B014B3">
        <w:rPr>
          <w:iCs/>
          <w:lang w:val="sr-Cyrl-RS"/>
        </w:rPr>
        <w:t xml:space="preserve"> ОПРЕМ</w:t>
      </w:r>
      <w:r w:rsidR="00AC1C6F">
        <w:rPr>
          <w:iCs/>
          <w:lang w:val="sr-Cyrl-RS"/>
        </w:rPr>
        <w:t>Е</w:t>
      </w:r>
      <w:r w:rsidR="00B014B3">
        <w:rPr>
          <w:iCs/>
          <w:lang w:val="sr-Cyrl-RS"/>
        </w:rPr>
        <w:t>, подељена по партијама</w:t>
      </w:r>
      <w:r w:rsidRPr="00D36110">
        <w:rPr>
          <w:iCs/>
        </w:rPr>
        <w:t>.</w:t>
      </w:r>
      <w:proofErr w:type="gramEnd"/>
      <w:r w:rsidRPr="00D36110">
        <w:rPr>
          <w:iCs/>
        </w:rPr>
        <w:t xml:space="preserve"> </w:t>
      </w:r>
    </w:p>
    <w:p w:rsidR="003B716B" w:rsidRPr="00D36110" w:rsidRDefault="003B716B" w:rsidP="003B716B">
      <w:pPr>
        <w:jc w:val="both"/>
        <w:rPr>
          <w:i/>
          <w:iCs/>
        </w:rPr>
      </w:pPr>
    </w:p>
    <w:p w:rsidR="003B716B" w:rsidRPr="00D36110" w:rsidRDefault="003B716B" w:rsidP="003B716B">
      <w:pPr>
        <w:rPr>
          <w:i/>
          <w:iCs/>
        </w:rPr>
      </w:pPr>
      <w:proofErr w:type="gramStart"/>
      <w:r w:rsidRPr="00D36110">
        <w:rPr>
          <w:b/>
          <w:bCs/>
          <w:i/>
          <w:iCs/>
        </w:rPr>
        <w:t>1)ОПШТИ</w:t>
      </w:r>
      <w:proofErr w:type="gramEnd"/>
      <w:r w:rsidRPr="00D36110">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Назив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Адреса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Матични број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Порески идентификациони број понуђача (ПИБ):</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Име особе за контакт:</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Електронска адреса понуђача (</w:t>
            </w:r>
            <w:r w:rsidRPr="00D36110">
              <w:rPr>
                <w:i/>
                <w:iCs/>
              </w:rPr>
              <w:t>e</w:t>
            </w:r>
            <w:r w:rsidRPr="00D36110">
              <w:rPr>
                <w:i/>
                <w:iCs/>
                <w:lang w:val="ru-RU"/>
              </w:rPr>
              <w:t>-</w:t>
            </w:r>
            <w:r w:rsidRPr="00D36110">
              <w:rPr>
                <w:i/>
                <w:iCs/>
              </w:rPr>
              <w:t>mail</w:t>
            </w:r>
            <w:r w:rsidRPr="00D36110">
              <w:rPr>
                <w:i/>
                <w:iCs/>
                <w:lang w:val="ru-RU"/>
              </w:rPr>
              <w:t>):</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Телефон:</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Телефакс:</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Број рачуна понуђача и назив банке:</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p w:rsidR="003B716B" w:rsidRPr="00D36110" w:rsidRDefault="003B716B" w:rsidP="005606C9">
            <w:pPr>
              <w:rPr>
                <w:b/>
                <w:bCs/>
                <w:i/>
                <w:iCs/>
                <w:lang w:val="ru-RU"/>
              </w:rPr>
            </w:pPr>
          </w:p>
          <w:p w:rsidR="003B716B" w:rsidRPr="00D36110" w:rsidRDefault="003B716B" w:rsidP="005606C9">
            <w:pPr>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ind w:firstLine="708"/>
              <w:rPr>
                <w:b/>
                <w:bCs/>
                <w:i/>
                <w:iCs/>
                <w:lang w:val="ru-RU"/>
              </w:rPr>
            </w:pPr>
          </w:p>
          <w:p w:rsidR="003B716B" w:rsidRPr="00D36110" w:rsidRDefault="003B716B" w:rsidP="005606C9">
            <w:pPr>
              <w:ind w:firstLine="708"/>
              <w:rPr>
                <w:b/>
                <w:bCs/>
                <w:i/>
                <w:iCs/>
                <w:lang w:val="ru-RU"/>
              </w:rPr>
            </w:pPr>
          </w:p>
          <w:p w:rsidR="003B716B" w:rsidRPr="00D36110" w:rsidRDefault="003B716B" w:rsidP="005606C9">
            <w:pPr>
              <w:ind w:firstLine="708"/>
              <w:rPr>
                <w:b/>
                <w:bCs/>
                <w:i/>
                <w:iCs/>
                <w:lang w:val="ru-RU"/>
              </w:rPr>
            </w:pPr>
          </w:p>
        </w:tc>
      </w:tr>
    </w:tbl>
    <w:p w:rsidR="003B716B" w:rsidRPr="00D36110" w:rsidRDefault="003B716B" w:rsidP="003B716B">
      <w:pPr>
        <w:rPr>
          <w:b/>
          <w:bCs/>
          <w:i/>
          <w:iCs/>
        </w:rPr>
      </w:pPr>
    </w:p>
    <w:p w:rsidR="003B716B" w:rsidRPr="00D36110" w:rsidRDefault="003B716B" w:rsidP="003B716B">
      <w:r w:rsidRPr="00D36110">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pPr>
          </w:p>
          <w:p w:rsidR="003B716B" w:rsidRPr="00D36110" w:rsidRDefault="003B716B" w:rsidP="005606C9">
            <w:pPr>
              <w:rPr>
                <w:rFonts w:eastAsia="TimesNewRomanPSMT"/>
                <w:b/>
                <w:bCs/>
              </w:rPr>
            </w:pPr>
            <w:r w:rsidRPr="00D36110">
              <w:rPr>
                <w:rFonts w:eastAsia="TimesNewRomanPSMT"/>
                <w:b/>
                <w:bCs/>
              </w:rPr>
              <w:t xml:space="preserve">А) САМОСТАЛНО </w:t>
            </w:r>
          </w:p>
        </w:tc>
      </w:tr>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b/>
                <w:bCs/>
              </w:rPr>
            </w:pPr>
          </w:p>
          <w:p w:rsidR="003B716B" w:rsidRPr="00D36110" w:rsidRDefault="003B716B" w:rsidP="005606C9">
            <w:pPr>
              <w:rPr>
                <w:rFonts w:eastAsia="TimesNewRomanPSMT"/>
                <w:b/>
                <w:bCs/>
              </w:rPr>
            </w:pPr>
            <w:r w:rsidRPr="00D36110">
              <w:rPr>
                <w:rFonts w:eastAsia="TimesNewRomanPSMT"/>
                <w:b/>
                <w:bCs/>
              </w:rPr>
              <w:t>Б) СА ПОДИЗВОЂАЧЕМ</w:t>
            </w:r>
          </w:p>
        </w:tc>
      </w:tr>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b/>
                <w:bCs/>
              </w:rPr>
            </w:pPr>
          </w:p>
          <w:p w:rsidR="003B716B" w:rsidRPr="00D36110" w:rsidRDefault="003B716B" w:rsidP="005606C9">
            <w:pPr>
              <w:rPr>
                <w:b/>
                <w:i/>
                <w:iCs/>
                <w:lang w:val="ru-RU"/>
              </w:rPr>
            </w:pPr>
            <w:r w:rsidRPr="00D36110">
              <w:rPr>
                <w:rFonts w:eastAsia="TimesNewRomanPSMT"/>
                <w:b/>
                <w:bCs/>
              </w:rPr>
              <w:t>В) КАО ЗАЈЕДНИЧКУ ПОНУДУ</w:t>
            </w:r>
          </w:p>
        </w:tc>
      </w:tr>
    </w:tbl>
    <w:p w:rsidR="003B716B" w:rsidRPr="00D36110" w:rsidRDefault="003B716B" w:rsidP="003B716B">
      <w:pPr>
        <w:jc w:val="both"/>
        <w:rPr>
          <w:rFonts w:eastAsia="TimesNewRomanPSMT"/>
          <w:bCs/>
        </w:rPr>
      </w:pPr>
      <w:r w:rsidRPr="00D36110">
        <w:rPr>
          <w:b/>
          <w:i/>
          <w:iCs/>
          <w:u w:val="single"/>
          <w:lang w:val="ru-RU"/>
        </w:rPr>
        <w:t>Напомена:</w:t>
      </w:r>
      <w:r w:rsidRPr="00D36110">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B716B" w:rsidRPr="00D36110" w:rsidRDefault="003B716B" w:rsidP="003B716B">
      <w:pPr>
        <w:jc w:val="both"/>
        <w:rPr>
          <w:rFonts w:eastAsia="TimesNewRomanPSMT"/>
          <w:b/>
          <w:bCs/>
          <w:i/>
        </w:rPr>
      </w:pPr>
      <w:r w:rsidRPr="00D36110">
        <w:rPr>
          <w:rFonts w:eastAsia="TimesNewRomanPSMT"/>
          <w:b/>
          <w:bCs/>
          <w:i/>
          <w:lang w:val="sr-Cyrl-CS"/>
        </w:rPr>
        <w:lastRenderedPageBreak/>
        <w:t xml:space="preserve">3) </w:t>
      </w:r>
      <w:r w:rsidRPr="00D36110">
        <w:rPr>
          <w:rFonts w:eastAsia="TimesNewRomanPSMT"/>
          <w:b/>
          <w:bCs/>
          <w:i/>
        </w:rPr>
        <w:t xml:space="preserve">ПОДАЦИ О ПОДИЗВОЂАЧУ </w:t>
      </w:r>
    </w:p>
    <w:p w:rsidR="003B716B" w:rsidRPr="00D36110" w:rsidRDefault="003B716B" w:rsidP="003B716B">
      <w:pPr>
        <w:jc w:val="both"/>
      </w:pPr>
      <w:r w:rsidRPr="00D36110">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pPr>
          </w:p>
          <w:p w:rsidR="003B716B" w:rsidRPr="00D36110" w:rsidRDefault="003B716B" w:rsidP="005606C9">
            <w:pPr>
              <w:jc w:val="both"/>
              <w:rPr>
                <w:rFonts w:eastAsia="TimesNewRomanPSMT"/>
                <w:bCs/>
                <w:i/>
              </w:rPr>
            </w:pPr>
            <w:r w:rsidRPr="00D3611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rPr>
            </w:pPr>
            <w:r w:rsidRPr="00D3611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bl>
    <w:p w:rsidR="003B716B" w:rsidRPr="00D36110" w:rsidRDefault="003B716B" w:rsidP="003B716B">
      <w:pPr>
        <w:jc w:val="both"/>
        <w:rPr>
          <w:b/>
          <w:bCs/>
          <w:i/>
          <w:iCs/>
          <w:u w:val="single"/>
          <w:lang w:val="ru-RU"/>
        </w:rPr>
      </w:pPr>
    </w:p>
    <w:p w:rsidR="003B716B" w:rsidRPr="00D36110" w:rsidRDefault="003B716B" w:rsidP="003B716B">
      <w:pPr>
        <w:jc w:val="both"/>
        <w:rPr>
          <w:i/>
          <w:iCs/>
          <w:lang w:val="ru-RU"/>
        </w:rPr>
      </w:pPr>
      <w:r w:rsidRPr="00D36110">
        <w:rPr>
          <w:b/>
          <w:bCs/>
          <w:i/>
          <w:iCs/>
          <w:u w:val="single"/>
          <w:lang w:val="ru-RU"/>
        </w:rPr>
        <w:t>Напомена:</w:t>
      </w:r>
      <w:r w:rsidRPr="00D36110">
        <w:rPr>
          <w:b/>
          <w:bCs/>
          <w:i/>
          <w:iCs/>
          <w:lang w:val="ru-RU"/>
        </w:rPr>
        <w:t xml:space="preserve"> </w:t>
      </w:r>
    </w:p>
    <w:p w:rsidR="003B716B" w:rsidRPr="00D36110" w:rsidRDefault="003B716B" w:rsidP="003B716B">
      <w:pPr>
        <w:jc w:val="both"/>
        <w:rPr>
          <w:rFonts w:eastAsia="TimesNewRomanPSMT"/>
          <w:b/>
          <w:bCs/>
          <w:lang w:val="ru-RU"/>
        </w:rPr>
      </w:pPr>
      <w:r w:rsidRPr="00D36110">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B716B" w:rsidRPr="00D36110" w:rsidRDefault="003B716B" w:rsidP="003B716B">
      <w:pPr>
        <w:jc w:val="both"/>
        <w:rPr>
          <w:rFonts w:eastAsia="TimesNewRomanPSMT"/>
          <w:b/>
          <w:bCs/>
          <w:lang w:val="ru-RU"/>
        </w:rPr>
      </w:pPr>
    </w:p>
    <w:p w:rsidR="003B716B" w:rsidRPr="00D36110" w:rsidRDefault="003B716B" w:rsidP="003B716B">
      <w:pPr>
        <w:jc w:val="both"/>
        <w:rPr>
          <w:rFonts w:eastAsia="TimesNewRomanPSMT"/>
          <w:b/>
          <w:bCs/>
          <w:lang w:val="ru-RU"/>
        </w:rPr>
      </w:pPr>
    </w:p>
    <w:p w:rsidR="003B716B" w:rsidRPr="00D36110" w:rsidRDefault="003B716B" w:rsidP="003B716B">
      <w:pPr>
        <w:jc w:val="both"/>
        <w:rPr>
          <w:rFonts w:eastAsia="TimesNewRomanPSMT"/>
          <w:b/>
          <w:bCs/>
          <w:lang w:val="ru-RU"/>
        </w:rPr>
      </w:pPr>
    </w:p>
    <w:p w:rsidR="003B716B" w:rsidRDefault="003B716B"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D14BA3" w:rsidRDefault="00D14BA3" w:rsidP="003B716B">
      <w:pPr>
        <w:jc w:val="both"/>
        <w:rPr>
          <w:rFonts w:eastAsia="TimesNewRomanPSMT"/>
          <w:b/>
          <w:bCs/>
          <w:i/>
          <w:lang w:val="sr-Cyrl-CS"/>
        </w:rPr>
      </w:pPr>
    </w:p>
    <w:p w:rsidR="003B716B" w:rsidRPr="00D36110" w:rsidRDefault="003B716B" w:rsidP="003B716B">
      <w:pPr>
        <w:jc w:val="both"/>
        <w:rPr>
          <w:rFonts w:eastAsia="TimesNewRomanPSMT"/>
          <w:b/>
          <w:bCs/>
          <w:i/>
          <w:lang w:val="ru-RU"/>
        </w:rPr>
      </w:pPr>
      <w:r w:rsidRPr="00D36110">
        <w:rPr>
          <w:rFonts w:eastAsia="TimesNewRomanPSMT"/>
          <w:b/>
          <w:bCs/>
          <w:i/>
          <w:lang w:val="sr-Cyrl-CS"/>
        </w:rPr>
        <w:t xml:space="preserve">4) </w:t>
      </w:r>
      <w:r w:rsidRPr="00D36110">
        <w:rPr>
          <w:rFonts w:eastAsia="TimesNewRomanPSMT"/>
          <w:b/>
          <w:bCs/>
          <w:i/>
          <w:lang w:val="ru-RU"/>
        </w:rPr>
        <w:t>ПОДАЦИ О УЧЕСНИКУ  У ЗАЈЕДНИЧКОЈ ПОНУДИ</w:t>
      </w:r>
    </w:p>
    <w:p w:rsidR="003B716B" w:rsidRPr="00D36110" w:rsidRDefault="003B716B" w:rsidP="003B716B">
      <w:pPr>
        <w:jc w:val="both"/>
      </w:pPr>
      <w:r w:rsidRPr="00D36110">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pPr>
          </w:p>
          <w:p w:rsidR="003B716B" w:rsidRPr="00D36110" w:rsidRDefault="003B716B" w:rsidP="005606C9">
            <w:pPr>
              <w:jc w:val="both"/>
              <w:rPr>
                <w:rFonts w:eastAsia="TimesNewRomanPSMT"/>
                <w:bCs/>
                <w:i/>
                <w:lang w:val="ru-RU"/>
              </w:rPr>
            </w:pPr>
            <w:r w:rsidRPr="00D3611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lang w:val="ru-RU"/>
              </w:rPr>
            </w:pPr>
            <w:r w:rsidRPr="00D3611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lang w:val="ru-RU"/>
              </w:rPr>
            </w:pPr>
            <w:r w:rsidRPr="00D36110">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bl>
    <w:p w:rsidR="003B716B" w:rsidRPr="00D36110" w:rsidRDefault="003B716B" w:rsidP="003B716B">
      <w:pPr>
        <w:jc w:val="both"/>
        <w:rPr>
          <w:b/>
          <w:bCs/>
          <w:i/>
          <w:iCs/>
          <w:u w:val="single"/>
        </w:rPr>
      </w:pPr>
    </w:p>
    <w:p w:rsidR="003B716B" w:rsidRPr="00D36110" w:rsidRDefault="003B716B" w:rsidP="003B716B">
      <w:pPr>
        <w:jc w:val="both"/>
        <w:rPr>
          <w:i/>
          <w:iCs/>
          <w:lang w:val="ru-RU"/>
        </w:rPr>
      </w:pPr>
      <w:r w:rsidRPr="00D36110">
        <w:rPr>
          <w:b/>
          <w:bCs/>
          <w:i/>
          <w:iCs/>
          <w:u w:val="single"/>
        </w:rPr>
        <w:t>Напомена:</w:t>
      </w:r>
      <w:r w:rsidRPr="00D36110">
        <w:rPr>
          <w:b/>
          <w:bCs/>
          <w:i/>
          <w:iCs/>
        </w:rPr>
        <w:t xml:space="preserve"> </w:t>
      </w:r>
    </w:p>
    <w:p w:rsidR="003B716B" w:rsidRPr="00D36110" w:rsidRDefault="003B716B" w:rsidP="003B716B">
      <w:pPr>
        <w:jc w:val="both"/>
        <w:rPr>
          <w:b/>
          <w:bCs/>
          <w:i/>
          <w:iCs/>
          <w:sz w:val="20"/>
          <w:szCs w:val="20"/>
        </w:rPr>
      </w:pPr>
      <w:r w:rsidRPr="00D36110">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36110">
        <w:rPr>
          <w:i/>
          <w:iCs/>
          <w:sz w:val="20"/>
          <w:szCs w:val="20"/>
          <w:lang w:val="ru-RU"/>
        </w:rPr>
        <w:t>.</w:t>
      </w: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Default="003B716B" w:rsidP="003B716B">
      <w:pPr>
        <w:jc w:val="both"/>
        <w:rPr>
          <w:b/>
          <w:bCs/>
          <w:i/>
          <w:iCs/>
          <w:sz w:val="20"/>
          <w:szCs w:val="20"/>
          <w:lang w:val="sr-Cyrl-RS"/>
        </w:rPr>
      </w:pPr>
    </w:p>
    <w:p w:rsidR="00B014B3" w:rsidRDefault="00B014B3" w:rsidP="003B716B">
      <w:pPr>
        <w:jc w:val="both"/>
        <w:rPr>
          <w:b/>
          <w:bCs/>
          <w:i/>
          <w:iCs/>
          <w:sz w:val="20"/>
          <w:szCs w:val="20"/>
          <w:lang w:val="sr-Cyrl-RS"/>
        </w:rPr>
      </w:pPr>
    </w:p>
    <w:p w:rsidR="00B014B3" w:rsidRPr="00B014B3" w:rsidRDefault="00B014B3" w:rsidP="003B716B">
      <w:pPr>
        <w:jc w:val="both"/>
        <w:rPr>
          <w:b/>
          <w:bCs/>
          <w:i/>
          <w:iCs/>
          <w:sz w:val="20"/>
          <w:szCs w:val="20"/>
          <w:lang w:val="sr-Cyrl-RS"/>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rFonts w:eastAsia="TimesNewRomanPSMT"/>
          <w:b/>
          <w:bCs/>
        </w:rPr>
      </w:pPr>
      <w:r w:rsidRPr="00D36110">
        <w:rPr>
          <w:rFonts w:eastAsia="TimesNewRomanPSMT"/>
          <w:b/>
          <w:bCs/>
          <w:lang w:val="sr-Cyrl-CS"/>
        </w:rPr>
        <w:lastRenderedPageBreak/>
        <w:t xml:space="preserve">5) </w:t>
      </w:r>
      <w:r w:rsidRPr="00D36110">
        <w:rPr>
          <w:rFonts w:eastAsia="TimesNewRomanPSMT"/>
          <w:b/>
          <w:bCs/>
        </w:rPr>
        <w:t>ОПИС ПРЕДМЕТА НАБАВКЕ</w:t>
      </w:r>
      <w:r w:rsidR="00B014B3" w:rsidRPr="00B014B3">
        <w:rPr>
          <w:iCs/>
        </w:rPr>
        <w:t xml:space="preserve"> </w:t>
      </w:r>
      <w:r w:rsidR="00B014B3">
        <w:rPr>
          <w:iCs/>
          <w:lang w:val="sr-Cyrl-RS"/>
        </w:rPr>
        <w:t xml:space="preserve"> </w:t>
      </w:r>
      <w:r w:rsidR="00B014B3" w:rsidRPr="00D36110">
        <w:rPr>
          <w:iCs/>
        </w:rPr>
        <w:t>ЈНД-</w:t>
      </w:r>
      <w:r w:rsidR="00AC1C6F">
        <w:rPr>
          <w:iCs/>
          <w:lang w:val="sr-Cyrl-RS"/>
        </w:rPr>
        <w:t>М 1.1.6</w:t>
      </w:r>
      <w:r w:rsidR="00B014B3">
        <w:rPr>
          <w:iCs/>
          <w:lang w:val="sr-Cyrl-RS"/>
        </w:rPr>
        <w:t>/201</w:t>
      </w:r>
      <w:r w:rsidR="00AC1C6F">
        <w:rPr>
          <w:iCs/>
          <w:lang w:val="sr-Cyrl-RS"/>
        </w:rPr>
        <w:t>7</w:t>
      </w:r>
      <w:r w:rsidR="00B014B3">
        <w:rPr>
          <w:iCs/>
          <w:lang w:val="sr-Cyrl-RS"/>
        </w:rPr>
        <w:t xml:space="preserve"> </w:t>
      </w:r>
      <w:r w:rsidR="00AC1C6F">
        <w:rPr>
          <w:iCs/>
          <w:lang w:val="sr-Cyrl-RS"/>
        </w:rPr>
        <w:t>–</w:t>
      </w:r>
      <w:r w:rsidR="00B014B3">
        <w:rPr>
          <w:iCs/>
          <w:lang w:val="sr-Cyrl-RS"/>
        </w:rPr>
        <w:t xml:space="preserve"> </w:t>
      </w:r>
      <w:r w:rsidR="00AC1C6F">
        <w:rPr>
          <w:iCs/>
          <w:lang w:val="sr-Cyrl-RS"/>
        </w:rPr>
        <w:t xml:space="preserve">НАБАВКА </w:t>
      </w:r>
      <w:r w:rsidR="00B014B3">
        <w:rPr>
          <w:iCs/>
          <w:lang w:val="sr-Cyrl-RS"/>
        </w:rPr>
        <w:t>ОПРЕМ</w:t>
      </w:r>
      <w:r w:rsidR="00AC1C6F">
        <w:rPr>
          <w:iCs/>
          <w:lang w:val="sr-Cyrl-RS"/>
        </w:rPr>
        <w:t>Е</w:t>
      </w:r>
      <w:r w:rsidR="00B014B3">
        <w:rPr>
          <w:iCs/>
          <w:lang w:val="sr-Cyrl-RS"/>
        </w:rPr>
        <w:t>, подељена по партијама</w:t>
      </w:r>
      <w:r w:rsidRPr="00D36110">
        <w:rPr>
          <w:i/>
          <w:iCs/>
        </w:rPr>
        <w:t xml:space="preserve"> </w:t>
      </w:r>
    </w:p>
    <w:p w:rsidR="003B716B" w:rsidRPr="00D36110" w:rsidRDefault="003B716B" w:rsidP="003B716B">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color w:val="FF0000"/>
                <w:lang w:val="ru-RU"/>
              </w:rPr>
            </w:pPr>
            <w:r w:rsidRPr="00D36110">
              <w:rPr>
                <w:rFonts w:eastAsia="TimesNewRomanPSMT"/>
                <w:bCs/>
                <w:lang w:val="ru-RU"/>
              </w:rPr>
              <w:t xml:space="preserve">Укупна цена без ПДВ-а </w:t>
            </w:r>
          </w:p>
          <w:p w:rsidR="003B716B" w:rsidRPr="00D36110" w:rsidRDefault="003B716B" w:rsidP="005606C9">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color w:val="FF0000"/>
                <w:lang w:val="ru-RU"/>
              </w:rPr>
            </w:pPr>
          </w:p>
          <w:p w:rsidR="003B716B" w:rsidRPr="00D36110" w:rsidRDefault="003B716B" w:rsidP="005606C9">
            <w:pPr>
              <w:jc w:val="both"/>
              <w:rPr>
                <w:rFonts w:eastAsia="TimesNewRomanPSMT"/>
                <w:bCs/>
                <w:color w:val="FF0000"/>
                <w:lang w:val="ru-RU"/>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Укупна цена са ПДВ-ом</w:t>
            </w:r>
          </w:p>
          <w:p w:rsidR="003B716B" w:rsidRPr="00D36110" w:rsidRDefault="003B716B" w:rsidP="005606C9">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color w:val="FF0000"/>
                <w:lang w:val="ru-RU"/>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и начин плаћања</w:t>
            </w:r>
          </w:p>
          <w:p w:rsidR="003B716B" w:rsidRPr="00D36110" w:rsidRDefault="003B716B" w:rsidP="005606C9">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важења понуде</w:t>
            </w:r>
          </w:p>
          <w:p w:rsidR="003B716B" w:rsidRPr="00D36110" w:rsidRDefault="003B716B" w:rsidP="005606C9">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испоруке</w:t>
            </w:r>
          </w:p>
          <w:p w:rsidR="003B716B" w:rsidRPr="00D36110" w:rsidRDefault="003B716B" w:rsidP="005606C9">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rPr>
            </w:pPr>
            <w:r w:rsidRPr="00D36110">
              <w:rPr>
                <w:rFonts w:eastAsia="TimesNewRomanPSMT"/>
                <w:bCs/>
                <w:lang w:val="ru-RU"/>
              </w:rPr>
              <w:t xml:space="preserve">Гарантни </w:t>
            </w:r>
            <w:r w:rsidRPr="00D36110">
              <w:rPr>
                <w:rFonts w:eastAsia="TimesNewRomanPSMT"/>
                <w:bCs/>
              </w:rPr>
              <w:t>период</w:t>
            </w:r>
          </w:p>
          <w:p w:rsidR="003B716B" w:rsidRPr="00D36110" w:rsidRDefault="003B716B" w:rsidP="005606C9">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sr-Cyrl-CS"/>
              </w:rPr>
            </w:pPr>
          </w:p>
          <w:p w:rsidR="003B716B" w:rsidRPr="00D36110" w:rsidRDefault="003B716B" w:rsidP="005606C9">
            <w:pPr>
              <w:jc w:val="both"/>
              <w:rPr>
                <w:rFonts w:eastAsia="TimesNewRomanPSMT"/>
                <w:bCs/>
              </w:rPr>
            </w:pPr>
            <w:r w:rsidRPr="00D36110">
              <w:rPr>
                <w:rFonts w:eastAsia="TimesNewRomanPSMT"/>
                <w:bCs/>
              </w:rPr>
              <w:t>Место и начин испоруке</w:t>
            </w:r>
          </w:p>
          <w:p w:rsidR="003B716B" w:rsidRPr="00D36110" w:rsidRDefault="003B716B" w:rsidP="005606C9">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rPr>
            </w:pPr>
          </w:p>
        </w:tc>
      </w:tr>
    </w:tbl>
    <w:p w:rsidR="003B716B" w:rsidRPr="00D36110" w:rsidRDefault="003B716B" w:rsidP="003B716B">
      <w:pPr>
        <w:ind w:left="720" w:firstLine="720"/>
        <w:jc w:val="both"/>
      </w:pPr>
    </w:p>
    <w:p w:rsidR="003B716B" w:rsidRPr="00D36110" w:rsidRDefault="003B716B" w:rsidP="003B716B">
      <w:pPr>
        <w:ind w:left="720" w:firstLine="720"/>
        <w:jc w:val="both"/>
        <w:rPr>
          <w:rFonts w:eastAsia="TimesNewRomanPSMT"/>
          <w:bCs/>
        </w:rPr>
      </w:pPr>
    </w:p>
    <w:p w:rsidR="003B716B" w:rsidRPr="00D36110" w:rsidRDefault="003B716B" w:rsidP="003B716B">
      <w:pPr>
        <w:ind w:left="720" w:firstLine="720"/>
        <w:jc w:val="both"/>
        <w:rPr>
          <w:rFonts w:eastAsia="TimesNewRomanPSMT"/>
          <w:bCs/>
        </w:rPr>
      </w:pPr>
    </w:p>
    <w:p w:rsidR="003B716B" w:rsidRPr="00D36110" w:rsidRDefault="003B716B" w:rsidP="003B716B">
      <w:pPr>
        <w:ind w:left="720" w:firstLine="720"/>
        <w:jc w:val="both"/>
        <w:rPr>
          <w:rFonts w:eastAsia="TimesNewRomanPSMT"/>
          <w:bCs/>
        </w:rPr>
      </w:pPr>
      <w:r w:rsidRPr="00D36110">
        <w:rPr>
          <w:rFonts w:eastAsia="TimesNewRomanPSMT"/>
          <w:bCs/>
        </w:rPr>
        <w:t xml:space="preserve">Датум </w:t>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t xml:space="preserve">              Понуђач</w:t>
      </w:r>
    </w:p>
    <w:p w:rsidR="003B716B" w:rsidRPr="00D36110" w:rsidRDefault="003B716B" w:rsidP="003B716B">
      <w:pPr>
        <w:ind w:left="2880" w:firstLine="720"/>
        <w:jc w:val="both"/>
        <w:rPr>
          <w:rFonts w:eastAsia="TimesNewRomanPS-BoldMT"/>
          <w:b/>
          <w:bCs/>
          <w:i/>
          <w:iCs/>
          <w:color w:val="002060"/>
        </w:rPr>
      </w:pPr>
      <w:r w:rsidRPr="00D36110">
        <w:rPr>
          <w:rFonts w:eastAsia="TimesNewRomanPSMT"/>
          <w:bCs/>
        </w:rPr>
        <w:t xml:space="preserve">    </w:t>
      </w:r>
      <w:proofErr w:type="gramStart"/>
      <w:r w:rsidRPr="00D36110">
        <w:rPr>
          <w:rFonts w:eastAsia="TimesNewRomanPSMT"/>
          <w:bCs/>
        </w:rPr>
        <w:t>М.П.</w:t>
      </w:r>
      <w:proofErr w:type="gramEnd"/>
      <w:r w:rsidRPr="00D36110">
        <w:rPr>
          <w:rFonts w:eastAsia="TimesNewRomanPSMT"/>
          <w:bCs/>
        </w:rPr>
        <w:t xml:space="preserve"> </w:t>
      </w:r>
    </w:p>
    <w:p w:rsidR="003B716B" w:rsidRPr="00D36110" w:rsidRDefault="003B716B" w:rsidP="003B716B">
      <w:pPr>
        <w:jc w:val="both"/>
        <w:rPr>
          <w:rFonts w:eastAsia="TimesNewRomanPS-BoldMT"/>
          <w:b/>
          <w:bCs/>
          <w:i/>
          <w:iCs/>
          <w:color w:val="002060"/>
        </w:rPr>
      </w:pPr>
      <w:r w:rsidRPr="00D36110">
        <w:rPr>
          <w:rFonts w:eastAsia="TimesNewRomanPS-BoldMT"/>
          <w:b/>
          <w:bCs/>
          <w:i/>
          <w:iCs/>
          <w:color w:val="002060"/>
        </w:rPr>
        <w:t>_____________________________</w:t>
      </w:r>
      <w:r w:rsidRPr="00D36110">
        <w:rPr>
          <w:rFonts w:eastAsia="TimesNewRomanPS-BoldMT"/>
          <w:b/>
          <w:bCs/>
          <w:i/>
          <w:iCs/>
          <w:color w:val="002060"/>
        </w:rPr>
        <w:tab/>
      </w:r>
      <w:r w:rsidRPr="00D36110">
        <w:rPr>
          <w:rFonts w:eastAsia="TimesNewRomanPS-BoldMT"/>
          <w:b/>
          <w:bCs/>
          <w:i/>
          <w:iCs/>
          <w:color w:val="002060"/>
        </w:rPr>
        <w:tab/>
      </w:r>
      <w:r w:rsidRPr="00D36110">
        <w:rPr>
          <w:rFonts w:eastAsia="TimesNewRomanPS-BoldMT"/>
          <w:b/>
          <w:bCs/>
          <w:i/>
          <w:iCs/>
          <w:color w:val="002060"/>
        </w:rPr>
        <w:tab/>
        <w:t>________________________________</w:t>
      </w:r>
    </w:p>
    <w:p w:rsidR="003B716B" w:rsidRPr="00D36110" w:rsidRDefault="003B716B" w:rsidP="003B716B">
      <w:pPr>
        <w:jc w:val="both"/>
        <w:rPr>
          <w:rFonts w:eastAsia="TimesNewRomanPS-BoldMT"/>
          <w:b/>
          <w:bCs/>
          <w:i/>
          <w:iCs/>
          <w:color w:val="002060"/>
        </w:rPr>
      </w:pPr>
    </w:p>
    <w:p w:rsidR="003B716B" w:rsidRPr="00D36110" w:rsidRDefault="003B716B" w:rsidP="003B716B">
      <w:pPr>
        <w:jc w:val="both"/>
        <w:rPr>
          <w:rFonts w:eastAsia="TimesNewRomanPS-BoldMT"/>
          <w:b/>
          <w:bCs/>
          <w:i/>
          <w:iCs/>
          <w:color w:val="002060"/>
        </w:rPr>
      </w:pPr>
    </w:p>
    <w:p w:rsidR="003B716B" w:rsidRPr="00D36110" w:rsidRDefault="003B716B" w:rsidP="003B716B">
      <w:pPr>
        <w:jc w:val="both"/>
        <w:rPr>
          <w:i/>
          <w:iCs/>
        </w:rPr>
      </w:pPr>
      <w:r w:rsidRPr="00D36110">
        <w:rPr>
          <w:b/>
          <w:bCs/>
          <w:i/>
          <w:iCs/>
          <w:u w:val="single"/>
        </w:rPr>
        <w:t>Напомене:</w:t>
      </w:r>
      <w:r w:rsidRPr="00D36110">
        <w:rPr>
          <w:b/>
          <w:bCs/>
          <w:i/>
          <w:iCs/>
        </w:rPr>
        <w:t xml:space="preserve"> </w:t>
      </w:r>
    </w:p>
    <w:p w:rsidR="003B716B" w:rsidRPr="00D36110" w:rsidRDefault="003B716B" w:rsidP="003B716B">
      <w:pPr>
        <w:jc w:val="both"/>
        <w:rPr>
          <w:i/>
          <w:iCs/>
        </w:rPr>
      </w:pPr>
      <w:proofErr w:type="gramStart"/>
      <w:r w:rsidRPr="00D36110">
        <w:rPr>
          <w:i/>
          <w:iCs/>
        </w:rPr>
        <w:t xml:space="preserve">Образац понуде понуђач мора да попуни, овери печатом и потпише, чиме </w:t>
      </w:r>
      <w:r w:rsidRPr="00D36110">
        <w:rPr>
          <w:i/>
          <w:iCs/>
          <w:lang w:val="sr-Cyrl-CS"/>
        </w:rPr>
        <w:t>п</w:t>
      </w:r>
      <w:r w:rsidRPr="00D36110">
        <w:rPr>
          <w:i/>
          <w:iCs/>
        </w:rPr>
        <w:t>отврђује да су тачни подаци који су у обрасцу понуде наведени.</w:t>
      </w:r>
      <w:proofErr w:type="gramEnd"/>
      <w:r w:rsidRPr="00D36110">
        <w:rPr>
          <w:i/>
          <w:iCs/>
        </w:rPr>
        <w:t xml:space="preserve"> </w:t>
      </w:r>
      <w:proofErr w:type="gramStart"/>
      <w:r w:rsidRPr="00D36110">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3B716B" w:rsidRPr="00D36110" w:rsidRDefault="003B716B" w:rsidP="003B716B">
      <w:pPr>
        <w:jc w:val="both"/>
        <w:rPr>
          <w:b/>
          <w:i/>
          <w:iCs/>
        </w:rPr>
      </w:pPr>
      <w:proofErr w:type="gramStart"/>
      <w:r w:rsidRPr="00D36110">
        <w:rPr>
          <w:i/>
          <w:iCs/>
        </w:rPr>
        <w:t>Уколико је предмет јавне набавке обликован у више партија, понуђачи ће попуњавати образац понуде за сваку партију посебно.</w:t>
      </w:r>
      <w:proofErr w:type="gramEnd"/>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Default="003B716B" w:rsidP="003B716B">
      <w:pPr>
        <w:rPr>
          <w:b/>
          <w:bCs/>
          <w:i/>
          <w:iCs/>
          <w:lang w:val="sr-Cyrl-RS"/>
        </w:rPr>
      </w:pPr>
    </w:p>
    <w:p w:rsidR="00B014B3" w:rsidRDefault="00B014B3" w:rsidP="003B716B">
      <w:pPr>
        <w:rPr>
          <w:b/>
          <w:bCs/>
          <w:i/>
          <w:iCs/>
          <w:lang w:val="sr-Cyrl-RS"/>
        </w:rPr>
      </w:pPr>
    </w:p>
    <w:p w:rsidR="00B014B3" w:rsidRPr="00B014B3" w:rsidRDefault="00B014B3" w:rsidP="003B716B">
      <w:pPr>
        <w:rPr>
          <w:b/>
          <w:bCs/>
          <w:i/>
          <w:iCs/>
          <w:lang w:val="sr-Cyrl-R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jc w:val="right"/>
        <w:rPr>
          <w:b/>
          <w:bCs/>
          <w:i/>
          <w:iCs/>
          <w:sz w:val="28"/>
          <w:szCs w:val="28"/>
        </w:rPr>
      </w:pPr>
      <w:r w:rsidRPr="00D36110">
        <w:rPr>
          <w:b/>
          <w:bCs/>
          <w:i/>
          <w:iCs/>
          <w:sz w:val="28"/>
          <w:szCs w:val="28"/>
        </w:rPr>
        <w:lastRenderedPageBreak/>
        <w:t xml:space="preserve"> (ОБРАЗАЦ 2)</w:t>
      </w:r>
    </w:p>
    <w:p w:rsidR="003B716B" w:rsidRPr="00D36110" w:rsidRDefault="003B716B" w:rsidP="003B716B">
      <w:pPr>
        <w:jc w:val="center"/>
        <w:rPr>
          <w:b/>
          <w:bCs/>
          <w:i/>
          <w:iCs/>
          <w:sz w:val="28"/>
          <w:szCs w:val="28"/>
        </w:rPr>
      </w:pPr>
      <w:r w:rsidRPr="00D36110">
        <w:rPr>
          <w:b/>
          <w:bCs/>
          <w:i/>
          <w:iCs/>
          <w:sz w:val="28"/>
          <w:szCs w:val="28"/>
        </w:rPr>
        <w:t>ОБРАЗАЦ СТРУКТУРЕ ЦЕНЕ СА УПУТСТВОМ КАКО ДА СЕ ПОПУНИ</w:t>
      </w:r>
    </w:p>
    <w:p w:rsidR="008F7639" w:rsidRPr="00D36110" w:rsidRDefault="008F7639" w:rsidP="003B716B">
      <w:pPr>
        <w:jc w:val="center"/>
        <w:rPr>
          <w:b/>
          <w:bCs/>
          <w:i/>
          <w:iCs/>
          <w:sz w:val="28"/>
          <w:szCs w:val="28"/>
        </w:rPr>
      </w:pPr>
    </w:p>
    <w:p w:rsidR="00A655CE" w:rsidRPr="007812A8" w:rsidRDefault="00A655CE" w:rsidP="00A655CE">
      <w:pPr>
        <w:jc w:val="both"/>
        <w:rPr>
          <w:b/>
          <w:iCs/>
          <w:lang w:val="sr-Cyrl-RS"/>
        </w:rPr>
      </w:pPr>
      <w:proofErr w:type="gramStart"/>
      <w:r w:rsidRPr="00D36110">
        <w:rPr>
          <w:b/>
          <w:iCs/>
        </w:rPr>
        <w:t>ПАРТИЈА 1</w:t>
      </w:r>
      <w:r>
        <w:rPr>
          <w:b/>
          <w:iCs/>
        </w:rPr>
        <w:t>.</w:t>
      </w:r>
      <w:proofErr w:type="gramEnd"/>
      <w:r>
        <w:rPr>
          <w:b/>
          <w:iCs/>
        </w:rPr>
        <w:t xml:space="preserve">  ОПРЕМА ЗА </w:t>
      </w:r>
      <w:r w:rsidR="007812A8">
        <w:rPr>
          <w:b/>
          <w:iCs/>
          <w:lang w:val="sr-Cyrl-RS"/>
        </w:rPr>
        <w:t>РАД</w:t>
      </w:r>
    </w:p>
    <w:p w:rsidR="00AC1C6F" w:rsidRDefault="00AC1C6F" w:rsidP="00A655CE">
      <w:pPr>
        <w:jc w:val="both"/>
        <w:rPr>
          <w:b/>
          <w:iCs/>
          <w:lang w:val="sr-Cyrl-RS"/>
        </w:rPr>
      </w:pP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260"/>
        <w:gridCol w:w="1350"/>
        <w:gridCol w:w="1260"/>
        <w:gridCol w:w="1440"/>
        <w:gridCol w:w="1260"/>
      </w:tblGrid>
      <w:tr w:rsidR="007812A8" w:rsidRPr="00D36110" w:rsidTr="007812A8">
        <w:tc>
          <w:tcPr>
            <w:tcW w:w="3690" w:type="dxa"/>
            <w:shd w:val="clear" w:color="auto" w:fill="auto"/>
          </w:tcPr>
          <w:p w:rsidR="007812A8" w:rsidRPr="00D36110" w:rsidRDefault="007812A8" w:rsidP="00B04CEE">
            <w:pPr>
              <w:pStyle w:val="TableContents"/>
              <w:rPr>
                <w:lang w:val="sr-Cyrl-CS"/>
              </w:rPr>
            </w:pPr>
            <w:r w:rsidRPr="00D36110">
              <w:rPr>
                <w:lang w:val="sr-Cyrl-CS"/>
              </w:rPr>
              <w:t>Предмет ЈН</w:t>
            </w:r>
          </w:p>
        </w:tc>
        <w:tc>
          <w:tcPr>
            <w:tcW w:w="720" w:type="dxa"/>
            <w:shd w:val="clear" w:color="auto" w:fill="auto"/>
          </w:tcPr>
          <w:p w:rsidR="007812A8" w:rsidRPr="00D36110" w:rsidRDefault="007812A8" w:rsidP="00B04CEE">
            <w:pPr>
              <w:pStyle w:val="TableContents"/>
              <w:rPr>
                <w:lang w:val="sr-Cyrl-CS"/>
              </w:rPr>
            </w:pPr>
            <w:r w:rsidRPr="00D36110">
              <w:rPr>
                <w:lang w:val="sr-Cyrl-CS"/>
              </w:rPr>
              <w:t>Количина</w:t>
            </w:r>
          </w:p>
        </w:tc>
        <w:tc>
          <w:tcPr>
            <w:tcW w:w="1260" w:type="dxa"/>
            <w:shd w:val="clear" w:color="auto" w:fill="auto"/>
          </w:tcPr>
          <w:p w:rsidR="007812A8" w:rsidRPr="00D36110" w:rsidRDefault="007812A8" w:rsidP="00B04CEE">
            <w:pPr>
              <w:pStyle w:val="TableContents"/>
              <w:rPr>
                <w:lang w:val="sr-Cyrl-CS"/>
              </w:rPr>
            </w:pPr>
            <w:r w:rsidRPr="00D36110">
              <w:rPr>
                <w:lang w:val="sr-Cyrl-CS"/>
              </w:rPr>
              <w:t>Јединична цена без ПДВ-а</w:t>
            </w:r>
          </w:p>
        </w:tc>
        <w:tc>
          <w:tcPr>
            <w:tcW w:w="1350" w:type="dxa"/>
            <w:shd w:val="clear" w:color="auto" w:fill="auto"/>
          </w:tcPr>
          <w:p w:rsidR="007812A8" w:rsidRPr="00D36110" w:rsidRDefault="007812A8" w:rsidP="00B04CEE">
            <w:pPr>
              <w:pStyle w:val="TableContents"/>
              <w:rPr>
                <w:lang w:val="sr-Cyrl-CS"/>
              </w:rPr>
            </w:pPr>
            <w:r w:rsidRPr="00D36110">
              <w:rPr>
                <w:lang w:val="sr-Cyrl-CS"/>
              </w:rPr>
              <w:t>Јединична цена са ПДВ-ом</w:t>
            </w:r>
          </w:p>
        </w:tc>
        <w:tc>
          <w:tcPr>
            <w:tcW w:w="1260" w:type="dxa"/>
            <w:shd w:val="clear" w:color="auto" w:fill="auto"/>
          </w:tcPr>
          <w:p w:rsidR="007812A8" w:rsidRPr="00D36110" w:rsidRDefault="007812A8" w:rsidP="00B04CEE">
            <w:pPr>
              <w:pStyle w:val="TableContents"/>
              <w:rPr>
                <w:lang w:val="sr-Cyrl-CS"/>
              </w:rPr>
            </w:pPr>
            <w:r w:rsidRPr="00D36110">
              <w:rPr>
                <w:lang w:val="sr-Cyrl-CS"/>
              </w:rPr>
              <w:t xml:space="preserve">Укупна цена  без ПДВ-а </w:t>
            </w:r>
          </w:p>
        </w:tc>
        <w:tc>
          <w:tcPr>
            <w:tcW w:w="1440" w:type="dxa"/>
            <w:shd w:val="clear" w:color="auto" w:fill="auto"/>
          </w:tcPr>
          <w:p w:rsidR="007812A8" w:rsidRPr="00D36110" w:rsidRDefault="007812A8" w:rsidP="00B04CEE">
            <w:pPr>
              <w:pStyle w:val="TableContents"/>
              <w:rPr>
                <w:lang w:val="sr-Cyrl-CS"/>
              </w:rPr>
            </w:pPr>
            <w:r w:rsidRPr="00D36110">
              <w:rPr>
                <w:lang w:val="sr-Cyrl-CS"/>
              </w:rPr>
              <w:t>Укупна цена са ПДВ-ом</w:t>
            </w:r>
          </w:p>
        </w:tc>
        <w:tc>
          <w:tcPr>
            <w:tcW w:w="1260" w:type="dxa"/>
          </w:tcPr>
          <w:p w:rsidR="007812A8" w:rsidRPr="00D36110" w:rsidRDefault="007812A8" w:rsidP="00B04CEE">
            <w:pPr>
              <w:pStyle w:val="TableContents"/>
              <w:rPr>
                <w:lang w:val="sr-Cyrl-CS"/>
              </w:rPr>
            </w:pPr>
            <w:r>
              <w:rPr>
                <w:lang w:val="sr-Cyrl-CS"/>
              </w:rPr>
              <w:t>Назив произвођача</w:t>
            </w:r>
          </w:p>
        </w:tc>
      </w:tr>
      <w:tr w:rsidR="007812A8" w:rsidRPr="00D36110" w:rsidTr="007812A8">
        <w:trPr>
          <w:trHeight w:val="291"/>
        </w:trPr>
        <w:tc>
          <w:tcPr>
            <w:tcW w:w="3690" w:type="dxa"/>
            <w:shd w:val="clear" w:color="auto" w:fill="auto"/>
          </w:tcPr>
          <w:p w:rsidR="007812A8" w:rsidRPr="00D36110" w:rsidRDefault="007812A8" w:rsidP="00B04CEE">
            <w:pPr>
              <w:pStyle w:val="TableContents"/>
              <w:rPr>
                <w:lang w:val="sr-Cyrl-CS"/>
              </w:rPr>
            </w:pPr>
            <w:r w:rsidRPr="00D36110">
              <w:rPr>
                <w:lang w:val="sr-Cyrl-CS"/>
              </w:rPr>
              <w:t>1</w:t>
            </w:r>
          </w:p>
        </w:tc>
        <w:tc>
          <w:tcPr>
            <w:tcW w:w="720" w:type="dxa"/>
            <w:shd w:val="clear" w:color="auto" w:fill="auto"/>
          </w:tcPr>
          <w:p w:rsidR="007812A8" w:rsidRPr="00D36110" w:rsidRDefault="007812A8" w:rsidP="00B04CEE">
            <w:pPr>
              <w:pStyle w:val="TableContents"/>
              <w:rPr>
                <w:lang w:val="sr-Cyrl-CS"/>
              </w:rPr>
            </w:pPr>
            <w:r w:rsidRPr="00D36110">
              <w:rPr>
                <w:lang w:val="sr-Cyrl-CS"/>
              </w:rPr>
              <w:t>2</w:t>
            </w:r>
          </w:p>
        </w:tc>
        <w:tc>
          <w:tcPr>
            <w:tcW w:w="1260" w:type="dxa"/>
            <w:shd w:val="clear" w:color="auto" w:fill="auto"/>
          </w:tcPr>
          <w:p w:rsidR="007812A8" w:rsidRPr="00D36110" w:rsidRDefault="007812A8" w:rsidP="00B04CEE">
            <w:pPr>
              <w:pStyle w:val="TableContents"/>
              <w:rPr>
                <w:lang w:val="sr-Cyrl-CS"/>
              </w:rPr>
            </w:pPr>
            <w:r w:rsidRPr="00D36110">
              <w:rPr>
                <w:lang w:val="sr-Cyrl-CS"/>
              </w:rPr>
              <w:t>3</w:t>
            </w:r>
          </w:p>
        </w:tc>
        <w:tc>
          <w:tcPr>
            <w:tcW w:w="1350" w:type="dxa"/>
            <w:shd w:val="clear" w:color="auto" w:fill="auto"/>
          </w:tcPr>
          <w:p w:rsidR="007812A8" w:rsidRPr="00D36110" w:rsidRDefault="007812A8" w:rsidP="00B04CEE">
            <w:pPr>
              <w:pStyle w:val="TableContents"/>
              <w:rPr>
                <w:lang w:val="sr-Cyrl-CS"/>
              </w:rPr>
            </w:pPr>
            <w:r w:rsidRPr="00D36110">
              <w:rPr>
                <w:lang w:val="sr-Cyrl-CS"/>
              </w:rPr>
              <w:t>4</w:t>
            </w:r>
          </w:p>
        </w:tc>
        <w:tc>
          <w:tcPr>
            <w:tcW w:w="1260" w:type="dxa"/>
            <w:shd w:val="clear" w:color="auto" w:fill="auto"/>
          </w:tcPr>
          <w:p w:rsidR="007812A8" w:rsidRPr="00D36110" w:rsidRDefault="007812A8" w:rsidP="00B04CEE">
            <w:pPr>
              <w:pStyle w:val="TableContents"/>
              <w:rPr>
                <w:lang w:val="sr-Cyrl-CS"/>
              </w:rPr>
            </w:pPr>
            <w:r w:rsidRPr="00D36110">
              <w:rPr>
                <w:lang w:val="sr-Cyrl-CS"/>
              </w:rPr>
              <w:t>5 (2</w:t>
            </w:r>
            <w:r w:rsidRPr="00D36110">
              <w:t>x3)</w:t>
            </w:r>
          </w:p>
        </w:tc>
        <w:tc>
          <w:tcPr>
            <w:tcW w:w="1440" w:type="dxa"/>
            <w:shd w:val="clear" w:color="auto" w:fill="auto"/>
          </w:tcPr>
          <w:p w:rsidR="007812A8" w:rsidRPr="00D36110" w:rsidRDefault="007812A8" w:rsidP="00B04CEE">
            <w:pPr>
              <w:pStyle w:val="TableContents"/>
              <w:rPr>
                <w:i/>
                <w:iCs/>
                <w:lang w:val="sr-Cyrl-CS"/>
              </w:rPr>
            </w:pPr>
            <w:r w:rsidRPr="00D36110">
              <w:rPr>
                <w:lang w:val="sr-Cyrl-CS"/>
              </w:rPr>
              <w:t>6 (2</w:t>
            </w:r>
            <w:r w:rsidRPr="00D36110">
              <w:t>x4)</w:t>
            </w:r>
          </w:p>
        </w:tc>
        <w:tc>
          <w:tcPr>
            <w:tcW w:w="1260" w:type="dxa"/>
          </w:tcPr>
          <w:p w:rsidR="007812A8" w:rsidRPr="00D36110" w:rsidRDefault="007812A8" w:rsidP="00B04CEE">
            <w:pPr>
              <w:pStyle w:val="TableContents"/>
              <w:rPr>
                <w:lang w:val="sr-Cyrl-CS"/>
              </w:rPr>
            </w:pPr>
            <w:r>
              <w:rPr>
                <w:lang w:val="sr-Cyrl-CS"/>
              </w:rPr>
              <w:t>7</w:t>
            </w:r>
          </w:p>
        </w:tc>
      </w:tr>
      <w:tr w:rsidR="007812A8" w:rsidRPr="00D36110" w:rsidTr="007812A8">
        <w:trPr>
          <w:trHeight w:val="773"/>
        </w:trPr>
        <w:tc>
          <w:tcPr>
            <w:tcW w:w="3690" w:type="dxa"/>
            <w:shd w:val="clear" w:color="auto" w:fill="auto"/>
          </w:tcPr>
          <w:p w:rsidR="007812A8" w:rsidRDefault="007812A8" w:rsidP="007812A8">
            <w:pPr>
              <w:pStyle w:val="ListParagraph"/>
              <w:ind w:left="0"/>
              <w:jc w:val="both"/>
              <w:rPr>
                <w:lang w:val="sr-Cyrl-RS"/>
              </w:rPr>
            </w:pPr>
            <w:r>
              <w:rPr>
                <w:lang w:val="sr-Cyrl-RS"/>
              </w:rPr>
              <w:t>Акумулаторски усисивач за прозоре са заменском акумулаторском батеријом.</w:t>
            </w:r>
          </w:p>
          <w:p w:rsidR="007812A8" w:rsidRDefault="007812A8" w:rsidP="007812A8">
            <w:pPr>
              <w:pStyle w:val="ListParagraph"/>
              <w:ind w:left="0"/>
              <w:jc w:val="both"/>
              <w:rPr>
                <w:lang w:val="sr-Cyrl-RS"/>
              </w:rPr>
            </w:pPr>
            <w:r w:rsidRPr="00FC081F">
              <w:rPr>
                <w:u w:val="single"/>
                <w:lang w:val="sr-Cyrl-RS"/>
              </w:rPr>
              <w:t xml:space="preserve">Технички подаци: </w:t>
            </w:r>
            <w:r>
              <w:rPr>
                <w:lang w:val="sr-Cyrl-RS"/>
              </w:rPr>
              <w:t>Резервоар за прљаву воду 100 мл. Радна ширина усисне млазнице 280 цм. Време рада акум. Батерије 35 мин. Учинак у чишћењу по пуњењу отпилике 105м2. Д х Ш х В = 125х280х325</w:t>
            </w:r>
          </w:p>
          <w:p w:rsidR="007812A8" w:rsidRPr="00D36110" w:rsidRDefault="007812A8" w:rsidP="007812A8">
            <w:pPr>
              <w:pStyle w:val="TableContents"/>
              <w:jc w:val="both"/>
              <w:rPr>
                <w:iCs/>
              </w:rPr>
            </w:pPr>
            <w:r w:rsidRPr="00405CF3">
              <w:rPr>
                <w:u w:val="single"/>
                <w:lang w:val="sr-Cyrl-RS"/>
              </w:rPr>
              <w:t>Опрема:</w:t>
            </w:r>
            <w:r>
              <w:rPr>
                <w:lang w:val="sr-Cyrl-RS"/>
              </w:rPr>
              <w:t xml:space="preserve"> Пуњач за батерију, скидајућа литијум-јонска акум. Батерија, флашица са прскалицом са микрофибер навлаком за брисање.</w:t>
            </w:r>
          </w:p>
        </w:tc>
        <w:tc>
          <w:tcPr>
            <w:tcW w:w="720" w:type="dxa"/>
            <w:shd w:val="clear" w:color="auto" w:fill="auto"/>
          </w:tcPr>
          <w:p w:rsidR="007812A8" w:rsidRPr="00D36110" w:rsidRDefault="007812A8" w:rsidP="00B04CEE">
            <w:pPr>
              <w:pStyle w:val="TableContents"/>
            </w:pPr>
            <w:r>
              <w:rPr>
                <w:i/>
                <w:iCs/>
                <w:lang w:val="sr-Cyrl-CS"/>
              </w:rPr>
              <w:t>3</w:t>
            </w:r>
          </w:p>
        </w:tc>
        <w:tc>
          <w:tcPr>
            <w:tcW w:w="1260" w:type="dxa"/>
            <w:shd w:val="clear" w:color="auto" w:fill="auto"/>
          </w:tcPr>
          <w:p w:rsidR="007812A8" w:rsidRPr="00D36110" w:rsidRDefault="007812A8" w:rsidP="00B04CEE">
            <w:pPr>
              <w:pStyle w:val="TableContents"/>
              <w:snapToGrid w:val="0"/>
            </w:pPr>
          </w:p>
        </w:tc>
        <w:tc>
          <w:tcPr>
            <w:tcW w:w="1350" w:type="dxa"/>
            <w:shd w:val="clear" w:color="auto" w:fill="auto"/>
          </w:tcPr>
          <w:p w:rsidR="007812A8" w:rsidRPr="00D36110" w:rsidRDefault="007812A8" w:rsidP="00B04CEE">
            <w:pPr>
              <w:pStyle w:val="TableContents"/>
              <w:snapToGrid w:val="0"/>
            </w:pPr>
          </w:p>
        </w:tc>
        <w:tc>
          <w:tcPr>
            <w:tcW w:w="1260" w:type="dxa"/>
            <w:shd w:val="clear" w:color="auto" w:fill="auto"/>
          </w:tcPr>
          <w:p w:rsidR="007812A8" w:rsidRPr="00D36110" w:rsidRDefault="007812A8" w:rsidP="00B04CEE">
            <w:pPr>
              <w:pStyle w:val="TableContents"/>
              <w:snapToGrid w:val="0"/>
            </w:pPr>
          </w:p>
        </w:tc>
        <w:tc>
          <w:tcPr>
            <w:tcW w:w="1440" w:type="dxa"/>
            <w:shd w:val="clear" w:color="auto" w:fill="auto"/>
          </w:tcPr>
          <w:p w:rsidR="007812A8" w:rsidRPr="00D36110" w:rsidRDefault="007812A8" w:rsidP="00B04CEE">
            <w:pPr>
              <w:pStyle w:val="TableContents"/>
              <w:snapToGrid w:val="0"/>
            </w:pPr>
          </w:p>
        </w:tc>
        <w:tc>
          <w:tcPr>
            <w:tcW w:w="1260" w:type="dxa"/>
          </w:tcPr>
          <w:p w:rsidR="007812A8" w:rsidRPr="00D36110" w:rsidRDefault="007812A8" w:rsidP="00B04CEE">
            <w:pPr>
              <w:pStyle w:val="TableContents"/>
              <w:snapToGrid w:val="0"/>
            </w:pPr>
          </w:p>
        </w:tc>
      </w:tr>
      <w:tr w:rsidR="007812A8" w:rsidRPr="00D36110" w:rsidTr="007812A8">
        <w:trPr>
          <w:trHeight w:val="728"/>
        </w:trPr>
        <w:tc>
          <w:tcPr>
            <w:tcW w:w="3690" w:type="dxa"/>
            <w:shd w:val="clear" w:color="auto" w:fill="auto"/>
          </w:tcPr>
          <w:p w:rsidR="007812A8" w:rsidRPr="00D36110" w:rsidRDefault="007812A8" w:rsidP="00B04CEE">
            <w:pPr>
              <w:pStyle w:val="TableContents"/>
              <w:jc w:val="both"/>
              <w:rPr>
                <w:iCs/>
              </w:rPr>
            </w:pPr>
            <w:r>
              <w:rPr>
                <w:lang w:val="sr-Cyrl-RS"/>
              </w:rPr>
              <w:t>Сет продужетака за акумулаторски усисивач за прозоре. Обе шипке се извлаче од 1,2 до 2метра.</w:t>
            </w:r>
          </w:p>
        </w:tc>
        <w:tc>
          <w:tcPr>
            <w:tcW w:w="720" w:type="dxa"/>
            <w:shd w:val="clear" w:color="auto" w:fill="auto"/>
          </w:tcPr>
          <w:p w:rsidR="007812A8" w:rsidRPr="00D36110" w:rsidRDefault="007812A8" w:rsidP="00B04CEE">
            <w:pPr>
              <w:pStyle w:val="TableContents"/>
            </w:pPr>
            <w:r w:rsidRPr="00D36110">
              <w:rPr>
                <w:i/>
                <w:iCs/>
              </w:rPr>
              <w:t xml:space="preserve"> </w:t>
            </w:r>
            <w:r>
              <w:rPr>
                <w:i/>
                <w:iCs/>
                <w:lang w:val="sr-Cyrl-CS"/>
              </w:rPr>
              <w:t>3</w:t>
            </w:r>
          </w:p>
        </w:tc>
        <w:tc>
          <w:tcPr>
            <w:tcW w:w="1260" w:type="dxa"/>
            <w:shd w:val="clear" w:color="auto" w:fill="auto"/>
          </w:tcPr>
          <w:p w:rsidR="007812A8" w:rsidRPr="00D36110" w:rsidRDefault="007812A8" w:rsidP="00B04CEE">
            <w:pPr>
              <w:pStyle w:val="TableContents"/>
              <w:snapToGrid w:val="0"/>
            </w:pPr>
          </w:p>
        </w:tc>
        <w:tc>
          <w:tcPr>
            <w:tcW w:w="1350" w:type="dxa"/>
            <w:shd w:val="clear" w:color="auto" w:fill="auto"/>
          </w:tcPr>
          <w:p w:rsidR="007812A8" w:rsidRPr="00D36110" w:rsidRDefault="007812A8" w:rsidP="00B04CEE">
            <w:pPr>
              <w:pStyle w:val="TableContents"/>
              <w:snapToGrid w:val="0"/>
            </w:pPr>
          </w:p>
        </w:tc>
        <w:tc>
          <w:tcPr>
            <w:tcW w:w="1260" w:type="dxa"/>
            <w:shd w:val="clear" w:color="auto" w:fill="auto"/>
          </w:tcPr>
          <w:p w:rsidR="007812A8" w:rsidRPr="00D36110" w:rsidRDefault="007812A8" w:rsidP="00B04CEE">
            <w:pPr>
              <w:pStyle w:val="TableContents"/>
              <w:snapToGrid w:val="0"/>
            </w:pPr>
          </w:p>
        </w:tc>
        <w:tc>
          <w:tcPr>
            <w:tcW w:w="1440" w:type="dxa"/>
            <w:shd w:val="clear" w:color="auto" w:fill="auto"/>
          </w:tcPr>
          <w:p w:rsidR="007812A8" w:rsidRPr="00D36110" w:rsidRDefault="007812A8" w:rsidP="00B04CEE">
            <w:pPr>
              <w:pStyle w:val="TableContents"/>
              <w:snapToGrid w:val="0"/>
            </w:pPr>
          </w:p>
        </w:tc>
        <w:tc>
          <w:tcPr>
            <w:tcW w:w="1260" w:type="dxa"/>
          </w:tcPr>
          <w:p w:rsidR="007812A8" w:rsidRPr="00D36110" w:rsidRDefault="007812A8" w:rsidP="00B04CEE">
            <w:pPr>
              <w:pStyle w:val="TableContents"/>
              <w:snapToGrid w:val="0"/>
            </w:pPr>
          </w:p>
        </w:tc>
      </w:tr>
      <w:tr w:rsidR="007812A8" w:rsidRPr="00D36110" w:rsidTr="007812A8">
        <w:trPr>
          <w:trHeight w:val="728"/>
        </w:trPr>
        <w:tc>
          <w:tcPr>
            <w:tcW w:w="3690" w:type="dxa"/>
            <w:shd w:val="clear" w:color="auto" w:fill="auto"/>
          </w:tcPr>
          <w:p w:rsidR="007812A8" w:rsidRPr="00D36110" w:rsidRDefault="007812A8" w:rsidP="00B04CEE">
            <w:pPr>
              <w:pStyle w:val="TableContents"/>
              <w:jc w:val="both"/>
            </w:pPr>
            <w:r>
              <w:rPr>
                <w:lang w:val="sr-Cyrl-RS"/>
              </w:rPr>
              <w:t xml:space="preserve">Усисивач суво/мокри– </w:t>
            </w:r>
            <w:r w:rsidRPr="00405CF3">
              <w:rPr>
                <w:u w:val="single"/>
                <w:lang w:val="sr-Cyrl-RS"/>
              </w:rPr>
              <w:t>Технички подаци:</w:t>
            </w:r>
            <w:r>
              <w:rPr>
                <w:u w:val="single"/>
                <w:lang w:val="sr-Cyrl-RS"/>
              </w:rPr>
              <w:t xml:space="preserve"> </w:t>
            </w:r>
            <w:r>
              <w:rPr>
                <w:lang w:val="sr-Cyrl-RS"/>
              </w:rPr>
              <w:t>Количина ваздуха мин 67 л/с, Запремина резервоара мин 27л, Максимална улазна снага 1380</w:t>
            </w:r>
            <w:r>
              <w:t>W</w:t>
            </w:r>
            <w:r>
              <w:rPr>
                <w:lang w:val="sr-Cyrl-RS"/>
              </w:rPr>
              <w:t xml:space="preserve">, Дужина кабла мин 7,5м, Д х Ш х В = 420х420х525. </w:t>
            </w:r>
            <w:r>
              <w:rPr>
                <w:u w:val="single"/>
                <w:lang w:val="sr-Cyrl-RS"/>
              </w:rPr>
              <w:t>Опрема:</w:t>
            </w:r>
            <w:r>
              <w:rPr>
                <w:lang w:val="sr-Cyrl-RS"/>
              </w:rPr>
              <w:t xml:space="preserve"> Усисно црево 2,5 м са кривиномм, филтер врећа од папира, Патронски филтер од папира, млазница за сув/мокар под 300мм.</w:t>
            </w:r>
          </w:p>
        </w:tc>
        <w:tc>
          <w:tcPr>
            <w:tcW w:w="720" w:type="dxa"/>
            <w:shd w:val="clear" w:color="auto" w:fill="auto"/>
          </w:tcPr>
          <w:p w:rsidR="007812A8" w:rsidRPr="00F76446" w:rsidRDefault="007812A8" w:rsidP="00B04CEE">
            <w:pPr>
              <w:pStyle w:val="TableContents"/>
              <w:rPr>
                <w:i/>
                <w:iCs/>
                <w:lang w:val="sr-Cyrl-RS"/>
              </w:rPr>
            </w:pPr>
            <w:r>
              <w:rPr>
                <w:i/>
                <w:iCs/>
                <w:lang w:val="sr-Cyrl-RS"/>
              </w:rPr>
              <w:t>1</w:t>
            </w:r>
          </w:p>
        </w:tc>
        <w:tc>
          <w:tcPr>
            <w:tcW w:w="1260" w:type="dxa"/>
            <w:shd w:val="clear" w:color="auto" w:fill="auto"/>
          </w:tcPr>
          <w:p w:rsidR="007812A8" w:rsidRPr="00D36110" w:rsidRDefault="007812A8" w:rsidP="00B04CEE">
            <w:pPr>
              <w:pStyle w:val="TableContents"/>
              <w:snapToGrid w:val="0"/>
            </w:pPr>
          </w:p>
        </w:tc>
        <w:tc>
          <w:tcPr>
            <w:tcW w:w="1350" w:type="dxa"/>
            <w:shd w:val="clear" w:color="auto" w:fill="auto"/>
          </w:tcPr>
          <w:p w:rsidR="007812A8" w:rsidRPr="00D36110" w:rsidRDefault="007812A8" w:rsidP="00B04CEE">
            <w:pPr>
              <w:pStyle w:val="TableContents"/>
              <w:snapToGrid w:val="0"/>
            </w:pPr>
          </w:p>
        </w:tc>
        <w:tc>
          <w:tcPr>
            <w:tcW w:w="1260" w:type="dxa"/>
            <w:shd w:val="clear" w:color="auto" w:fill="auto"/>
          </w:tcPr>
          <w:p w:rsidR="007812A8" w:rsidRPr="00D36110" w:rsidRDefault="007812A8" w:rsidP="00B04CEE">
            <w:pPr>
              <w:pStyle w:val="TableContents"/>
              <w:snapToGrid w:val="0"/>
            </w:pPr>
          </w:p>
        </w:tc>
        <w:tc>
          <w:tcPr>
            <w:tcW w:w="1440" w:type="dxa"/>
            <w:shd w:val="clear" w:color="auto" w:fill="auto"/>
          </w:tcPr>
          <w:p w:rsidR="007812A8" w:rsidRPr="00D36110" w:rsidRDefault="007812A8" w:rsidP="00B04CEE">
            <w:pPr>
              <w:pStyle w:val="TableContents"/>
              <w:snapToGrid w:val="0"/>
            </w:pPr>
          </w:p>
        </w:tc>
        <w:tc>
          <w:tcPr>
            <w:tcW w:w="1260" w:type="dxa"/>
          </w:tcPr>
          <w:p w:rsidR="007812A8" w:rsidRPr="00D36110" w:rsidRDefault="007812A8" w:rsidP="00B04CEE">
            <w:pPr>
              <w:pStyle w:val="TableContents"/>
              <w:snapToGrid w:val="0"/>
            </w:pPr>
          </w:p>
        </w:tc>
      </w:tr>
      <w:tr w:rsidR="007812A8" w:rsidRPr="00D36110" w:rsidTr="007812A8">
        <w:trPr>
          <w:trHeight w:val="728"/>
        </w:trPr>
        <w:tc>
          <w:tcPr>
            <w:tcW w:w="3690" w:type="dxa"/>
            <w:shd w:val="clear" w:color="auto" w:fill="auto"/>
          </w:tcPr>
          <w:p w:rsidR="007812A8" w:rsidRDefault="007812A8" w:rsidP="00B04CEE">
            <w:pPr>
              <w:pStyle w:val="TableContents"/>
              <w:jc w:val="both"/>
              <w:rPr>
                <w:lang w:val="sr-Cyrl-RS"/>
              </w:rPr>
            </w:pPr>
            <w:r>
              <w:rPr>
                <w:lang w:val="sr-Cyrl-RS"/>
              </w:rPr>
              <w:t xml:space="preserve">Машина за рибање и усисавање опремљена главом за тањирасту четку. </w:t>
            </w:r>
            <w:r>
              <w:rPr>
                <w:u w:val="single"/>
                <w:lang w:val="sr-Cyrl-RS"/>
              </w:rPr>
              <w:t xml:space="preserve">Технички подаци: </w:t>
            </w:r>
            <w:r>
              <w:rPr>
                <w:lang w:val="sr-Cyrl-RS"/>
              </w:rPr>
              <w:t xml:space="preserve">ширина рада четке мин 380мм, резервоар за чисту/прљаву воду мин 12/12 литра, број обртаја четке у минуту мин 180, максимални површински ефекат м2/сат мин 1.500. </w:t>
            </w:r>
            <w:r>
              <w:rPr>
                <w:u w:val="single"/>
                <w:lang w:val="sr-Cyrl-RS"/>
              </w:rPr>
              <w:t>Опрема:</w:t>
            </w:r>
            <w:r>
              <w:rPr>
                <w:lang w:val="sr-Cyrl-RS"/>
              </w:rPr>
              <w:t xml:space="preserve"> Литијум јонска </w:t>
            </w:r>
            <w:r>
              <w:rPr>
                <w:lang w:val="sr-Cyrl-RS"/>
              </w:rPr>
              <w:lastRenderedPageBreak/>
              <w:t xml:space="preserve">батерија 25,2 </w:t>
            </w:r>
            <w:r>
              <w:t>V – 21 Ah</w:t>
            </w:r>
          </w:p>
        </w:tc>
        <w:tc>
          <w:tcPr>
            <w:tcW w:w="720" w:type="dxa"/>
            <w:shd w:val="clear" w:color="auto" w:fill="auto"/>
          </w:tcPr>
          <w:p w:rsidR="007812A8" w:rsidRDefault="007812A8" w:rsidP="00B04CEE">
            <w:pPr>
              <w:pStyle w:val="TableContents"/>
              <w:rPr>
                <w:i/>
                <w:iCs/>
                <w:lang w:val="sr-Cyrl-RS"/>
              </w:rPr>
            </w:pPr>
            <w:r>
              <w:rPr>
                <w:i/>
                <w:iCs/>
                <w:lang w:val="sr-Cyrl-RS"/>
              </w:rPr>
              <w:lastRenderedPageBreak/>
              <w:t>1</w:t>
            </w:r>
          </w:p>
        </w:tc>
        <w:tc>
          <w:tcPr>
            <w:tcW w:w="1260" w:type="dxa"/>
            <w:shd w:val="clear" w:color="auto" w:fill="auto"/>
          </w:tcPr>
          <w:p w:rsidR="007812A8" w:rsidRPr="00D36110" w:rsidRDefault="007812A8" w:rsidP="00B04CEE">
            <w:pPr>
              <w:pStyle w:val="TableContents"/>
              <w:snapToGrid w:val="0"/>
            </w:pPr>
          </w:p>
        </w:tc>
        <w:tc>
          <w:tcPr>
            <w:tcW w:w="1350" w:type="dxa"/>
            <w:shd w:val="clear" w:color="auto" w:fill="auto"/>
          </w:tcPr>
          <w:p w:rsidR="007812A8" w:rsidRPr="00D36110" w:rsidRDefault="007812A8" w:rsidP="00B04CEE">
            <w:pPr>
              <w:pStyle w:val="TableContents"/>
              <w:snapToGrid w:val="0"/>
            </w:pPr>
          </w:p>
        </w:tc>
        <w:tc>
          <w:tcPr>
            <w:tcW w:w="1260" w:type="dxa"/>
            <w:shd w:val="clear" w:color="auto" w:fill="auto"/>
          </w:tcPr>
          <w:p w:rsidR="007812A8" w:rsidRPr="00D36110" w:rsidRDefault="007812A8" w:rsidP="00B04CEE">
            <w:pPr>
              <w:pStyle w:val="TableContents"/>
              <w:snapToGrid w:val="0"/>
            </w:pPr>
          </w:p>
        </w:tc>
        <w:tc>
          <w:tcPr>
            <w:tcW w:w="1440" w:type="dxa"/>
            <w:shd w:val="clear" w:color="auto" w:fill="auto"/>
          </w:tcPr>
          <w:p w:rsidR="007812A8" w:rsidRPr="00D36110" w:rsidRDefault="007812A8" w:rsidP="00B04CEE">
            <w:pPr>
              <w:pStyle w:val="TableContents"/>
              <w:snapToGrid w:val="0"/>
            </w:pPr>
          </w:p>
        </w:tc>
        <w:tc>
          <w:tcPr>
            <w:tcW w:w="1260" w:type="dxa"/>
          </w:tcPr>
          <w:p w:rsidR="007812A8" w:rsidRPr="00D36110" w:rsidRDefault="007812A8" w:rsidP="00B04CEE">
            <w:pPr>
              <w:pStyle w:val="TableContents"/>
              <w:snapToGrid w:val="0"/>
            </w:pPr>
          </w:p>
        </w:tc>
      </w:tr>
      <w:tr w:rsidR="007812A8" w:rsidRPr="00D36110" w:rsidTr="007812A8">
        <w:trPr>
          <w:trHeight w:val="728"/>
        </w:trPr>
        <w:tc>
          <w:tcPr>
            <w:tcW w:w="3690" w:type="dxa"/>
            <w:shd w:val="clear" w:color="auto" w:fill="auto"/>
          </w:tcPr>
          <w:p w:rsidR="007812A8" w:rsidRDefault="007812A8" w:rsidP="00B04CEE">
            <w:pPr>
              <w:pStyle w:val="TableContents"/>
              <w:jc w:val="both"/>
              <w:rPr>
                <w:lang w:val="sr-Cyrl-RS"/>
              </w:rPr>
            </w:pPr>
            <w:r>
              <w:rPr>
                <w:lang w:val="sr-Cyrl-RS"/>
              </w:rPr>
              <w:lastRenderedPageBreak/>
              <w:t xml:space="preserve">Машина за веш самостојећа – </w:t>
            </w:r>
            <w:r>
              <w:rPr>
                <w:u w:val="single"/>
                <w:lang w:val="sr-Cyrl-RS"/>
              </w:rPr>
              <w:t xml:space="preserve">Технички подаци: </w:t>
            </w:r>
            <w:r>
              <w:rPr>
                <w:lang w:val="sr-Cyrl-RS"/>
              </w:rPr>
              <w:t>Капацитет мин 6 кг, број обртаја у минути мин 1000, Енергетски разред минимум А+.</w:t>
            </w:r>
          </w:p>
        </w:tc>
        <w:tc>
          <w:tcPr>
            <w:tcW w:w="720" w:type="dxa"/>
            <w:shd w:val="clear" w:color="auto" w:fill="auto"/>
          </w:tcPr>
          <w:p w:rsidR="007812A8" w:rsidRDefault="007812A8" w:rsidP="00B04CEE">
            <w:pPr>
              <w:pStyle w:val="TableContents"/>
              <w:rPr>
                <w:i/>
                <w:iCs/>
                <w:lang w:val="sr-Cyrl-RS"/>
              </w:rPr>
            </w:pPr>
            <w:r>
              <w:rPr>
                <w:i/>
                <w:iCs/>
                <w:lang w:val="sr-Cyrl-RS"/>
              </w:rPr>
              <w:t>2</w:t>
            </w:r>
          </w:p>
        </w:tc>
        <w:tc>
          <w:tcPr>
            <w:tcW w:w="1260" w:type="dxa"/>
            <w:shd w:val="clear" w:color="auto" w:fill="auto"/>
          </w:tcPr>
          <w:p w:rsidR="007812A8" w:rsidRPr="00D36110" w:rsidRDefault="007812A8" w:rsidP="00B04CEE">
            <w:pPr>
              <w:pStyle w:val="TableContents"/>
              <w:snapToGrid w:val="0"/>
            </w:pPr>
          </w:p>
        </w:tc>
        <w:tc>
          <w:tcPr>
            <w:tcW w:w="1350" w:type="dxa"/>
            <w:shd w:val="clear" w:color="auto" w:fill="auto"/>
          </w:tcPr>
          <w:p w:rsidR="007812A8" w:rsidRPr="00D36110" w:rsidRDefault="007812A8" w:rsidP="00B04CEE">
            <w:pPr>
              <w:pStyle w:val="TableContents"/>
              <w:snapToGrid w:val="0"/>
            </w:pPr>
          </w:p>
        </w:tc>
        <w:tc>
          <w:tcPr>
            <w:tcW w:w="1260" w:type="dxa"/>
            <w:shd w:val="clear" w:color="auto" w:fill="auto"/>
          </w:tcPr>
          <w:p w:rsidR="007812A8" w:rsidRPr="00D36110" w:rsidRDefault="007812A8" w:rsidP="00B04CEE">
            <w:pPr>
              <w:pStyle w:val="TableContents"/>
              <w:snapToGrid w:val="0"/>
            </w:pPr>
          </w:p>
        </w:tc>
        <w:tc>
          <w:tcPr>
            <w:tcW w:w="1440" w:type="dxa"/>
            <w:shd w:val="clear" w:color="auto" w:fill="auto"/>
          </w:tcPr>
          <w:p w:rsidR="007812A8" w:rsidRPr="00D36110" w:rsidRDefault="007812A8" w:rsidP="00B04CEE">
            <w:pPr>
              <w:pStyle w:val="TableContents"/>
              <w:snapToGrid w:val="0"/>
            </w:pPr>
          </w:p>
        </w:tc>
        <w:tc>
          <w:tcPr>
            <w:tcW w:w="1260" w:type="dxa"/>
          </w:tcPr>
          <w:p w:rsidR="007812A8" w:rsidRPr="00D36110" w:rsidRDefault="007812A8" w:rsidP="00B04CEE">
            <w:pPr>
              <w:pStyle w:val="TableContents"/>
              <w:snapToGrid w:val="0"/>
            </w:pPr>
          </w:p>
        </w:tc>
      </w:tr>
      <w:tr w:rsidR="007812A8" w:rsidRPr="00D36110" w:rsidTr="007812A8">
        <w:trPr>
          <w:gridAfter w:val="1"/>
          <w:wAfter w:w="1260" w:type="dxa"/>
          <w:trHeight w:val="467"/>
        </w:trPr>
        <w:tc>
          <w:tcPr>
            <w:tcW w:w="7020" w:type="dxa"/>
            <w:gridSpan w:val="4"/>
            <w:shd w:val="clear" w:color="auto" w:fill="auto"/>
          </w:tcPr>
          <w:p w:rsidR="007812A8" w:rsidRPr="00D36110" w:rsidRDefault="007812A8" w:rsidP="00B04CEE">
            <w:pPr>
              <w:pStyle w:val="TableContents"/>
              <w:snapToGrid w:val="0"/>
              <w:rPr>
                <w:b/>
                <w:i/>
              </w:rPr>
            </w:pPr>
            <w:r w:rsidRPr="00D36110">
              <w:rPr>
                <w:b/>
                <w:i/>
              </w:rPr>
              <w:t>УКУПНО:</w:t>
            </w:r>
          </w:p>
        </w:tc>
        <w:tc>
          <w:tcPr>
            <w:tcW w:w="1260" w:type="dxa"/>
            <w:shd w:val="clear" w:color="auto" w:fill="C6D9F1"/>
          </w:tcPr>
          <w:p w:rsidR="007812A8" w:rsidRPr="00D36110" w:rsidRDefault="007812A8" w:rsidP="00B04CEE">
            <w:pPr>
              <w:pStyle w:val="TableContents"/>
              <w:snapToGrid w:val="0"/>
            </w:pPr>
          </w:p>
        </w:tc>
        <w:tc>
          <w:tcPr>
            <w:tcW w:w="1440" w:type="dxa"/>
            <w:shd w:val="clear" w:color="auto" w:fill="C6D9F1"/>
          </w:tcPr>
          <w:p w:rsidR="007812A8" w:rsidRPr="00D36110" w:rsidRDefault="007812A8" w:rsidP="00B04CEE">
            <w:pPr>
              <w:pStyle w:val="TableContents"/>
              <w:snapToGrid w:val="0"/>
            </w:pPr>
          </w:p>
        </w:tc>
      </w:tr>
    </w:tbl>
    <w:p w:rsidR="00AC1C6F" w:rsidRDefault="00AC1C6F" w:rsidP="00A655CE">
      <w:pPr>
        <w:jc w:val="both"/>
        <w:rPr>
          <w:b/>
          <w:iCs/>
          <w:lang w:val="sr-Cyrl-RS"/>
        </w:rPr>
      </w:pPr>
    </w:p>
    <w:p w:rsidR="007812A8" w:rsidRPr="00D36110" w:rsidRDefault="007812A8" w:rsidP="007812A8">
      <w:pPr>
        <w:ind w:left="360"/>
        <w:jc w:val="both"/>
        <w:rPr>
          <w:b/>
          <w:bCs/>
          <w:iCs/>
          <w:u w:val="single"/>
        </w:rPr>
      </w:pPr>
      <w:r w:rsidRPr="00D36110">
        <w:rPr>
          <w:b/>
          <w:bCs/>
          <w:iCs/>
          <w:u w:val="single"/>
        </w:rPr>
        <w:t xml:space="preserve">Упутство за попуњавање обрасца структуре цене: </w:t>
      </w:r>
    </w:p>
    <w:p w:rsidR="007812A8" w:rsidRPr="00D36110" w:rsidRDefault="007812A8" w:rsidP="007812A8">
      <w:pPr>
        <w:ind w:left="360"/>
        <w:jc w:val="both"/>
        <w:rPr>
          <w:bCs/>
          <w:iCs/>
          <w:color w:val="002060"/>
        </w:rPr>
      </w:pPr>
    </w:p>
    <w:p w:rsidR="007812A8" w:rsidRPr="00D36110" w:rsidRDefault="007812A8" w:rsidP="007812A8">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7812A8" w:rsidRPr="00D36110" w:rsidRDefault="007812A8" w:rsidP="007812A8">
      <w:pPr>
        <w:pStyle w:val="ListParagraph"/>
        <w:numPr>
          <w:ilvl w:val="0"/>
          <w:numId w:val="9"/>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7812A8" w:rsidRPr="00D36110" w:rsidRDefault="007812A8" w:rsidP="007812A8">
      <w:pPr>
        <w:pStyle w:val="ListParagraph"/>
        <w:numPr>
          <w:ilvl w:val="0"/>
          <w:numId w:val="9"/>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7812A8" w:rsidRPr="00D36110" w:rsidRDefault="007812A8" w:rsidP="007812A8">
      <w:pPr>
        <w:pStyle w:val="ListParagraph"/>
        <w:numPr>
          <w:ilvl w:val="0"/>
          <w:numId w:val="9"/>
        </w:numPr>
        <w:tabs>
          <w:tab w:val="left" w:pos="90"/>
        </w:tabs>
        <w:jc w:val="both"/>
        <w:rPr>
          <w:bCs/>
          <w:iCs/>
          <w:color w:val="auto"/>
          <w:lang w:val="sr-Cyrl-CS"/>
        </w:rPr>
      </w:pPr>
      <w:proofErr w:type="gramStart"/>
      <w:r w:rsidRPr="00D36110">
        <w:rPr>
          <w:bCs/>
          <w:iCs/>
        </w:rPr>
        <w:t>у</w:t>
      </w:r>
      <w:proofErr w:type="gramEnd"/>
      <w:r w:rsidRPr="00D36110">
        <w:rPr>
          <w:bCs/>
          <w:iCs/>
        </w:rPr>
        <w:t xml:space="preserve"> колону 5. </w:t>
      </w:r>
      <w:proofErr w:type="gramStart"/>
      <w:r w:rsidRPr="00D36110">
        <w:rPr>
          <w:bCs/>
          <w:iCs/>
        </w:rPr>
        <w:t>уписати</w:t>
      </w:r>
      <w:proofErr w:type="gramEnd"/>
      <w:r w:rsidRPr="00D36110">
        <w:rPr>
          <w:bCs/>
          <w:iCs/>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7812A8" w:rsidRPr="007812A8" w:rsidRDefault="007812A8" w:rsidP="007812A8">
      <w:pPr>
        <w:pStyle w:val="ListParagraph"/>
        <w:numPr>
          <w:ilvl w:val="0"/>
          <w:numId w:val="9"/>
        </w:numPr>
        <w:tabs>
          <w:tab w:val="left" w:pos="90"/>
        </w:tabs>
        <w:jc w:val="both"/>
        <w:rPr>
          <w:color w:val="auto"/>
        </w:rPr>
      </w:pPr>
      <w:r w:rsidRPr="00D36110">
        <w:rPr>
          <w:bCs/>
          <w:iCs/>
          <w:color w:val="auto"/>
          <w:lang w:val="sr-Cyrl-CS"/>
        </w:rPr>
        <w:t xml:space="preserve">у колону </w:t>
      </w:r>
      <w:r w:rsidRPr="00D36110">
        <w:rPr>
          <w:bCs/>
          <w:iCs/>
          <w:color w:val="auto"/>
        </w:rPr>
        <w:t xml:space="preserve">6. </w:t>
      </w:r>
      <w:proofErr w:type="gramStart"/>
      <w:r w:rsidRPr="00D36110">
        <w:rPr>
          <w:bCs/>
          <w:iCs/>
          <w:color w:val="auto"/>
        </w:rPr>
        <w:t>уписати</w:t>
      </w:r>
      <w:proofErr w:type="gramEnd"/>
      <w:r w:rsidRPr="00D36110">
        <w:rPr>
          <w:bCs/>
          <w:iCs/>
          <w:color w:val="auto"/>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7812A8" w:rsidRPr="00B014B3" w:rsidRDefault="007812A8" w:rsidP="007812A8">
      <w:pPr>
        <w:pStyle w:val="ListParagraph"/>
        <w:numPr>
          <w:ilvl w:val="0"/>
          <w:numId w:val="9"/>
        </w:numPr>
        <w:tabs>
          <w:tab w:val="left" w:pos="90"/>
        </w:tabs>
        <w:jc w:val="both"/>
        <w:rPr>
          <w:color w:val="auto"/>
        </w:rPr>
      </w:pPr>
      <w:r>
        <w:rPr>
          <w:bCs/>
          <w:iCs/>
          <w:color w:val="auto"/>
          <w:lang w:val="sr-Cyrl-RS"/>
        </w:rPr>
        <w:t>у колону 7. уписати назив произвођача чији се производи нуде и који ће бити испоручени.</w:t>
      </w:r>
    </w:p>
    <w:p w:rsidR="007812A8" w:rsidRDefault="007812A8" w:rsidP="007812A8">
      <w:pPr>
        <w:tabs>
          <w:tab w:val="left" w:pos="90"/>
        </w:tabs>
        <w:jc w:val="both"/>
        <w:rPr>
          <w:color w:val="auto"/>
          <w:lang w:val="sr-Cyrl-RS"/>
        </w:rPr>
      </w:pPr>
    </w:p>
    <w:p w:rsidR="007812A8" w:rsidRPr="00615238" w:rsidRDefault="007812A8" w:rsidP="007812A8">
      <w:pPr>
        <w:pStyle w:val="ListParagraph"/>
        <w:tabs>
          <w:tab w:val="left" w:pos="90"/>
        </w:tabs>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7812A8" w:rsidRPr="00964BF1" w:rsidTr="00B04CEE">
        <w:tc>
          <w:tcPr>
            <w:tcW w:w="4788" w:type="dxa"/>
            <w:shd w:val="clear" w:color="auto" w:fill="D9D9D9"/>
          </w:tcPr>
          <w:p w:rsidR="007812A8" w:rsidRPr="00964BF1" w:rsidRDefault="007812A8" w:rsidP="00B04CEE">
            <w:pPr>
              <w:jc w:val="both"/>
              <w:rPr>
                <w:b/>
                <w:bCs/>
                <w:iCs/>
                <w:lang w:val="sr-Cyrl-RS"/>
              </w:rPr>
            </w:pPr>
            <w:r w:rsidRPr="00964BF1">
              <w:rPr>
                <w:b/>
                <w:bCs/>
                <w:iCs/>
                <w:lang w:val="sr-Cyrl-RS"/>
              </w:rPr>
              <w:t>Укупна цена из понуде без ПДВ-а:</w:t>
            </w:r>
          </w:p>
          <w:p w:rsidR="007812A8" w:rsidRPr="00964BF1" w:rsidRDefault="007812A8" w:rsidP="00B04CEE">
            <w:pPr>
              <w:jc w:val="both"/>
              <w:rPr>
                <w:b/>
                <w:bCs/>
                <w:iCs/>
                <w:lang w:val="sr-Cyrl-RS"/>
              </w:rPr>
            </w:pPr>
          </w:p>
        </w:tc>
        <w:tc>
          <w:tcPr>
            <w:tcW w:w="4454" w:type="dxa"/>
            <w:shd w:val="clear" w:color="auto" w:fill="auto"/>
          </w:tcPr>
          <w:p w:rsidR="007812A8" w:rsidRPr="00964BF1" w:rsidRDefault="007812A8" w:rsidP="00B04CEE">
            <w:pPr>
              <w:jc w:val="both"/>
              <w:rPr>
                <w:bCs/>
                <w:iCs/>
                <w:lang w:val="sr-Cyrl-RS"/>
              </w:rPr>
            </w:pPr>
          </w:p>
        </w:tc>
      </w:tr>
      <w:tr w:rsidR="007812A8" w:rsidRPr="00964BF1" w:rsidTr="00B04CEE">
        <w:tc>
          <w:tcPr>
            <w:tcW w:w="4788" w:type="dxa"/>
            <w:shd w:val="clear" w:color="auto" w:fill="D9D9D9"/>
          </w:tcPr>
          <w:p w:rsidR="007812A8" w:rsidRPr="00964BF1" w:rsidRDefault="007812A8" w:rsidP="00B04CEE">
            <w:pPr>
              <w:jc w:val="both"/>
              <w:rPr>
                <w:b/>
                <w:bCs/>
                <w:iCs/>
                <w:lang w:val="sr-Cyrl-RS"/>
              </w:rPr>
            </w:pPr>
            <w:r w:rsidRPr="00964BF1">
              <w:rPr>
                <w:b/>
                <w:bCs/>
                <w:iCs/>
                <w:lang w:val="sr-Cyrl-RS"/>
              </w:rPr>
              <w:t>Износ ПДВ-а:</w:t>
            </w:r>
          </w:p>
          <w:p w:rsidR="007812A8" w:rsidRPr="00964BF1" w:rsidRDefault="007812A8" w:rsidP="00B04CEE">
            <w:pPr>
              <w:jc w:val="both"/>
              <w:rPr>
                <w:b/>
                <w:bCs/>
                <w:iCs/>
                <w:lang w:val="sr-Cyrl-RS"/>
              </w:rPr>
            </w:pPr>
          </w:p>
        </w:tc>
        <w:tc>
          <w:tcPr>
            <w:tcW w:w="4454" w:type="dxa"/>
            <w:shd w:val="clear" w:color="auto" w:fill="auto"/>
          </w:tcPr>
          <w:p w:rsidR="007812A8" w:rsidRPr="00964BF1" w:rsidRDefault="007812A8" w:rsidP="00B04CEE">
            <w:pPr>
              <w:jc w:val="both"/>
              <w:rPr>
                <w:bCs/>
                <w:iCs/>
                <w:lang w:val="sr-Cyrl-RS"/>
              </w:rPr>
            </w:pPr>
          </w:p>
        </w:tc>
      </w:tr>
      <w:tr w:rsidR="007812A8" w:rsidRPr="00964BF1" w:rsidTr="00B04CEE">
        <w:tc>
          <w:tcPr>
            <w:tcW w:w="4788" w:type="dxa"/>
            <w:shd w:val="clear" w:color="auto" w:fill="D9D9D9"/>
          </w:tcPr>
          <w:p w:rsidR="007812A8" w:rsidRPr="00964BF1" w:rsidRDefault="007812A8" w:rsidP="00B04CEE">
            <w:pPr>
              <w:jc w:val="both"/>
              <w:rPr>
                <w:b/>
                <w:bCs/>
                <w:iCs/>
                <w:lang w:val="sr-Cyrl-RS"/>
              </w:rPr>
            </w:pPr>
            <w:r w:rsidRPr="00964BF1">
              <w:rPr>
                <w:b/>
                <w:bCs/>
                <w:iCs/>
                <w:lang w:val="sr-Cyrl-RS"/>
              </w:rPr>
              <w:t>Укупна цена из понуде са ПДВ-ом:</w:t>
            </w:r>
          </w:p>
          <w:p w:rsidR="007812A8" w:rsidRPr="00964BF1" w:rsidRDefault="007812A8" w:rsidP="00B04CEE">
            <w:pPr>
              <w:jc w:val="both"/>
              <w:rPr>
                <w:b/>
                <w:bCs/>
                <w:iCs/>
                <w:lang w:val="sr-Cyrl-RS"/>
              </w:rPr>
            </w:pPr>
          </w:p>
        </w:tc>
        <w:tc>
          <w:tcPr>
            <w:tcW w:w="4454" w:type="dxa"/>
            <w:shd w:val="clear" w:color="auto" w:fill="auto"/>
          </w:tcPr>
          <w:p w:rsidR="007812A8" w:rsidRPr="00964BF1" w:rsidRDefault="007812A8" w:rsidP="00B04CEE">
            <w:pPr>
              <w:jc w:val="both"/>
              <w:rPr>
                <w:bCs/>
                <w:iCs/>
                <w:lang w:val="sr-Cyrl-RS"/>
              </w:rPr>
            </w:pPr>
          </w:p>
        </w:tc>
      </w:tr>
      <w:tr w:rsidR="007812A8" w:rsidRPr="00964BF1" w:rsidTr="00B04CEE">
        <w:tc>
          <w:tcPr>
            <w:tcW w:w="4788" w:type="dxa"/>
            <w:shd w:val="clear" w:color="auto" w:fill="D9D9D9"/>
          </w:tcPr>
          <w:p w:rsidR="007812A8" w:rsidRPr="00964BF1" w:rsidRDefault="007812A8" w:rsidP="00B04CEE">
            <w:pPr>
              <w:jc w:val="both"/>
              <w:rPr>
                <w:b/>
                <w:bCs/>
                <w:iCs/>
                <w:lang w:val="sr-Cyrl-RS"/>
              </w:rPr>
            </w:pPr>
            <w:r w:rsidRPr="00964BF1">
              <w:rPr>
                <w:b/>
                <w:bCs/>
                <w:iCs/>
                <w:lang w:val="sr-Cyrl-RS"/>
              </w:rPr>
              <w:t>Трошкови:</w:t>
            </w:r>
          </w:p>
          <w:p w:rsidR="007812A8" w:rsidRPr="00964BF1" w:rsidRDefault="007812A8" w:rsidP="00B04CEE">
            <w:pPr>
              <w:jc w:val="both"/>
              <w:rPr>
                <w:b/>
                <w:bCs/>
                <w:iCs/>
                <w:lang w:val="sr-Cyrl-RS"/>
              </w:rPr>
            </w:pPr>
          </w:p>
        </w:tc>
        <w:tc>
          <w:tcPr>
            <w:tcW w:w="4454" w:type="dxa"/>
            <w:shd w:val="clear" w:color="auto" w:fill="auto"/>
          </w:tcPr>
          <w:p w:rsidR="007812A8" w:rsidRPr="00964BF1" w:rsidRDefault="007812A8" w:rsidP="00B04CEE">
            <w:pPr>
              <w:jc w:val="both"/>
              <w:rPr>
                <w:bCs/>
                <w:iCs/>
                <w:lang w:val="sr-Cyrl-RS"/>
              </w:rPr>
            </w:pPr>
          </w:p>
        </w:tc>
      </w:tr>
      <w:tr w:rsidR="007812A8" w:rsidRPr="00964BF1" w:rsidTr="00B04CEE">
        <w:tc>
          <w:tcPr>
            <w:tcW w:w="4788" w:type="dxa"/>
            <w:shd w:val="clear" w:color="auto" w:fill="D9D9D9"/>
          </w:tcPr>
          <w:p w:rsidR="007812A8" w:rsidRPr="00964BF1" w:rsidRDefault="007812A8" w:rsidP="00B04CEE">
            <w:pPr>
              <w:jc w:val="both"/>
              <w:rPr>
                <w:b/>
                <w:bCs/>
                <w:iCs/>
                <w:lang w:val="sr-Cyrl-RS"/>
              </w:rPr>
            </w:pPr>
            <w:r w:rsidRPr="00964BF1">
              <w:rPr>
                <w:b/>
                <w:bCs/>
                <w:iCs/>
                <w:lang w:val="sr-Cyrl-RS"/>
              </w:rPr>
              <w:t xml:space="preserve">Рок плаћања </w:t>
            </w:r>
            <w:r>
              <w:rPr>
                <w:b/>
                <w:bCs/>
                <w:iCs/>
                <w:lang w:val="sr-Cyrl-RS"/>
              </w:rPr>
              <w:t xml:space="preserve">максимално </w:t>
            </w:r>
            <w:r w:rsidRPr="00964BF1">
              <w:rPr>
                <w:b/>
                <w:bCs/>
                <w:iCs/>
                <w:lang w:val="sr-Cyrl-RS"/>
              </w:rPr>
              <w:t>45 дана:</w:t>
            </w:r>
          </w:p>
          <w:p w:rsidR="007812A8" w:rsidRPr="00964BF1" w:rsidRDefault="007812A8" w:rsidP="00B04CEE">
            <w:pPr>
              <w:jc w:val="both"/>
              <w:rPr>
                <w:b/>
                <w:bCs/>
                <w:iCs/>
                <w:lang w:val="sr-Cyrl-RS"/>
              </w:rPr>
            </w:pPr>
          </w:p>
        </w:tc>
        <w:tc>
          <w:tcPr>
            <w:tcW w:w="4454" w:type="dxa"/>
            <w:shd w:val="clear" w:color="auto" w:fill="auto"/>
          </w:tcPr>
          <w:p w:rsidR="007812A8" w:rsidRDefault="007812A8" w:rsidP="00B04CEE">
            <w:pPr>
              <w:jc w:val="both"/>
              <w:rPr>
                <w:bCs/>
                <w:iCs/>
                <w:lang w:val="sr-Cyrl-RS"/>
              </w:rPr>
            </w:pPr>
          </w:p>
          <w:p w:rsidR="007812A8" w:rsidRPr="00964BF1" w:rsidRDefault="007812A8" w:rsidP="00B04CEE">
            <w:pPr>
              <w:jc w:val="both"/>
              <w:rPr>
                <w:bCs/>
                <w:iCs/>
                <w:lang w:val="sr-Cyrl-RS"/>
              </w:rPr>
            </w:pPr>
          </w:p>
        </w:tc>
      </w:tr>
      <w:tr w:rsidR="007812A8" w:rsidRPr="00964BF1" w:rsidTr="00B04CEE">
        <w:tc>
          <w:tcPr>
            <w:tcW w:w="4788" w:type="dxa"/>
            <w:shd w:val="clear" w:color="auto" w:fill="D9D9D9"/>
          </w:tcPr>
          <w:p w:rsidR="007812A8" w:rsidRPr="00964BF1" w:rsidRDefault="007812A8" w:rsidP="00B04CEE">
            <w:pPr>
              <w:jc w:val="both"/>
              <w:rPr>
                <w:b/>
                <w:bCs/>
                <w:iCs/>
                <w:lang w:val="sr-Cyrl-RS"/>
              </w:rPr>
            </w:pPr>
            <w:r>
              <w:rPr>
                <w:b/>
                <w:bCs/>
                <w:iCs/>
                <w:lang w:val="sr-Cyrl-RS"/>
              </w:rPr>
              <w:t>Гарантни рок:</w:t>
            </w:r>
          </w:p>
        </w:tc>
        <w:tc>
          <w:tcPr>
            <w:tcW w:w="4454" w:type="dxa"/>
            <w:shd w:val="clear" w:color="auto" w:fill="auto"/>
          </w:tcPr>
          <w:p w:rsidR="007812A8" w:rsidRDefault="007812A8" w:rsidP="00B04CEE">
            <w:pPr>
              <w:jc w:val="both"/>
              <w:rPr>
                <w:bCs/>
                <w:iCs/>
                <w:lang w:val="sr-Cyrl-RS"/>
              </w:rPr>
            </w:pPr>
          </w:p>
        </w:tc>
      </w:tr>
      <w:tr w:rsidR="007812A8" w:rsidRPr="00964BF1" w:rsidTr="00B04CEE">
        <w:tc>
          <w:tcPr>
            <w:tcW w:w="4788" w:type="dxa"/>
            <w:shd w:val="clear" w:color="auto" w:fill="D9D9D9"/>
          </w:tcPr>
          <w:p w:rsidR="007812A8" w:rsidRPr="00964BF1" w:rsidRDefault="007812A8" w:rsidP="00B04CEE">
            <w:pPr>
              <w:jc w:val="both"/>
              <w:rPr>
                <w:b/>
                <w:bCs/>
                <w:iCs/>
                <w:lang w:val="sr-Cyrl-RS"/>
              </w:rPr>
            </w:pPr>
            <w:r w:rsidRPr="00964BF1">
              <w:rPr>
                <w:b/>
                <w:bCs/>
                <w:iCs/>
                <w:lang w:val="sr-Cyrl-RS"/>
              </w:rPr>
              <w:t>Рок испоруке: (попуњава понуђач)</w:t>
            </w:r>
          </w:p>
        </w:tc>
        <w:tc>
          <w:tcPr>
            <w:tcW w:w="4454" w:type="dxa"/>
            <w:shd w:val="clear" w:color="auto" w:fill="D9D9D9"/>
          </w:tcPr>
          <w:p w:rsidR="007812A8" w:rsidRPr="00964BF1" w:rsidRDefault="007812A8" w:rsidP="00B04CEE">
            <w:pPr>
              <w:rPr>
                <w:b/>
                <w:bCs/>
                <w:iCs/>
                <w:lang w:val="sr-Cyrl-RS"/>
              </w:rPr>
            </w:pPr>
            <w:r w:rsidRPr="00964BF1">
              <w:rPr>
                <w:b/>
                <w:bCs/>
                <w:iCs/>
                <w:lang w:val="sr-Cyrl-RS"/>
              </w:rPr>
              <w:t>_________ дана</w:t>
            </w:r>
          </w:p>
        </w:tc>
      </w:tr>
      <w:tr w:rsidR="007812A8" w:rsidRPr="00964BF1" w:rsidTr="00B04CEE">
        <w:tc>
          <w:tcPr>
            <w:tcW w:w="4788" w:type="dxa"/>
            <w:shd w:val="clear" w:color="auto" w:fill="D9D9D9"/>
          </w:tcPr>
          <w:p w:rsidR="007812A8" w:rsidRPr="00964BF1" w:rsidRDefault="007812A8" w:rsidP="00B04CEE">
            <w:pPr>
              <w:jc w:val="both"/>
              <w:rPr>
                <w:b/>
                <w:bCs/>
                <w:iCs/>
                <w:lang w:val="sr-Cyrl-RS"/>
              </w:rPr>
            </w:pPr>
            <w:r w:rsidRPr="00964BF1">
              <w:rPr>
                <w:b/>
                <w:bCs/>
                <w:iCs/>
                <w:lang w:val="sr-Cyrl-RS"/>
              </w:rPr>
              <w:t>Важност понуде: минимум 30 дана</w:t>
            </w:r>
          </w:p>
          <w:p w:rsidR="007812A8" w:rsidRPr="00964BF1" w:rsidRDefault="007812A8" w:rsidP="00B04CEE">
            <w:pPr>
              <w:jc w:val="both"/>
              <w:rPr>
                <w:b/>
                <w:bCs/>
                <w:iCs/>
                <w:lang w:val="sr-Cyrl-RS"/>
              </w:rPr>
            </w:pPr>
          </w:p>
        </w:tc>
        <w:tc>
          <w:tcPr>
            <w:tcW w:w="4454" w:type="dxa"/>
            <w:shd w:val="clear" w:color="auto" w:fill="D9D9D9"/>
          </w:tcPr>
          <w:p w:rsidR="007812A8" w:rsidRPr="00964BF1" w:rsidRDefault="007812A8" w:rsidP="00B04CEE">
            <w:pPr>
              <w:rPr>
                <w:b/>
                <w:bCs/>
                <w:iCs/>
                <w:lang w:val="sr-Cyrl-RS"/>
              </w:rPr>
            </w:pPr>
            <w:r w:rsidRPr="00964BF1">
              <w:rPr>
                <w:b/>
                <w:bCs/>
                <w:iCs/>
                <w:lang w:val="sr-Cyrl-RS"/>
              </w:rPr>
              <w:t xml:space="preserve">_________ дана </w:t>
            </w:r>
          </w:p>
        </w:tc>
      </w:tr>
      <w:tr w:rsidR="007812A8" w:rsidRPr="00964BF1" w:rsidTr="00B04CEE">
        <w:tc>
          <w:tcPr>
            <w:tcW w:w="4788" w:type="dxa"/>
            <w:shd w:val="clear" w:color="auto" w:fill="D9D9D9"/>
          </w:tcPr>
          <w:p w:rsidR="007812A8" w:rsidRPr="00964BF1" w:rsidRDefault="007812A8" w:rsidP="00B04CEE">
            <w:pPr>
              <w:jc w:val="both"/>
              <w:rPr>
                <w:b/>
                <w:bCs/>
                <w:iCs/>
                <w:lang w:val="sr-Cyrl-RS"/>
              </w:rPr>
            </w:pPr>
            <w:r w:rsidRPr="00964BF1">
              <w:rPr>
                <w:b/>
                <w:bCs/>
                <w:iCs/>
                <w:lang w:val="sr-Cyrl-RS"/>
              </w:rPr>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7812A8" w:rsidRPr="00964BF1" w:rsidRDefault="007812A8" w:rsidP="00B04CEE">
            <w:pPr>
              <w:jc w:val="both"/>
              <w:rPr>
                <w:bCs/>
                <w:iCs/>
                <w:lang w:val="sr-Cyrl-RS"/>
              </w:rPr>
            </w:pPr>
          </w:p>
        </w:tc>
      </w:tr>
    </w:tbl>
    <w:p w:rsidR="007812A8" w:rsidRPr="00964BF1" w:rsidRDefault="007812A8" w:rsidP="007812A8">
      <w:pPr>
        <w:ind w:left="720"/>
        <w:jc w:val="both"/>
        <w:rPr>
          <w:bCs/>
          <w:iCs/>
          <w:lang w:val="sr-Cyrl-RS"/>
        </w:rPr>
      </w:pPr>
    </w:p>
    <w:p w:rsidR="007812A8" w:rsidRPr="00964BF1" w:rsidRDefault="007812A8" w:rsidP="007812A8">
      <w:pPr>
        <w:numPr>
          <w:ilvl w:val="0"/>
          <w:numId w:val="9"/>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w:t>
      </w:r>
      <w:r w:rsidRPr="00964BF1">
        <w:rPr>
          <w:bCs/>
          <w:iCs/>
          <w:lang w:val="sr-Cyrl-RS"/>
        </w:rPr>
        <w:lastRenderedPageBreak/>
        <w:t>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812A8" w:rsidRPr="00964BF1" w:rsidRDefault="007812A8" w:rsidP="007812A8">
      <w:pPr>
        <w:numPr>
          <w:ilvl w:val="0"/>
          <w:numId w:val="9"/>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7812A8" w:rsidRPr="00964BF1" w:rsidRDefault="007812A8" w:rsidP="007812A8">
      <w:pPr>
        <w:numPr>
          <w:ilvl w:val="0"/>
          <w:numId w:val="9"/>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7812A8" w:rsidRPr="00964BF1" w:rsidRDefault="007812A8" w:rsidP="007812A8">
      <w:pPr>
        <w:numPr>
          <w:ilvl w:val="0"/>
          <w:numId w:val="9"/>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7812A8" w:rsidRDefault="007812A8" w:rsidP="007812A8">
      <w:pPr>
        <w:ind w:left="720"/>
        <w:jc w:val="both"/>
        <w:rPr>
          <w:bCs/>
          <w:iCs/>
          <w:lang w:val="sr-Cyrl-RS"/>
        </w:rPr>
      </w:pPr>
    </w:p>
    <w:p w:rsidR="007812A8" w:rsidRDefault="007812A8" w:rsidP="007812A8">
      <w:pPr>
        <w:pStyle w:val="ListParagraph"/>
        <w:tabs>
          <w:tab w:val="left" w:pos="90"/>
        </w:tabs>
        <w:ind w:left="90"/>
        <w:jc w:val="both"/>
        <w:rPr>
          <w:lang w:val="sr-Cyrl-RS"/>
        </w:rPr>
      </w:pPr>
    </w:p>
    <w:p w:rsidR="007812A8" w:rsidRPr="00FB0A3E" w:rsidRDefault="007812A8" w:rsidP="007812A8">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7812A8" w:rsidRPr="00D36110" w:rsidTr="00B04CEE">
        <w:tc>
          <w:tcPr>
            <w:tcW w:w="3080" w:type="dxa"/>
            <w:shd w:val="clear" w:color="auto" w:fill="auto"/>
            <w:vAlign w:val="center"/>
          </w:tcPr>
          <w:p w:rsidR="007812A8" w:rsidRPr="00D36110" w:rsidRDefault="007812A8" w:rsidP="00B04CEE">
            <w:pPr>
              <w:pStyle w:val="BodyText2"/>
              <w:spacing w:line="100" w:lineRule="atLeast"/>
            </w:pPr>
            <w:r w:rsidRPr="00D36110">
              <w:t>Датум:</w:t>
            </w:r>
          </w:p>
        </w:tc>
        <w:tc>
          <w:tcPr>
            <w:tcW w:w="3068" w:type="dxa"/>
            <w:shd w:val="clear" w:color="auto" w:fill="auto"/>
            <w:vAlign w:val="center"/>
          </w:tcPr>
          <w:p w:rsidR="007812A8" w:rsidRPr="00D36110" w:rsidRDefault="007812A8" w:rsidP="00B04CEE">
            <w:pPr>
              <w:pStyle w:val="BodyText2"/>
              <w:spacing w:line="100" w:lineRule="atLeast"/>
            </w:pPr>
            <w:r w:rsidRPr="00D36110">
              <w:t>М.П.</w:t>
            </w:r>
          </w:p>
        </w:tc>
        <w:tc>
          <w:tcPr>
            <w:tcW w:w="3094" w:type="dxa"/>
            <w:shd w:val="clear" w:color="auto" w:fill="auto"/>
            <w:vAlign w:val="center"/>
          </w:tcPr>
          <w:p w:rsidR="007812A8" w:rsidRPr="00D36110" w:rsidRDefault="007812A8" w:rsidP="00B04CEE">
            <w:pPr>
              <w:pStyle w:val="BodyText2"/>
              <w:spacing w:line="100" w:lineRule="atLeast"/>
            </w:pPr>
            <w:r w:rsidRPr="00D36110">
              <w:t>Потпис понуђача</w:t>
            </w:r>
          </w:p>
        </w:tc>
      </w:tr>
      <w:tr w:rsidR="007812A8" w:rsidRPr="00D36110" w:rsidTr="00B04CEE">
        <w:tc>
          <w:tcPr>
            <w:tcW w:w="3080" w:type="dxa"/>
            <w:tcBorders>
              <w:bottom w:val="single" w:sz="4" w:space="0" w:color="000000"/>
            </w:tcBorders>
            <w:shd w:val="clear" w:color="auto" w:fill="auto"/>
          </w:tcPr>
          <w:p w:rsidR="007812A8" w:rsidRPr="00D36110" w:rsidRDefault="007812A8" w:rsidP="00B04CEE">
            <w:pPr>
              <w:pStyle w:val="BodyText2"/>
              <w:snapToGrid w:val="0"/>
              <w:spacing w:line="100" w:lineRule="atLeast"/>
              <w:jc w:val="both"/>
            </w:pPr>
          </w:p>
        </w:tc>
        <w:tc>
          <w:tcPr>
            <w:tcW w:w="3068" w:type="dxa"/>
            <w:shd w:val="clear" w:color="auto" w:fill="auto"/>
          </w:tcPr>
          <w:p w:rsidR="007812A8" w:rsidRPr="00D36110" w:rsidRDefault="007812A8" w:rsidP="00B04CEE">
            <w:pPr>
              <w:pStyle w:val="BodyText2"/>
              <w:snapToGrid w:val="0"/>
              <w:spacing w:line="100" w:lineRule="atLeast"/>
              <w:jc w:val="both"/>
            </w:pPr>
          </w:p>
        </w:tc>
        <w:tc>
          <w:tcPr>
            <w:tcW w:w="3094" w:type="dxa"/>
            <w:tcBorders>
              <w:bottom w:val="single" w:sz="4" w:space="0" w:color="000000"/>
            </w:tcBorders>
            <w:shd w:val="clear" w:color="auto" w:fill="auto"/>
          </w:tcPr>
          <w:p w:rsidR="007812A8" w:rsidRPr="00D36110" w:rsidRDefault="007812A8" w:rsidP="00B04CEE">
            <w:pPr>
              <w:pStyle w:val="BodyText2"/>
              <w:snapToGrid w:val="0"/>
              <w:spacing w:line="100" w:lineRule="atLeast"/>
              <w:jc w:val="both"/>
            </w:pPr>
          </w:p>
        </w:tc>
      </w:tr>
    </w:tbl>
    <w:p w:rsidR="007812A8" w:rsidRDefault="007812A8" w:rsidP="007812A8">
      <w:pPr>
        <w:jc w:val="both"/>
      </w:pPr>
      <w:r>
        <w:br w:type="page"/>
      </w:r>
    </w:p>
    <w:p w:rsidR="007812A8" w:rsidRPr="00D36110" w:rsidRDefault="007812A8" w:rsidP="007812A8">
      <w:pPr>
        <w:jc w:val="right"/>
        <w:rPr>
          <w:b/>
          <w:bCs/>
          <w:i/>
          <w:iCs/>
          <w:sz w:val="28"/>
          <w:szCs w:val="28"/>
        </w:rPr>
      </w:pPr>
      <w:r w:rsidRPr="00D36110">
        <w:rPr>
          <w:b/>
          <w:bCs/>
          <w:i/>
          <w:iCs/>
          <w:sz w:val="28"/>
          <w:szCs w:val="28"/>
        </w:rPr>
        <w:lastRenderedPageBreak/>
        <w:t>(ОБРАЗАЦ 2</w:t>
      </w:r>
      <w:r>
        <w:rPr>
          <w:b/>
          <w:bCs/>
          <w:i/>
          <w:iCs/>
          <w:sz w:val="28"/>
          <w:szCs w:val="28"/>
          <w:lang w:val="sr-Cyrl-RS"/>
        </w:rPr>
        <w:t>а</w:t>
      </w:r>
      <w:r w:rsidRPr="00D36110">
        <w:rPr>
          <w:b/>
          <w:bCs/>
          <w:i/>
          <w:iCs/>
          <w:sz w:val="28"/>
          <w:szCs w:val="28"/>
        </w:rPr>
        <w:t>)</w:t>
      </w:r>
    </w:p>
    <w:p w:rsidR="007812A8" w:rsidRPr="00D36110" w:rsidRDefault="007812A8" w:rsidP="007812A8">
      <w:pPr>
        <w:jc w:val="center"/>
        <w:rPr>
          <w:b/>
          <w:bCs/>
          <w:i/>
          <w:iCs/>
          <w:sz w:val="28"/>
          <w:szCs w:val="28"/>
        </w:rPr>
      </w:pPr>
      <w:r w:rsidRPr="00D36110">
        <w:rPr>
          <w:b/>
          <w:bCs/>
          <w:i/>
          <w:iCs/>
          <w:sz w:val="28"/>
          <w:szCs w:val="28"/>
        </w:rPr>
        <w:t>ОБРАЗАЦ СТРУКТУРЕ ЦЕНЕ СА УПУТСТВОМ КАКО ДА СЕ ПОПУНИ</w:t>
      </w:r>
    </w:p>
    <w:p w:rsidR="007812A8" w:rsidRPr="00D36110" w:rsidRDefault="007812A8" w:rsidP="007812A8">
      <w:pPr>
        <w:jc w:val="center"/>
        <w:rPr>
          <w:b/>
          <w:bCs/>
          <w:i/>
          <w:iCs/>
          <w:sz w:val="28"/>
          <w:szCs w:val="28"/>
        </w:rPr>
      </w:pPr>
    </w:p>
    <w:p w:rsidR="007812A8" w:rsidRPr="007812A8" w:rsidRDefault="007812A8" w:rsidP="007812A8">
      <w:pPr>
        <w:jc w:val="both"/>
        <w:rPr>
          <w:b/>
          <w:bCs/>
          <w:i/>
          <w:iCs/>
          <w:sz w:val="28"/>
          <w:szCs w:val="28"/>
          <w:lang w:val="sr-Cyrl-RS"/>
        </w:rPr>
      </w:pPr>
      <w:proofErr w:type="gramStart"/>
      <w:r w:rsidRPr="00D36110">
        <w:rPr>
          <w:b/>
        </w:rPr>
        <w:t>ПАРТИ</w:t>
      </w:r>
      <w:r>
        <w:rPr>
          <w:b/>
        </w:rPr>
        <w:t>ЈА 2.</w:t>
      </w:r>
      <w:proofErr w:type="gramEnd"/>
      <w:r>
        <w:rPr>
          <w:b/>
        </w:rPr>
        <w:t xml:space="preserve"> </w:t>
      </w:r>
      <w:r>
        <w:rPr>
          <w:b/>
          <w:lang w:val="sr-Cyrl-RS"/>
        </w:rPr>
        <w:t>НАМЕШТАЈ ОД ИВЕРИЦЕ</w:t>
      </w:r>
    </w:p>
    <w:p w:rsidR="007812A8" w:rsidRDefault="007812A8">
      <w:pPr>
        <w:suppressAutoHyphens w:val="0"/>
        <w:spacing w:after="120" w:line="240" w:lineRule="auto"/>
        <w:jc w:val="center"/>
        <w:rPr>
          <w:b/>
          <w:iCs/>
          <w:lang w:val="sr-Cyrl-RS"/>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350"/>
        <w:gridCol w:w="1350"/>
        <w:gridCol w:w="1350"/>
        <w:gridCol w:w="1440"/>
      </w:tblGrid>
      <w:tr w:rsidR="003B716B" w:rsidRPr="00D36110" w:rsidTr="00F76446">
        <w:tc>
          <w:tcPr>
            <w:tcW w:w="3690" w:type="dxa"/>
            <w:shd w:val="clear" w:color="auto" w:fill="auto"/>
          </w:tcPr>
          <w:p w:rsidR="003B716B" w:rsidRPr="00D36110" w:rsidRDefault="003B716B" w:rsidP="005606C9">
            <w:pPr>
              <w:pStyle w:val="TableContents"/>
              <w:rPr>
                <w:lang w:val="sr-Cyrl-CS"/>
              </w:rPr>
            </w:pPr>
            <w:r w:rsidRPr="00D36110">
              <w:t xml:space="preserve"> </w:t>
            </w:r>
            <w:r w:rsidRPr="00D36110">
              <w:rPr>
                <w:lang w:val="sr-Cyrl-CS"/>
              </w:rPr>
              <w:t>Предмет ЈН</w:t>
            </w:r>
          </w:p>
        </w:tc>
        <w:tc>
          <w:tcPr>
            <w:tcW w:w="720" w:type="dxa"/>
            <w:shd w:val="clear" w:color="auto" w:fill="auto"/>
          </w:tcPr>
          <w:p w:rsidR="003B716B" w:rsidRPr="00D36110" w:rsidRDefault="003B716B" w:rsidP="005606C9">
            <w:pPr>
              <w:pStyle w:val="TableContents"/>
              <w:rPr>
                <w:lang w:val="sr-Cyrl-CS"/>
              </w:rPr>
            </w:pPr>
            <w:r w:rsidRPr="00D36110">
              <w:rPr>
                <w:lang w:val="sr-Cyrl-CS"/>
              </w:rPr>
              <w:t>Количина</w:t>
            </w:r>
          </w:p>
        </w:tc>
        <w:tc>
          <w:tcPr>
            <w:tcW w:w="1350" w:type="dxa"/>
            <w:shd w:val="clear" w:color="auto" w:fill="auto"/>
          </w:tcPr>
          <w:p w:rsidR="003B716B" w:rsidRPr="00D36110" w:rsidRDefault="003B716B" w:rsidP="005606C9">
            <w:pPr>
              <w:pStyle w:val="TableContents"/>
              <w:rPr>
                <w:lang w:val="sr-Cyrl-CS"/>
              </w:rPr>
            </w:pPr>
            <w:r w:rsidRPr="00D36110">
              <w:rPr>
                <w:lang w:val="sr-Cyrl-CS"/>
              </w:rPr>
              <w:t>Јединична цена без ПДВ-а</w:t>
            </w:r>
          </w:p>
        </w:tc>
        <w:tc>
          <w:tcPr>
            <w:tcW w:w="1350" w:type="dxa"/>
            <w:shd w:val="clear" w:color="auto" w:fill="auto"/>
          </w:tcPr>
          <w:p w:rsidR="003B716B" w:rsidRPr="00D36110" w:rsidRDefault="003B716B" w:rsidP="005606C9">
            <w:pPr>
              <w:pStyle w:val="TableContents"/>
              <w:rPr>
                <w:lang w:val="sr-Cyrl-CS"/>
              </w:rPr>
            </w:pPr>
            <w:r w:rsidRPr="00D36110">
              <w:rPr>
                <w:lang w:val="sr-Cyrl-CS"/>
              </w:rPr>
              <w:t>Јединична цена са ПДВ-ом</w:t>
            </w:r>
          </w:p>
        </w:tc>
        <w:tc>
          <w:tcPr>
            <w:tcW w:w="1350" w:type="dxa"/>
            <w:shd w:val="clear" w:color="auto" w:fill="auto"/>
          </w:tcPr>
          <w:p w:rsidR="003B716B" w:rsidRPr="00D36110" w:rsidRDefault="003B716B" w:rsidP="005606C9">
            <w:pPr>
              <w:pStyle w:val="TableContents"/>
              <w:rPr>
                <w:lang w:val="sr-Cyrl-CS"/>
              </w:rPr>
            </w:pPr>
            <w:r w:rsidRPr="00D36110">
              <w:rPr>
                <w:lang w:val="sr-Cyrl-CS"/>
              </w:rPr>
              <w:t xml:space="preserve">Укупна цена  без ПДВ-а </w:t>
            </w:r>
          </w:p>
        </w:tc>
        <w:tc>
          <w:tcPr>
            <w:tcW w:w="1440" w:type="dxa"/>
            <w:shd w:val="clear" w:color="auto" w:fill="auto"/>
          </w:tcPr>
          <w:p w:rsidR="003B716B" w:rsidRPr="00D36110" w:rsidRDefault="003B716B" w:rsidP="005606C9">
            <w:pPr>
              <w:pStyle w:val="TableContents"/>
              <w:rPr>
                <w:lang w:val="sr-Cyrl-CS"/>
              </w:rPr>
            </w:pPr>
            <w:r w:rsidRPr="00D36110">
              <w:rPr>
                <w:lang w:val="sr-Cyrl-CS"/>
              </w:rPr>
              <w:t>Укупна цена са ПДВ-ом</w:t>
            </w:r>
          </w:p>
        </w:tc>
      </w:tr>
      <w:tr w:rsidR="003B716B" w:rsidRPr="00D36110" w:rsidTr="00F76446">
        <w:trPr>
          <w:trHeight w:val="291"/>
        </w:trPr>
        <w:tc>
          <w:tcPr>
            <w:tcW w:w="3690" w:type="dxa"/>
            <w:shd w:val="clear" w:color="auto" w:fill="auto"/>
          </w:tcPr>
          <w:p w:rsidR="003B716B" w:rsidRPr="00D36110" w:rsidRDefault="003B716B" w:rsidP="005606C9">
            <w:pPr>
              <w:pStyle w:val="TableContents"/>
              <w:rPr>
                <w:lang w:val="sr-Cyrl-CS"/>
              </w:rPr>
            </w:pPr>
            <w:r w:rsidRPr="00D36110">
              <w:rPr>
                <w:lang w:val="sr-Cyrl-CS"/>
              </w:rPr>
              <w:t>1</w:t>
            </w:r>
          </w:p>
        </w:tc>
        <w:tc>
          <w:tcPr>
            <w:tcW w:w="720" w:type="dxa"/>
            <w:shd w:val="clear" w:color="auto" w:fill="auto"/>
          </w:tcPr>
          <w:p w:rsidR="003B716B" w:rsidRPr="00D36110" w:rsidRDefault="003B716B" w:rsidP="005606C9">
            <w:pPr>
              <w:pStyle w:val="TableContents"/>
              <w:rPr>
                <w:lang w:val="sr-Cyrl-CS"/>
              </w:rPr>
            </w:pPr>
            <w:r w:rsidRPr="00D36110">
              <w:rPr>
                <w:lang w:val="sr-Cyrl-CS"/>
              </w:rPr>
              <w:t>2</w:t>
            </w:r>
          </w:p>
        </w:tc>
        <w:tc>
          <w:tcPr>
            <w:tcW w:w="1350" w:type="dxa"/>
            <w:shd w:val="clear" w:color="auto" w:fill="auto"/>
          </w:tcPr>
          <w:p w:rsidR="003B716B" w:rsidRPr="00D36110" w:rsidRDefault="003B716B" w:rsidP="005606C9">
            <w:pPr>
              <w:pStyle w:val="TableContents"/>
              <w:rPr>
                <w:lang w:val="sr-Cyrl-CS"/>
              </w:rPr>
            </w:pPr>
            <w:r w:rsidRPr="00D36110">
              <w:rPr>
                <w:lang w:val="sr-Cyrl-CS"/>
              </w:rPr>
              <w:t>3</w:t>
            </w:r>
          </w:p>
        </w:tc>
        <w:tc>
          <w:tcPr>
            <w:tcW w:w="1350" w:type="dxa"/>
            <w:shd w:val="clear" w:color="auto" w:fill="auto"/>
          </w:tcPr>
          <w:p w:rsidR="003B716B" w:rsidRPr="00D36110" w:rsidRDefault="003B716B" w:rsidP="005606C9">
            <w:pPr>
              <w:pStyle w:val="TableContents"/>
              <w:rPr>
                <w:lang w:val="sr-Cyrl-CS"/>
              </w:rPr>
            </w:pPr>
            <w:r w:rsidRPr="00D36110">
              <w:rPr>
                <w:lang w:val="sr-Cyrl-CS"/>
              </w:rPr>
              <w:t>4</w:t>
            </w:r>
          </w:p>
        </w:tc>
        <w:tc>
          <w:tcPr>
            <w:tcW w:w="1350" w:type="dxa"/>
            <w:shd w:val="clear" w:color="auto" w:fill="auto"/>
          </w:tcPr>
          <w:p w:rsidR="003B716B" w:rsidRPr="00D36110" w:rsidRDefault="003B716B" w:rsidP="005606C9">
            <w:pPr>
              <w:pStyle w:val="TableContents"/>
              <w:rPr>
                <w:lang w:val="sr-Cyrl-CS"/>
              </w:rPr>
            </w:pPr>
            <w:r w:rsidRPr="00D36110">
              <w:rPr>
                <w:lang w:val="sr-Cyrl-CS"/>
              </w:rPr>
              <w:t>5 (2</w:t>
            </w:r>
            <w:r w:rsidRPr="00D36110">
              <w:t>x3)</w:t>
            </w:r>
          </w:p>
        </w:tc>
        <w:tc>
          <w:tcPr>
            <w:tcW w:w="1440" w:type="dxa"/>
            <w:shd w:val="clear" w:color="auto" w:fill="auto"/>
          </w:tcPr>
          <w:p w:rsidR="003B716B" w:rsidRPr="00D36110" w:rsidRDefault="003B716B" w:rsidP="005606C9">
            <w:pPr>
              <w:pStyle w:val="TableContents"/>
              <w:rPr>
                <w:i/>
                <w:iCs/>
                <w:lang w:val="sr-Cyrl-CS"/>
              </w:rPr>
            </w:pPr>
            <w:r w:rsidRPr="00D36110">
              <w:rPr>
                <w:lang w:val="sr-Cyrl-CS"/>
              </w:rPr>
              <w:t>6 (2</w:t>
            </w:r>
            <w:r w:rsidRPr="00D36110">
              <w:t>x4)</w:t>
            </w:r>
          </w:p>
        </w:tc>
      </w:tr>
      <w:tr w:rsidR="00141E18" w:rsidRPr="00D36110" w:rsidTr="00F76446">
        <w:trPr>
          <w:trHeight w:val="773"/>
        </w:trPr>
        <w:tc>
          <w:tcPr>
            <w:tcW w:w="3690" w:type="dxa"/>
            <w:shd w:val="clear" w:color="auto" w:fill="auto"/>
          </w:tcPr>
          <w:p w:rsidR="00141E18" w:rsidRPr="00517BA2" w:rsidRDefault="00141E18" w:rsidP="00304144">
            <w:pPr>
              <w:jc w:val="both"/>
              <w:rPr>
                <w:b/>
                <w:lang w:val="sr-Cyrl-RS"/>
              </w:rPr>
            </w:pPr>
            <w:bookmarkStart w:id="2" w:name="_GoBack" w:colFirst="0" w:colLast="0"/>
            <w:r w:rsidRPr="00517BA2">
              <w:rPr>
                <w:b/>
                <w:lang w:val="sr-Cyrl-RS"/>
              </w:rPr>
              <w:t>Тоалетни ормарић з</w:t>
            </w:r>
            <w:r>
              <w:rPr>
                <w:b/>
                <w:lang w:val="sr-Cyrl-RS"/>
              </w:rPr>
              <w:t>и</w:t>
            </w:r>
            <w:r w:rsidRPr="00517BA2">
              <w:rPr>
                <w:b/>
                <w:lang w:val="sr-Cyrl-RS"/>
              </w:rPr>
              <w:t>дни за купатило са огледалом и у левом делу са отварањем – са уградњом. Вратанца 250мм ширине са ручицом за отварање. Ормарић израдити од бојеног МДФ-а од 19 мм дебљине</w:t>
            </w:r>
            <w:r>
              <w:rPr>
                <w:b/>
                <w:lang w:val="sr-Cyrl-RS"/>
              </w:rPr>
              <w:t xml:space="preserve"> и</w:t>
            </w:r>
            <w:r w:rsidRPr="00517BA2">
              <w:rPr>
                <w:b/>
                <w:lang w:val="sr-Cyrl-RS"/>
              </w:rPr>
              <w:t xml:space="preserve"> полиуретанским бојама, са уграђеним ЛЕД осветљењем тзв „паштетица“ јачине 10</w:t>
            </w:r>
            <w:r w:rsidRPr="00517BA2">
              <w:rPr>
                <w:b/>
              </w:rPr>
              <w:t xml:space="preserve">W. </w:t>
            </w:r>
            <w:r w:rsidRPr="00517BA2">
              <w:rPr>
                <w:b/>
                <w:lang w:val="sr-Cyrl-RS"/>
              </w:rPr>
              <w:t>Огледало дебљине 4 мм, обрађено са свих страна и залепљено на подлогу која је саставни део ормарића. Спољне димензије ормарића 750мм х 750мм х 140мм.</w:t>
            </w:r>
            <w:r>
              <w:rPr>
                <w:b/>
                <w:lang w:val="sr-Cyrl-RS"/>
              </w:rPr>
              <w:t xml:space="preserve"> Испод огледала је отворена полица а изнад огледала је полица у коју се уграђује „паштетица“. Обе полице су са заобљеном десном ивицом.</w:t>
            </w:r>
          </w:p>
        </w:tc>
        <w:tc>
          <w:tcPr>
            <w:tcW w:w="720" w:type="dxa"/>
            <w:shd w:val="clear" w:color="auto" w:fill="auto"/>
          </w:tcPr>
          <w:p w:rsidR="00141E18" w:rsidRPr="00D36110" w:rsidRDefault="00141E18" w:rsidP="005606C9">
            <w:pPr>
              <w:pStyle w:val="TableContents"/>
            </w:pPr>
            <w:r>
              <w:rPr>
                <w:i/>
                <w:iCs/>
                <w:lang w:val="sr-Cyrl-CS"/>
              </w:rPr>
              <w:t>90</w:t>
            </w:r>
          </w:p>
        </w:tc>
        <w:tc>
          <w:tcPr>
            <w:tcW w:w="1350" w:type="dxa"/>
            <w:shd w:val="clear" w:color="auto" w:fill="auto"/>
          </w:tcPr>
          <w:p w:rsidR="00141E18" w:rsidRPr="00D36110" w:rsidRDefault="00141E18" w:rsidP="005606C9">
            <w:pPr>
              <w:pStyle w:val="TableContents"/>
              <w:snapToGrid w:val="0"/>
            </w:pPr>
          </w:p>
        </w:tc>
        <w:tc>
          <w:tcPr>
            <w:tcW w:w="1350" w:type="dxa"/>
            <w:shd w:val="clear" w:color="auto" w:fill="auto"/>
          </w:tcPr>
          <w:p w:rsidR="00141E18" w:rsidRPr="00D36110" w:rsidRDefault="00141E18" w:rsidP="005606C9">
            <w:pPr>
              <w:pStyle w:val="TableContents"/>
              <w:snapToGrid w:val="0"/>
            </w:pPr>
          </w:p>
        </w:tc>
        <w:tc>
          <w:tcPr>
            <w:tcW w:w="1350" w:type="dxa"/>
            <w:shd w:val="clear" w:color="auto" w:fill="auto"/>
          </w:tcPr>
          <w:p w:rsidR="00141E18" w:rsidRPr="00D36110" w:rsidRDefault="00141E18" w:rsidP="005606C9">
            <w:pPr>
              <w:pStyle w:val="TableContents"/>
              <w:snapToGrid w:val="0"/>
            </w:pPr>
          </w:p>
        </w:tc>
        <w:tc>
          <w:tcPr>
            <w:tcW w:w="1440" w:type="dxa"/>
            <w:shd w:val="clear" w:color="auto" w:fill="auto"/>
          </w:tcPr>
          <w:p w:rsidR="00141E18" w:rsidRPr="00D36110" w:rsidRDefault="00141E18" w:rsidP="005606C9">
            <w:pPr>
              <w:pStyle w:val="TableContents"/>
              <w:snapToGrid w:val="0"/>
            </w:pPr>
          </w:p>
        </w:tc>
      </w:tr>
      <w:bookmarkEnd w:id="2"/>
      <w:tr w:rsidR="003B716B" w:rsidRPr="00D36110" w:rsidTr="00F76446">
        <w:trPr>
          <w:trHeight w:val="728"/>
        </w:trPr>
        <w:tc>
          <w:tcPr>
            <w:tcW w:w="3690" w:type="dxa"/>
            <w:shd w:val="clear" w:color="auto" w:fill="auto"/>
          </w:tcPr>
          <w:p w:rsidR="003B716B" w:rsidRPr="00D36110" w:rsidRDefault="00AC1C6F" w:rsidP="00A655CE">
            <w:pPr>
              <w:pStyle w:val="TableContents"/>
              <w:jc w:val="both"/>
              <w:rPr>
                <w:iCs/>
              </w:rPr>
            </w:pPr>
            <w:r>
              <w:rPr>
                <w:lang w:val="sr-Cyrl-RS"/>
              </w:rPr>
              <w:t>Орман – полица за ученичке радове и пехаре – са уградњом. Орман израдити од иверице (корпуси и фронтови дезен калвадос), кантоване АБС траком, аса полицама и затвореним стаклом дебљине 6мм, обезбеђење бравицом за закључавање. Димензије 2400мм х 3000мм х 400мм . Мере узети на лицу места.</w:t>
            </w:r>
          </w:p>
        </w:tc>
        <w:tc>
          <w:tcPr>
            <w:tcW w:w="720" w:type="dxa"/>
            <w:shd w:val="clear" w:color="auto" w:fill="auto"/>
          </w:tcPr>
          <w:p w:rsidR="003B716B" w:rsidRPr="00AC1C6F" w:rsidRDefault="003B716B" w:rsidP="00AC1C6F">
            <w:pPr>
              <w:pStyle w:val="TableContents"/>
              <w:rPr>
                <w:lang w:val="sr-Cyrl-RS"/>
              </w:rPr>
            </w:pPr>
            <w:r w:rsidRPr="00D36110">
              <w:rPr>
                <w:i/>
                <w:iCs/>
              </w:rPr>
              <w:t xml:space="preserve"> </w:t>
            </w:r>
            <w:r w:rsidR="00AC1C6F">
              <w:rPr>
                <w:i/>
                <w:iCs/>
                <w:lang w:val="sr-Cyrl-RS"/>
              </w:rPr>
              <w:t>6</w:t>
            </w:r>
          </w:p>
        </w:tc>
        <w:tc>
          <w:tcPr>
            <w:tcW w:w="1350" w:type="dxa"/>
            <w:shd w:val="clear" w:color="auto" w:fill="auto"/>
          </w:tcPr>
          <w:p w:rsidR="003B716B" w:rsidRPr="00D36110" w:rsidRDefault="003B716B" w:rsidP="005606C9">
            <w:pPr>
              <w:pStyle w:val="TableContents"/>
              <w:snapToGrid w:val="0"/>
            </w:pPr>
          </w:p>
        </w:tc>
        <w:tc>
          <w:tcPr>
            <w:tcW w:w="1350" w:type="dxa"/>
            <w:shd w:val="clear" w:color="auto" w:fill="auto"/>
          </w:tcPr>
          <w:p w:rsidR="003B716B" w:rsidRPr="00D36110" w:rsidRDefault="003B716B" w:rsidP="005606C9">
            <w:pPr>
              <w:pStyle w:val="TableContents"/>
              <w:snapToGrid w:val="0"/>
            </w:pPr>
          </w:p>
        </w:tc>
        <w:tc>
          <w:tcPr>
            <w:tcW w:w="1350" w:type="dxa"/>
            <w:shd w:val="clear" w:color="auto" w:fill="auto"/>
          </w:tcPr>
          <w:p w:rsidR="003B716B" w:rsidRPr="00D36110" w:rsidRDefault="003B716B" w:rsidP="005606C9">
            <w:pPr>
              <w:pStyle w:val="TableContents"/>
              <w:snapToGrid w:val="0"/>
            </w:pPr>
          </w:p>
        </w:tc>
        <w:tc>
          <w:tcPr>
            <w:tcW w:w="1440" w:type="dxa"/>
            <w:shd w:val="clear" w:color="auto" w:fill="auto"/>
          </w:tcPr>
          <w:p w:rsidR="003B716B" w:rsidRPr="00D36110" w:rsidRDefault="003B716B" w:rsidP="005606C9">
            <w:pPr>
              <w:pStyle w:val="TableContents"/>
              <w:snapToGrid w:val="0"/>
            </w:pPr>
          </w:p>
        </w:tc>
      </w:tr>
      <w:tr w:rsidR="00F76446" w:rsidRPr="00D36110" w:rsidTr="00F76446">
        <w:trPr>
          <w:trHeight w:val="728"/>
        </w:trPr>
        <w:tc>
          <w:tcPr>
            <w:tcW w:w="3690" w:type="dxa"/>
            <w:shd w:val="clear" w:color="auto" w:fill="auto"/>
          </w:tcPr>
          <w:p w:rsidR="00F76446" w:rsidRPr="00D36110" w:rsidRDefault="00AC1C6F" w:rsidP="00A655CE">
            <w:pPr>
              <w:pStyle w:val="TableContents"/>
              <w:jc w:val="both"/>
            </w:pPr>
            <w:r>
              <w:rPr>
                <w:lang w:val="sr-Cyrl-RS"/>
              </w:rPr>
              <w:t>Клуб сточић, израђен од иверице кантоване АБС кант траком. Димензије 700мм х 700мм х 500 (мере узети на лицу места).</w:t>
            </w:r>
          </w:p>
        </w:tc>
        <w:tc>
          <w:tcPr>
            <w:tcW w:w="720" w:type="dxa"/>
            <w:shd w:val="clear" w:color="auto" w:fill="auto"/>
          </w:tcPr>
          <w:p w:rsidR="00F76446" w:rsidRPr="00F76446" w:rsidRDefault="00AC1C6F" w:rsidP="005606C9">
            <w:pPr>
              <w:pStyle w:val="TableContents"/>
              <w:rPr>
                <w:i/>
                <w:iCs/>
                <w:lang w:val="sr-Cyrl-RS"/>
              </w:rPr>
            </w:pPr>
            <w:r>
              <w:rPr>
                <w:i/>
                <w:iCs/>
                <w:lang w:val="sr-Cyrl-RS"/>
              </w:rPr>
              <w:t>6</w:t>
            </w:r>
          </w:p>
        </w:tc>
        <w:tc>
          <w:tcPr>
            <w:tcW w:w="1350" w:type="dxa"/>
            <w:shd w:val="clear" w:color="auto" w:fill="auto"/>
          </w:tcPr>
          <w:p w:rsidR="00F76446" w:rsidRPr="00D36110" w:rsidRDefault="00F76446" w:rsidP="005606C9">
            <w:pPr>
              <w:pStyle w:val="TableContents"/>
              <w:snapToGrid w:val="0"/>
            </w:pPr>
          </w:p>
        </w:tc>
        <w:tc>
          <w:tcPr>
            <w:tcW w:w="1350" w:type="dxa"/>
            <w:shd w:val="clear" w:color="auto" w:fill="auto"/>
          </w:tcPr>
          <w:p w:rsidR="00F76446" w:rsidRPr="00D36110" w:rsidRDefault="00F76446" w:rsidP="005606C9">
            <w:pPr>
              <w:pStyle w:val="TableContents"/>
              <w:snapToGrid w:val="0"/>
            </w:pPr>
          </w:p>
        </w:tc>
        <w:tc>
          <w:tcPr>
            <w:tcW w:w="1350" w:type="dxa"/>
            <w:shd w:val="clear" w:color="auto" w:fill="auto"/>
          </w:tcPr>
          <w:p w:rsidR="00F76446" w:rsidRPr="00D36110" w:rsidRDefault="00F76446" w:rsidP="005606C9">
            <w:pPr>
              <w:pStyle w:val="TableContents"/>
              <w:snapToGrid w:val="0"/>
            </w:pPr>
          </w:p>
        </w:tc>
        <w:tc>
          <w:tcPr>
            <w:tcW w:w="1440" w:type="dxa"/>
            <w:shd w:val="clear" w:color="auto" w:fill="auto"/>
          </w:tcPr>
          <w:p w:rsidR="00F76446" w:rsidRPr="00D36110" w:rsidRDefault="00F76446" w:rsidP="005606C9">
            <w:pPr>
              <w:pStyle w:val="TableContents"/>
              <w:snapToGrid w:val="0"/>
            </w:pPr>
          </w:p>
        </w:tc>
      </w:tr>
      <w:tr w:rsidR="00AC1C6F" w:rsidRPr="00D36110" w:rsidTr="00F76446">
        <w:trPr>
          <w:trHeight w:val="728"/>
        </w:trPr>
        <w:tc>
          <w:tcPr>
            <w:tcW w:w="3690" w:type="dxa"/>
            <w:shd w:val="clear" w:color="auto" w:fill="auto"/>
          </w:tcPr>
          <w:p w:rsidR="00AC1C6F" w:rsidRPr="00D36110" w:rsidRDefault="00AC1C6F" w:rsidP="00A655CE">
            <w:pPr>
              <w:pStyle w:val="TableContents"/>
              <w:jc w:val="both"/>
            </w:pPr>
            <w:r>
              <w:rPr>
                <w:lang w:val="sr-Cyrl-RS"/>
              </w:rPr>
              <w:t>Орман двокрилни, израђен од иверице кантоване АБС траком</w:t>
            </w:r>
            <w:r w:rsidR="007812A8">
              <w:rPr>
                <w:lang w:val="sr-Cyrl-RS"/>
              </w:rPr>
              <w:t xml:space="preserve"> – </w:t>
            </w:r>
            <w:r w:rsidR="007812A8">
              <w:rPr>
                <w:lang w:val="sr-Cyrl-RS"/>
              </w:rPr>
              <w:lastRenderedPageBreak/>
              <w:t>са уградњом</w:t>
            </w:r>
            <w:r>
              <w:rPr>
                <w:lang w:val="sr-Cyrl-RS"/>
              </w:rPr>
              <w:t>, орман треба да садржи полице и место за вешалице. Димензије 950мм х 2500мм х 600мм (мере узети на лицу места).</w:t>
            </w:r>
          </w:p>
        </w:tc>
        <w:tc>
          <w:tcPr>
            <w:tcW w:w="720" w:type="dxa"/>
            <w:shd w:val="clear" w:color="auto" w:fill="auto"/>
          </w:tcPr>
          <w:p w:rsidR="00AC1C6F" w:rsidRDefault="00AC1C6F" w:rsidP="005606C9">
            <w:pPr>
              <w:pStyle w:val="TableContents"/>
              <w:rPr>
                <w:i/>
                <w:iCs/>
                <w:lang w:val="sr-Cyrl-RS"/>
              </w:rPr>
            </w:pPr>
            <w:r>
              <w:rPr>
                <w:i/>
                <w:iCs/>
                <w:lang w:val="sr-Cyrl-RS"/>
              </w:rPr>
              <w:lastRenderedPageBreak/>
              <w:t>2</w:t>
            </w:r>
          </w:p>
        </w:tc>
        <w:tc>
          <w:tcPr>
            <w:tcW w:w="1350" w:type="dxa"/>
            <w:shd w:val="clear" w:color="auto" w:fill="auto"/>
          </w:tcPr>
          <w:p w:rsidR="00AC1C6F" w:rsidRPr="00D36110" w:rsidRDefault="00AC1C6F" w:rsidP="005606C9">
            <w:pPr>
              <w:pStyle w:val="TableContents"/>
              <w:snapToGrid w:val="0"/>
            </w:pPr>
          </w:p>
        </w:tc>
        <w:tc>
          <w:tcPr>
            <w:tcW w:w="1350" w:type="dxa"/>
            <w:shd w:val="clear" w:color="auto" w:fill="auto"/>
          </w:tcPr>
          <w:p w:rsidR="00AC1C6F" w:rsidRPr="00D36110" w:rsidRDefault="00AC1C6F" w:rsidP="005606C9">
            <w:pPr>
              <w:pStyle w:val="TableContents"/>
              <w:snapToGrid w:val="0"/>
            </w:pPr>
          </w:p>
        </w:tc>
        <w:tc>
          <w:tcPr>
            <w:tcW w:w="1350" w:type="dxa"/>
            <w:shd w:val="clear" w:color="auto" w:fill="auto"/>
          </w:tcPr>
          <w:p w:rsidR="00AC1C6F" w:rsidRPr="00D36110" w:rsidRDefault="00AC1C6F" w:rsidP="005606C9">
            <w:pPr>
              <w:pStyle w:val="TableContents"/>
              <w:snapToGrid w:val="0"/>
            </w:pPr>
          </w:p>
        </w:tc>
        <w:tc>
          <w:tcPr>
            <w:tcW w:w="1440" w:type="dxa"/>
            <w:shd w:val="clear" w:color="auto" w:fill="auto"/>
          </w:tcPr>
          <w:p w:rsidR="00AC1C6F" w:rsidRPr="00D36110" w:rsidRDefault="00AC1C6F" w:rsidP="005606C9">
            <w:pPr>
              <w:pStyle w:val="TableContents"/>
              <w:snapToGrid w:val="0"/>
            </w:pPr>
          </w:p>
        </w:tc>
      </w:tr>
      <w:tr w:rsidR="00AC1C6F" w:rsidRPr="00D36110" w:rsidTr="00F76446">
        <w:trPr>
          <w:trHeight w:val="728"/>
        </w:trPr>
        <w:tc>
          <w:tcPr>
            <w:tcW w:w="3690" w:type="dxa"/>
            <w:shd w:val="clear" w:color="auto" w:fill="auto"/>
          </w:tcPr>
          <w:p w:rsidR="00AC1C6F" w:rsidRPr="00D36110" w:rsidRDefault="00AC1C6F" w:rsidP="00A655CE">
            <w:pPr>
              <w:pStyle w:val="TableContents"/>
              <w:jc w:val="both"/>
            </w:pPr>
            <w:r>
              <w:rPr>
                <w:lang w:val="sr-Cyrl-RS"/>
              </w:rPr>
              <w:lastRenderedPageBreak/>
              <w:t>Облога струјомера и хидраната, израђена од иверице у дезену калвадос</w:t>
            </w:r>
            <w:r w:rsidR="007812A8">
              <w:rPr>
                <w:lang w:val="sr-Cyrl-RS"/>
              </w:rPr>
              <w:t xml:space="preserve"> – са уградњом</w:t>
            </w:r>
            <w:r>
              <w:rPr>
                <w:lang w:val="sr-Cyrl-RS"/>
              </w:rPr>
              <w:t>, оквирна димензија 1000мм х 2000мм х 150мм (мере узети на лицу места).</w:t>
            </w:r>
          </w:p>
        </w:tc>
        <w:tc>
          <w:tcPr>
            <w:tcW w:w="720" w:type="dxa"/>
            <w:shd w:val="clear" w:color="auto" w:fill="auto"/>
          </w:tcPr>
          <w:p w:rsidR="00AC1C6F" w:rsidRDefault="00AC1C6F" w:rsidP="005606C9">
            <w:pPr>
              <w:pStyle w:val="TableContents"/>
              <w:rPr>
                <w:i/>
                <w:iCs/>
                <w:lang w:val="sr-Cyrl-RS"/>
              </w:rPr>
            </w:pPr>
            <w:r>
              <w:rPr>
                <w:i/>
                <w:iCs/>
                <w:lang w:val="sr-Cyrl-RS"/>
              </w:rPr>
              <w:t>5</w:t>
            </w:r>
          </w:p>
        </w:tc>
        <w:tc>
          <w:tcPr>
            <w:tcW w:w="1350" w:type="dxa"/>
            <w:shd w:val="clear" w:color="auto" w:fill="auto"/>
          </w:tcPr>
          <w:p w:rsidR="00AC1C6F" w:rsidRPr="00D36110" w:rsidRDefault="00AC1C6F" w:rsidP="005606C9">
            <w:pPr>
              <w:pStyle w:val="TableContents"/>
              <w:snapToGrid w:val="0"/>
            </w:pPr>
          </w:p>
        </w:tc>
        <w:tc>
          <w:tcPr>
            <w:tcW w:w="1350" w:type="dxa"/>
            <w:shd w:val="clear" w:color="auto" w:fill="auto"/>
          </w:tcPr>
          <w:p w:rsidR="00AC1C6F" w:rsidRPr="00D36110" w:rsidRDefault="00AC1C6F" w:rsidP="005606C9">
            <w:pPr>
              <w:pStyle w:val="TableContents"/>
              <w:snapToGrid w:val="0"/>
            </w:pPr>
          </w:p>
        </w:tc>
        <w:tc>
          <w:tcPr>
            <w:tcW w:w="1350" w:type="dxa"/>
            <w:shd w:val="clear" w:color="auto" w:fill="auto"/>
          </w:tcPr>
          <w:p w:rsidR="00AC1C6F" w:rsidRPr="00D36110" w:rsidRDefault="00AC1C6F" w:rsidP="005606C9">
            <w:pPr>
              <w:pStyle w:val="TableContents"/>
              <w:snapToGrid w:val="0"/>
            </w:pPr>
          </w:p>
        </w:tc>
        <w:tc>
          <w:tcPr>
            <w:tcW w:w="1440" w:type="dxa"/>
            <w:shd w:val="clear" w:color="auto" w:fill="auto"/>
          </w:tcPr>
          <w:p w:rsidR="00AC1C6F" w:rsidRPr="00D36110" w:rsidRDefault="00AC1C6F" w:rsidP="005606C9">
            <w:pPr>
              <w:pStyle w:val="TableContents"/>
              <w:snapToGrid w:val="0"/>
            </w:pPr>
          </w:p>
        </w:tc>
      </w:tr>
      <w:tr w:rsidR="00AC1C6F" w:rsidRPr="00D36110" w:rsidTr="00F76446">
        <w:trPr>
          <w:trHeight w:val="728"/>
        </w:trPr>
        <w:tc>
          <w:tcPr>
            <w:tcW w:w="3690" w:type="dxa"/>
            <w:shd w:val="clear" w:color="auto" w:fill="auto"/>
          </w:tcPr>
          <w:p w:rsidR="00AC1C6F" w:rsidRPr="00D36110" w:rsidRDefault="00AC1C6F" w:rsidP="00A655CE">
            <w:pPr>
              <w:pStyle w:val="TableContents"/>
              <w:jc w:val="both"/>
            </w:pPr>
            <w:r>
              <w:rPr>
                <w:lang w:val="sr-Cyrl-RS"/>
              </w:rPr>
              <w:t>Гардеробни орман за кухињу, израђен од иверице, кантован АБС траком, орман има косу горњу завршну хоризонталу</w:t>
            </w:r>
            <w:r w:rsidR="007812A8">
              <w:rPr>
                <w:lang w:val="sr-Cyrl-RS"/>
              </w:rPr>
              <w:t xml:space="preserve"> – са уградњом</w:t>
            </w:r>
            <w:r>
              <w:rPr>
                <w:lang w:val="sr-Cyrl-RS"/>
              </w:rPr>
              <w:t>. Ормани имају могућност закључавања. Димензије 900мм х 2500мм х 600мм (мере узети на лицу места).</w:t>
            </w:r>
          </w:p>
        </w:tc>
        <w:tc>
          <w:tcPr>
            <w:tcW w:w="720" w:type="dxa"/>
            <w:shd w:val="clear" w:color="auto" w:fill="auto"/>
          </w:tcPr>
          <w:p w:rsidR="00AC1C6F" w:rsidRDefault="00AC1C6F" w:rsidP="005606C9">
            <w:pPr>
              <w:pStyle w:val="TableContents"/>
              <w:rPr>
                <w:i/>
                <w:iCs/>
                <w:lang w:val="sr-Cyrl-RS"/>
              </w:rPr>
            </w:pPr>
            <w:r>
              <w:rPr>
                <w:i/>
                <w:iCs/>
                <w:lang w:val="sr-Cyrl-RS"/>
              </w:rPr>
              <w:t>7</w:t>
            </w:r>
          </w:p>
        </w:tc>
        <w:tc>
          <w:tcPr>
            <w:tcW w:w="1350" w:type="dxa"/>
            <w:shd w:val="clear" w:color="auto" w:fill="auto"/>
          </w:tcPr>
          <w:p w:rsidR="00AC1C6F" w:rsidRPr="00D36110" w:rsidRDefault="00AC1C6F" w:rsidP="005606C9">
            <w:pPr>
              <w:pStyle w:val="TableContents"/>
              <w:snapToGrid w:val="0"/>
            </w:pPr>
          </w:p>
        </w:tc>
        <w:tc>
          <w:tcPr>
            <w:tcW w:w="1350" w:type="dxa"/>
            <w:shd w:val="clear" w:color="auto" w:fill="auto"/>
          </w:tcPr>
          <w:p w:rsidR="00AC1C6F" w:rsidRPr="00D36110" w:rsidRDefault="00AC1C6F" w:rsidP="005606C9">
            <w:pPr>
              <w:pStyle w:val="TableContents"/>
              <w:snapToGrid w:val="0"/>
            </w:pPr>
          </w:p>
        </w:tc>
        <w:tc>
          <w:tcPr>
            <w:tcW w:w="1350" w:type="dxa"/>
            <w:shd w:val="clear" w:color="auto" w:fill="auto"/>
          </w:tcPr>
          <w:p w:rsidR="00AC1C6F" w:rsidRPr="00D36110" w:rsidRDefault="00AC1C6F" w:rsidP="005606C9">
            <w:pPr>
              <w:pStyle w:val="TableContents"/>
              <w:snapToGrid w:val="0"/>
            </w:pPr>
          </w:p>
        </w:tc>
        <w:tc>
          <w:tcPr>
            <w:tcW w:w="1440" w:type="dxa"/>
            <w:shd w:val="clear" w:color="auto" w:fill="auto"/>
          </w:tcPr>
          <w:p w:rsidR="00AC1C6F" w:rsidRPr="00D36110" w:rsidRDefault="00AC1C6F" w:rsidP="005606C9">
            <w:pPr>
              <w:pStyle w:val="TableContents"/>
              <w:snapToGrid w:val="0"/>
            </w:pPr>
          </w:p>
        </w:tc>
      </w:tr>
      <w:tr w:rsidR="00AC1C6F" w:rsidRPr="00D36110" w:rsidTr="00F76446">
        <w:trPr>
          <w:trHeight w:val="728"/>
        </w:trPr>
        <w:tc>
          <w:tcPr>
            <w:tcW w:w="3690" w:type="dxa"/>
            <w:shd w:val="clear" w:color="auto" w:fill="auto"/>
          </w:tcPr>
          <w:p w:rsidR="00AC1C6F" w:rsidRPr="00D36110" w:rsidRDefault="00AC1C6F" w:rsidP="00A655CE">
            <w:pPr>
              <w:pStyle w:val="TableContents"/>
              <w:jc w:val="both"/>
            </w:pPr>
            <w:r>
              <w:rPr>
                <w:lang w:val="sr-Cyrl-RS"/>
              </w:rPr>
              <w:t>Орман за одлагање хемијских средстава, израђен од иверице кантована АБС траком са закључавањем</w:t>
            </w:r>
            <w:r w:rsidR="007812A8">
              <w:rPr>
                <w:lang w:val="sr-Cyrl-RS"/>
              </w:rPr>
              <w:t xml:space="preserve"> – са уградњом</w:t>
            </w:r>
            <w:r>
              <w:rPr>
                <w:lang w:val="sr-Cyrl-RS"/>
              </w:rPr>
              <w:t>. Димензије 900мм х 2500мм х 500мм (мере узети на лицу места).</w:t>
            </w:r>
          </w:p>
        </w:tc>
        <w:tc>
          <w:tcPr>
            <w:tcW w:w="720" w:type="dxa"/>
            <w:shd w:val="clear" w:color="auto" w:fill="auto"/>
          </w:tcPr>
          <w:p w:rsidR="00AC1C6F" w:rsidRDefault="00AC1C6F" w:rsidP="005606C9">
            <w:pPr>
              <w:pStyle w:val="TableContents"/>
              <w:rPr>
                <w:i/>
                <w:iCs/>
                <w:lang w:val="sr-Cyrl-RS"/>
              </w:rPr>
            </w:pPr>
            <w:r>
              <w:rPr>
                <w:i/>
                <w:iCs/>
                <w:lang w:val="sr-Cyrl-RS"/>
              </w:rPr>
              <w:t>3</w:t>
            </w:r>
          </w:p>
        </w:tc>
        <w:tc>
          <w:tcPr>
            <w:tcW w:w="1350" w:type="dxa"/>
            <w:shd w:val="clear" w:color="auto" w:fill="auto"/>
          </w:tcPr>
          <w:p w:rsidR="00AC1C6F" w:rsidRPr="00D36110" w:rsidRDefault="00AC1C6F" w:rsidP="005606C9">
            <w:pPr>
              <w:pStyle w:val="TableContents"/>
              <w:snapToGrid w:val="0"/>
            </w:pPr>
          </w:p>
        </w:tc>
        <w:tc>
          <w:tcPr>
            <w:tcW w:w="1350" w:type="dxa"/>
            <w:shd w:val="clear" w:color="auto" w:fill="auto"/>
          </w:tcPr>
          <w:p w:rsidR="00AC1C6F" w:rsidRPr="00D36110" w:rsidRDefault="00AC1C6F" w:rsidP="005606C9">
            <w:pPr>
              <w:pStyle w:val="TableContents"/>
              <w:snapToGrid w:val="0"/>
            </w:pPr>
          </w:p>
        </w:tc>
        <w:tc>
          <w:tcPr>
            <w:tcW w:w="1350" w:type="dxa"/>
            <w:shd w:val="clear" w:color="auto" w:fill="auto"/>
          </w:tcPr>
          <w:p w:rsidR="00AC1C6F" w:rsidRPr="00D36110" w:rsidRDefault="00AC1C6F" w:rsidP="005606C9">
            <w:pPr>
              <w:pStyle w:val="TableContents"/>
              <w:snapToGrid w:val="0"/>
            </w:pPr>
          </w:p>
        </w:tc>
        <w:tc>
          <w:tcPr>
            <w:tcW w:w="1440" w:type="dxa"/>
            <w:shd w:val="clear" w:color="auto" w:fill="auto"/>
          </w:tcPr>
          <w:p w:rsidR="00AC1C6F" w:rsidRPr="00D36110" w:rsidRDefault="00AC1C6F" w:rsidP="005606C9">
            <w:pPr>
              <w:pStyle w:val="TableContents"/>
              <w:snapToGrid w:val="0"/>
            </w:pPr>
          </w:p>
        </w:tc>
      </w:tr>
      <w:tr w:rsidR="003B716B" w:rsidRPr="00D36110" w:rsidTr="007812A8">
        <w:trPr>
          <w:trHeight w:val="413"/>
        </w:trPr>
        <w:tc>
          <w:tcPr>
            <w:tcW w:w="7110" w:type="dxa"/>
            <w:gridSpan w:val="4"/>
            <w:shd w:val="clear" w:color="auto" w:fill="auto"/>
          </w:tcPr>
          <w:p w:rsidR="003B716B" w:rsidRPr="00D36110" w:rsidRDefault="003B716B" w:rsidP="005606C9">
            <w:pPr>
              <w:pStyle w:val="TableContents"/>
              <w:snapToGrid w:val="0"/>
              <w:rPr>
                <w:b/>
                <w:i/>
              </w:rPr>
            </w:pPr>
            <w:r w:rsidRPr="00D36110">
              <w:rPr>
                <w:b/>
                <w:i/>
              </w:rPr>
              <w:t>УКУПНО:</w:t>
            </w:r>
          </w:p>
        </w:tc>
        <w:tc>
          <w:tcPr>
            <w:tcW w:w="1350" w:type="dxa"/>
            <w:shd w:val="clear" w:color="auto" w:fill="C6D9F1"/>
          </w:tcPr>
          <w:p w:rsidR="003B716B" w:rsidRPr="00D36110" w:rsidRDefault="003B716B" w:rsidP="005606C9">
            <w:pPr>
              <w:pStyle w:val="TableContents"/>
              <w:snapToGrid w:val="0"/>
            </w:pPr>
          </w:p>
        </w:tc>
        <w:tc>
          <w:tcPr>
            <w:tcW w:w="1440" w:type="dxa"/>
            <w:shd w:val="clear" w:color="auto" w:fill="C6D9F1"/>
          </w:tcPr>
          <w:p w:rsidR="003B716B" w:rsidRPr="00D36110" w:rsidRDefault="003B716B" w:rsidP="005606C9">
            <w:pPr>
              <w:pStyle w:val="TableContents"/>
              <w:snapToGrid w:val="0"/>
            </w:pPr>
          </w:p>
        </w:tc>
      </w:tr>
    </w:tbl>
    <w:p w:rsidR="003B716B" w:rsidRPr="00D36110" w:rsidRDefault="003B716B" w:rsidP="003B716B"/>
    <w:p w:rsidR="003B716B" w:rsidRPr="00D36110" w:rsidRDefault="003B716B" w:rsidP="003B716B">
      <w:pPr>
        <w:ind w:left="360"/>
        <w:jc w:val="both"/>
        <w:rPr>
          <w:b/>
          <w:bCs/>
          <w:iCs/>
          <w:u w:val="single"/>
        </w:rPr>
      </w:pPr>
      <w:r w:rsidRPr="00D36110">
        <w:rPr>
          <w:b/>
          <w:bCs/>
          <w:iCs/>
          <w:u w:val="single"/>
        </w:rPr>
        <w:t xml:space="preserve">Упутство за попуњавање обрасца структуре цене: </w:t>
      </w:r>
    </w:p>
    <w:p w:rsidR="003B716B" w:rsidRPr="00D36110" w:rsidRDefault="003B716B" w:rsidP="003B716B">
      <w:pPr>
        <w:ind w:left="360"/>
        <w:jc w:val="both"/>
        <w:rPr>
          <w:bCs/>
          <w:iCs/>
          <w:color w:val="002060"/>
        </w:rPr>
      </w:pPr>
    </w:p>
    <w:p w:rsidR="003B716B" w:rsidRPr="00D36110" w:rsidRDefault="003B716B" w:rsidP="003B716B">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3B716B" w:rsidRPr="00D36110" w:rsidRDefault="003B716B" w:rsidP="003B716B">
      <w:pPr>
        <w:pStyle w:val="ListParagraph"/>
        <w:numPr>
          <w:ilvl w:val="0"/>
          <w:numId w:val="9"/>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3B716B" w:rsidRPr="00D36110" w:rsidRDefault="003B716B" w:rsidP="003B716B">
      <w:pPr>
        <w:pStyle w:val="ListParagraph"/>
        <w:numPr>
          <w:ilvl w:val="0"/>
          <w:numId w:val="9"/>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3B716B" w:rsidRPr="00D36110" w:rsidRDefault="003B716B" w:rsidP="003B716B">
      <w:pPr>
        <w:pStyle w:val="ListParagraph"/>
        <w:numPr>
          <w:ilvl w:val="0"/>
          <w:numId w:val="9"/>
        </w:numPr>
        <w:tabs>
          <w:tab w:val="left" w:pos="90"/>
        </w:tabs>
        <w:jc w:val="both"/>
        <w:rPr>
          <w:bCs/>
          <w:iCs/>
          <w:color w:val="auto"/>
          <w:lang w:val="sr-Cyrl-CS"/>
        </w:rPr>
      </w:pPr>
      <w:proofErr w:type="gramStart"/>
      <w:r w:rsidRPr="00D36110">
        <w:rPr>
          <w:bCs/>
          <w:iCs/>
        </w:rPr>
        <w:t>у</w:t>
      </w:r>
      <w:proofErr w:type="gramEnd"/>
      <w:r w:rsidRPr="00D36110">
        <w:rPr>
          <w:bCs/>
          <w:iCs/>
        </w:rPr>
        <w:t xml:space="preserve"> колону 5. </w:t>
      </w:r>
      <w:proofErr w:type="gramStart"/>
      <w:r w:rsidRPr="00D36110">
        <w:rPr>
          <w:bCs/>
          <w:iCs/>
        </w:rPr>
        <w:t>уписати</w:t>
      </w:r>
      <w:proofErr w:type="gramEnd"/>
      <w:r w:rsidRPr="00D36110">
        <w:rPr>
          <w:bCs/>
          <w:iCs/>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3B716B" w:rsidRPr="00B014B3" w:rsidRDefault="003B716B" w:rsidP="003B716B">
      <w:pPr>
        <w:pStyle w:val="ListParagraph"/>
        <w:numPr>
          <w:ilvl w:val="0"/>
          <w:numId w:val="9"/>
        </w:numPr>
        <w:tabs>
          <w:tab w:val="left" w:pos="90"/>
        </w:tabs>
        <w:jc w:val="both"/>
        <w:rPr>
          <w:color w:val="auto"/>
        </w:rPr>
      </w:pPr>
      <w:r w:rsidRPr="00D36110">
        <w:rPr>
          <w:bCs/>
          <w:iCs/>
          <w:color w:val="auto"/>
          <w:lang w:val="sr-Cyrl-CS"/>
        </w:rPr>
        <w:t xml:space="preserve">у колону </w:t>
      </w:r>
      <w:r w:rsidRPr="00D36110">
        <w:rPr>
          <w:bCs/>
          <w:iCs/>
          <w:color w:val="auto"/>
        </w:rPr>
        <w:t xml:space="preserve">6. </w:t>
      </w:r>
      <w:proofErr w:type="gramStart"/>
      <w:r w:rsidRPr="00D36110">
        <w:rPr>
          <w:bCs/>
          <w:iCs/>
          <w:color w:val="auto"/>
        </w:rPr>
        <w:t>уписати</w:t>
      </w:r>
      <w:proofErr w:type="gramEnd"/>
      <w:r w:rsidRPr="00D36110">
        <w:rPr>
          <w:bCs/>
          <w:iCs/>
          <w:color w:val="auto"/>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014B3" w:rsidRPr="00615238" w:rsidRDefault="00B014B3" w:rsidP="00B014B3">
      <w:pPr>
        <w:pStyle w:val="ListParagraph"/>
        <w:tabs>
          <w:tab w:val="left" w:pos="90"/>
        </w:tabs>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Укупна цена из понуде без ПДВ-а:</w:t>
            </w:r>
          </w:p>
          <w:p w:rsidR="00B014B3" w:rsidRPr="00964BF1" w:rsidRDefault="00B014B3" w:rsidP="00CB60B1">
            <w:pPr>
              <w:jc w:val="both"/>
              <w:rPr>
                <w:b/>
                <w:bCs/>
                <w:iCs/>
                <w:lang w:val="sr-Cyrl-RS"/>
              </w:rPr>
            </w:pPr>
          </w:p>
        </w:tc>
        <w:tc>
          <w:tcPr>
            <w:tcW w:w="4454" w:type="dxa"/>
            <w:shd w:val="clear" w:color="auto" w:fill="auto"/>
          </w:tcPr>
          <w:p w:rsidR="00B014B3" w:rsidRPr="00964BF1" w:rsidRDefault="00B014B3" w:rsidP="00CB60B1">
            <w:pPr>
              <w:jc w:val="both"/>
              <w:rPr>
                <w:bCs/>
                <w:iCs/>
                <w:lang w:val="sr-Cyrl-RS"/>
              </w:rPr>
            </w:pP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Износ ПДВ-а:</w:t>
            </w:r>
          </w:p>
          <w:p w:rsidR="00B014B3" w:rsidRPr="00964BF1" w:rsidRDefault="00B014B3" w:rsidP="00CB60B1">
            <w:pPr>
              <w:jc w:val="both"/>
              <w:rPr>
                <w:b/>
                <w:bCs/>
                <w:iCs/>
                <w:lang w:val="sr-Cyrl-RS"/>
              </w:rPr>
            </w:pPr>
          </w:p>
        </w:tc>
        <w:tc>
          <w:tcPr>
            <w:tcW w:w="4454" w:type="dxa"/>
            <w:shd w:val="clear" w:color="auto" w:fill="auto"/>
          </w:tcPr>
          <w:p w:rsidR="00B014B3" w:rsidRPr="00964BF1" w:rsidRDefault="00B014B3" w:rsidP="00CB60B1">
            <w:pPr>
              <w:jc w:val="both"/>
              <w:rPr>
                <w:bCs/>
                <w:iCs/>
                <w:lang w:val="sr-Cyrl-RS"/>
              </w:rPr>
            </w:pP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lastRenderedPageBreak/>
              <w:t>Укупна цена из понуде са ПДВ-ом:</w:t>
            </w:r>
          </w:p>
          <w:p w:rsidR="00B014B3" w:rsidRPr="00964BF1" w:rsidRDefault="00B014B3" w:rsidP="00CB60B1">
            <w:pPr>
              <w:jc w:val="both"/>
              <w:rPr>
                <w:b/>
                <w:bCs/>
                <w:iCs/>
                <w:lang w:val="sr-Cyrl-RS"/>
              </w:rPr>
            </w:pPr>
          </w:p>
        </w:tc>
        <w:tc>
          <w:tcPr>
            <w:tcW w:w="4454" w:type="dxa"/>
            <w:shd w:val="clear" w:color="auto" w:fill="auto"/>
          </w:tcPr>
          <w:p w:rsidR="00B014B3" w:rsidRPr="00964BF1" w:rsidRDefault="00B014B3" w:rsidP="00CB60B1">
            <w:pPr>
              <w:jc w:val="both"/>
              <w:rPr>
                <w:bCs/>
                <w:iCs/>
                <w:lang w:val="sr-Cyrl-RS"/>
              </w:rPr>
            </w:pP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Трошкови:</w:t>
            </w:r>
          </w:p>
          <w:p w:rsidR="00B014B3" w:rsidRPr="00964BF1" w:rsidRDefault="00B014B3" w:rsidP="00CB60B1">
            <w:pPr>
              <w:jc w:val="both"/>
              <w:rPr>
                <w:b/>
                <w:bCs/>
                <w:iCs/>
                <w:lang w:val="sr-Cyrl-RS"/>
              </w:rPr>
            </w:pPr>
          </w:p>
        </w:tc>
        <w:tc>
          <w:tcPr>
            <w:tcW w:w="4454" w:type="dxa"/>
            <w:shd w:val="clear" w:color="auto" w:fill="auto"/>
          </w:tcPr>
          <w:p w:rsidR="00B014B3" w:rsidRPr="00964BF1" w:rsidRDefault="00B014B3" w:rsidP="00CB60B1">
            <w:pPr>
              <w:jc w:val="both"/>
              <w:rPr>
                <w:bCs/>
                <w:iCs/>
                <w:lang w:val="sr-Cyrl-RS"/>
              </w:rPr>
            </w:pP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 xml:space="preserve">Рок плаћања </w:t>
            </w:r>
            <w:r w:rsidR="00FB0A3E">
              <w:rPr>
                <w:b/>
                <w:bCs/>
                <w:iCs/>
                <w:lang w:val="sr-Cyrl-RS"/>
              </w:rPr>
              <w:t xml:space="preserve">максимално </w:t>
            </w:r>
            <w:r w:rsidRPr="00964BF1">
              <w:rPr>
                <w:b/>
                <w:bCs/>
                <w:iCs/>
                <w:lang w:val="sr-Cyrl-RS"/>
              </w:rPr>
              <w:t>45 дана:</w:t>
            </w:r>
          </w:p>
          <w:p w:rsidR="00B014B3" w:rsidRPr="00964BF1" w:rsidRDefault="00B014B3" w:rsidP="00CB60B1">
            <w:pPr>
              <w:jc w:val="both"/>
              <w:rPr>
                <w:b/>
                <w:bCs/>
                <w:iCs/>
                <w:lang w:val="sr-Cyrl-RS"/>
              </w:rPr>
            </w:pPr>
          </w:p>
        </w:tc>
        <w:tc>
          <w:tcPr>
            <w:tcW w:w="4454" w:type="dxa"/>
            <w:shd w:val="clear" w:color="auto" w:fill="auto"/>
          </w:tcPr>
          <w:p w:rsidR="00B014B3" w:rsidRDefault="00B014B3" w:rsidP="00CB60B1">
            <w:pPr>
              <w:jc w:val="both"/>
              <w:rPr>
                <w:bCs/>
                <w:iCs/>
                <w:lang w:val="sr-Cyrl-RS"/>
              </w:rPr>
            </w:pPr>
          </w:p>
          <w:p w:rsidR="00FB0A3E" w:rsidRPr="00964BF1" w:rsidRDefault="00FB0A3E" w:rsidP="00CB60B1">
            <w:pPr>
              <w:jc w:val="both"/>
              <w:rPr>
                <w:bCs/>
                <w:iCs/>
                <w:lang w:val="sr-Cyrl-RS"/>
              </w:rPr>
            </w:pPr>
          </w:p>
        </w:tc>
      </w:tr>
      <w:tr w:rsidR="00FB0A3E" w:rsidRPr="00964BF1" w:rsidTr="00CB60B1">
        <w:tc>
          <w:tcPr>
            <w:tcW w:w="4788" w:type="dxa"/>
            <w:shd w:val="clear" w:color="auto" w:fill="D9D9D9"/>
          </w:tcPr>
          <w:p w:rsidR="00FB0A3E" w:rsidRPr="00964BF1" w:rsidRDefault="00FB0A3E" w:rsidP="00CB60B1">
            <w:pPr>
              <w:jc w:val="both"/>
              <w:rPr>
                <w:b/>
                <w:bCs/>
                <w:iCs/>
                <w:lang w:val="sr-Cyrl-RS"/>
              </w:rPr>
            </w:pPr>
            <w:r>
              <w:rPr>
                <w:b/>
                <w:bCs/>
                <w:iCs/>
                <w:lang w:val="sr-Cyrl-RS"/>
              </w:rPr>
              <w:t>Гарантни рок:</w:t>
            </w:r>
          </w:p>
        </w:tc>
        <w:tc>
          <w:tcPr>
            <w:tcW w:w="4454" w:type="dxa"/>
            <w:shd w:val="clear" w:color="auto" w:fill="auto"/>
          </w:tcPr>
          <w:p w:rsidR="00FB0A3E" w:rsidRDefault="00FB0A3E" w:rsidP="00CB60B1">
            <w:pPr>
              <w:jc w:val="both"/>
              <w:rPr>
                <w:bCs/>
                <w:iCs/>
                <w:lang w:val="sr-Cyrl-RS"/>
              </w:rPr>
            </w:pPr>
          </w:p>
        </w:tc>
      </w:tr>
      <w:tr w:rsidR="00B014B3" w:rsidRPr="00964BF1" w:rsidTr="00CB60B1">
        <w:tc>
          <w:tcPr>
            <w:tcW w:w="4788" w:type="dxa"/>
            <w:shd w:val="clear" w:color="auto" w:fill="D9D9D9"/>
          </w:tcPr>
          <w:p w:rsidR="00B014B3" w:rsidRPr="00964BF1" w:rsidRDefault="00B014B3" w:rsidP="00FB0A3E">
            <w:pPr>
              <w:jc w:val="both"/>
              <w:rPr>
                <w:b/>
                <w:bCs/>
                <w:iCs/>
                <w:lang w:val="sr-Cyrl-RS"/>
              </w:rPr>
            </w:pPr>
            <w:r w:rsidRPr="00964BF1">
              <w:rPr>
                <w:b/>
                <w:bCs/>
                <w:iCs/>
                <w:lang w:val="sr-Cyrl-RS"/>
              </w:rPr>
              <w:t>Рок испоруке: (попуњава понуђач)</w:t>
            </w:r>
          </w:p>
        </w:tc>
        <w:tc>
          <w:tcPr>
            <w:tcW w:w="4454" w:type="dxa"/>
            <w:shd w:val="clear" w:color="auto" w:fill="D9D9D9"/>
          </w:tcPr>
          <w:p w:rsidR="00B014B3" w:rsidRPr="00964BF1" w:rsidRDefault="00B014B3" w:rsidP="00CB60B1">
            <w:pPr>
              <w:rPr>
                <w:b/>
                <w:bCs/>
                <w:iCs/>
                <w:lang w:val="sr-Cyrl-RS"/>
              </w:rPr>
            </w:pPr>
            <w:r w:rsidRPr="00964BF1">
              <w:rPr>
                <w:b/>
                <w:bCs/>
                <w:iCs/>
                <w:lang w:val="sr-Cyrl-RS"/>
              </w:rPr>
              <w:t>_________ дана</w:t>
            </w: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Важност понуде: минимум 30 дана</w:t>
            </w:r>
          </w:p>
          <w:p w:rsidR="00B014B3" w:rsidRPr="00964BF1" w:rsidRDefault="00B014B3" w:rsidP="00CB60B1">
            <w:pPr>
              <w:jc w:val="both"/>
              <w:rPr>
                <w:b/>
                <w:bCs/>
                <w:iCs/>
                <w:lang w:val="sr-Cyrl-RS"/>
              </w:rPr>
            </w:pPr>
          </w:p>
        </w:tc>
        <w:tc>
          <w:tcPr>
            <w:tcW w:w="4454" w:type="dxa"/>
            <w:shd w:val="clear" w:color="auto" w:fill="D9D9D9"/>
          </w:tcPr>
          <w:p w:rsidR="00B014B3" w:rsidRPr="00964BF1" w:rsidRDefault="00B014B3" w:rsidP="00CB60B1">
            <w:pPr>
              <w:rPr>
                <w:b/>
                <w:bCs/>
                <w:iCs/>
                <w:lang w:val="sr-Cyrl-RS"/>
              </w:rPr>
            </w:pPr>
            <w:r w:rsidRPr="00964BF1">
              <w:rPr>
                <w:b/>
                <w:bCs/>
                <w:iCs/>
                <w:lang w:val="sr-Cyrl-RS"/>
              </w:rPr>
              <w:t xml:space="preserve">_________ дана </w:t>
            </w: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B014B3" w:rsidRPr="00964BF1" w:rsidRDefault="00B014B3" w:rsidP="00CB60B1">
            <w:pPr>
              <w:jc w:val="both"/>
              <w:rPr>
                <w:bCs/>
                <w:iCs/>
                <w:lang w:val="sr-Cyrl-RS"/>
              </w:rPr>
            </w:pPr>
          </w:p>
        </w:tc>
      </w:tr>
    </w:tbl>
    <w:p w:rsidR="00B014B3" w:rsidRPr="00964BF1" w:rsidRDefault="00B014B3" w:rsidP="00B014B3">
      <w:pPr>
        <w:ind w:left="720"/>
        <w:jc w:val="both"/>
        <w:rPr>
          <w:bCs/>
          <w:iCs/>
          <w:lang w:val="sr-Cyrl-RS"/>
        </w:rPr>
      </w:pPr>
    </w:p>
    <w:p w:rsidR="00B014B3" w:rsidRPr="00964BF1" w:rsidRDefault="00B014B3" w:rsidP="00B014B3">
      <w:pPr>
        <w:numPr>
          <w:ilvl w:val="0"/>
          <w:numId w:val="9"/>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014B3" w:rsidRPr="00964BF1" w:rsidRDefault="00B014B3" w:rsidP="00B014B3">
      <w:pPr>
        <w:numPr>
          <w:ilvl w:val="0"/>
          <w:numId w:val="9"/>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B014B3" w:rsidRPr="00964BF1" w:rsidRDefault="00B014B3" w:rsidP="00B014B3">
      <w:pPr>
        <w:numPr>
          <w:ilvl w:val="0"/>
          <w:numId w:val="9"/>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B014B3" w:rsidRPr="00964BF1" w:rsidRDefault="00B014B3" w:rsidP="00B014B3">
      <w:pPr>
        <w:numPr>
          <w:ilvl w:val="0"/>
          <w:numId w:val="9"/>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B014B3" w:rsidRDefault="00B014B3" w:rsidP="00B014B3">
      <w:pPr>
        <w:ind w:left="720"/>
        <w:jc w:val="both"/>
        <w:rPr>
          <w:bCs/>
          <w:iCs/>
          <w:lang w:val="sr-Cyrl-RS"/>
        </w:rPr>
      </w:pPr>
    </w:p>
    <w:p w:rsidR="003B716B" w:rsidRDefault="003B716B" w:rsidP="003B716B">
      <w:pPr>
        <w:pStyle w:val="ListParagraph"/>
        <w:tabs>
          <w:tab w:val="left" w:pos="90"/>
        </w:tabs>
        <w:ind w:left="90"/>
        <w:jc w:val="both"/>
        <w:rPr>
          <w:lang w:val="sr-Cyrl-RS"/>
        </w:rPr>
      </w:pPr>
    </w:p>
    <w:p w:rsidR="00FB0A3E" w:rsidRPr="00FB0A3E" w:rsidRDefault="00FB0A3E" w:rsidP="003B716B">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pPr>
            <w:r w:rsidRPr="00D36110">
              <w:t>Датум:</w:t>
            </w:r>
          </w:p>
        </w:tc>
        <w:tc>
          <w:tcPr>
            <w:tcW w:w="3068" w:type="dxa"/>
            <w:shd w:val="clear" w:color="auto" w:fill="auto"/>
            <w:vAlign w:val="center"/>
          </w:tcPr>
          <w:p w:rsidR="003B716B" w:rsidRPr="00D36110" w:rsidRDefault="003B716B" w:rsidP="005606C9">
            <w:pPr>
              <w:pStyle w:val="BodyText2"/>
              <w:spacing w:line="100" w:lineRule="atLeast"/>
            </w:pPr>
            <w:r w:rsidRPr="00D36110">
              <w:t>М.П.</w:t>
            </w:r>
          </w:p>
        </w:tc>
        <w:tc>
          <w:tcPr>
            <w:tcW w:w="3094" w:type="dxa"/>
            <w:shd w:val="clear" w:color="auto" w:fill="auto"/>
            <w:vAlign w:val="center"/>
          </w:tcPr>
          <w:p w:rsidR="003B716B" w:rsidRPr="00D36110" w:rsidRDefault="003B716B" w:rsidP="005606C9">
            <w:pPr>
              <w:pStyle w:val="BodyText2"/>
              <w:spacing w:line="100" w:lineRule="atLeast"/>
            </w:pPr>
            <w:r w:rsidRPr="00D36110">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c>
          <w:tcPr>
            <w:tcW w:w="3068" w:type="dxa"/>
            <w:shd w:val="clear" w:color="auto" w:fill="auto"/>
          </w:tcPr>
          <w:p w:rsidR="003B716B" w:rsidRPr="00D36110" w:rsidRDefault="003B716B" w:rsidP="005606C9">
            <w:pPr>
              <w:pStyle w:val="BodyText2"/>
              <w:snapToGrid w:val="0"/>
              <w:spacing w:line="100" w:lineRule="atLeast"/>
              <w:jc w:val="both"/>
            </w:pPr>
          </w:p>
        </w:tc>
        <w:tc>
          <w:tcPr>
            <w:tcW w:w="3094"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r>
    </w:tbl>
    <w:p w:rsidR="0066405A" w:rsidRDefault="0066405A" w:rsidP="003B716B">
      <w:pPr>
        <w:jc w:val="both"/>
      </w:pPr>
      <w:r>
        <w:br w:type="page"/>
      </w:r>
    </w:p>
    <w:p w:rsidR="0066405A" w:rsidRPr="00D36110" w:rsidRDefault="0066405A" w:rsidP="0066405A">
      <w:pPr>
        <w:jc w:val="right"/>
        <w:rPr>
          <w:b/>
          <w:bCs/>
          <w:i/>
          <w:iCs/>
          <w:sz w:val="28"/>
          <w:szCs w:val="28"/>
        </w:rPr>
      </w:pPr>
      <w:r w:rsidRPr="00D36110">
        <w:rPr>
          <w:b/>
          <w:bCs/>
          <w:i/>
          <w:iCs/>
          <w:sz w:val="28"/>
          <w:szCs w:val="28"/>
        </w:rPr>
        <w:lastRenderedPageBreak/>
        <w:t>(ОБРАЗАЦ 2</w:t>
      </w:r>
      <w:r w:rsidR="007812A8">
        <w:rPr>
          <w:b/>
          <w:bCs/>
          <w:i/>
          <w:iCs/>
          <w:sz w:val="28"/>
          <w:szCs w:val="28"/>
          <w:lang w:val="sr-Cyrl-RS"/>
        </w:rPr>
        <w:t>б</w:t>
      </w:r>
      <w:r w:rsidRPr="00D36110">
        <w:rPr>
          <w:b/>
          <w:bCs/>
          <w:i/>
          <w:iCs/>
          <w:sz w:val="28"/>
          <w:szCs w:val="28"/>
        </w:rPr>
        <w:t>)</w:t>
      </w:r>
    </w:p>
    <w:p w:rsidR="0066405A" w:rsidRPr="00D36110" w:rsidRDefault="0066405A" w:rsidP="0066405A">
      <w:pPr>
        <w:jc w:val="center"/>
        <w:rPr>
          <w:b/>
          <w:bCs/>
          <w:i/>
          <w:iCs/>
          <w:sz w:val="28"/>
          <w:szCs w:val="28"/>
        </w:rPr>
      </w:pPr>
      <w:r w:rsidRPr="00D36110">
        <w:rPr>
          <w:b/>
          <w:bCs/>
          <w:i/>
          <w:iCs/>
          <w:sz w:val="28"/>
          <w:szCs w:val="28"/>
        </w:rPr>
        <w:t>ОБРАЗАЦ СТРУКТУРЕ ЦЕНЕ СА УПУТСТВОМ КАКО ДА СЕ ПОПУНИ</w:t>
      </w:r>
    </w:p>
    <w:p w:rsidR="0066405A" w:rsidRPr="00D36110" w:rsidRDefault="0066405A" w:rsidP="0066405A">
      <w:pPr>
        <w:jc w:val="center"/>
        <w:rPr>
          <w:b/>
          <w:bCs/>
          <w:i/>
          <w:iCs/>
          <w:sz w:val="28"/>
          <w:szCs w:val="28"/>
        </w:rPr>
      </w:pPr>
    </w:p>
    <w:p w:rsidR="0066405A" w:rsidRPr="007812A8" w:rsidRDefault="00A655CE" w:rsidP="00A655CE">
      <w:pPr>
        <w:jc w:val="both"/>
        <w:rPr>
          <w:b/>
          <w:bCs/>
          <w:i/>
          <w:iCs/>
          <w:sz w:val="28"/>
          <w:szCs w:val="28"/>
          <w:lang w:val="sr-Cyrl-RS"/>
        </w:rPr>
      </w:pPr>
      <w:proofErr w:type="gramStart"/>
      <w:r w:rsidRPr="00D36110">
        <w:rPr>
          <w:b/>
        </w:rPr>
        <w:t>ПАРТИ</w:t>
      </w:r>
      <w:r w:rsidR="007812A8">
        <w:rPr>
          <w:b/>
        </w:rPr>
        <w:t xml:space="preserve">ЈА </w:t>
      </w:r>
      <w:r w:rsidR="007812A8">
        <w:rPr>
          <w:b/>
          <w:lang w:val="sr-Cyrl-RS"/>
        </w:rPr>
        <w:t>3</w:t>
      </w:r>
      <w:r>
        <w:rPr>
          <w:b/>
        </w:rPr>
        <w:t>.</w:t>
      </w:r>
      <w:proofErr w:type="gramEnd"/>
      <w:r w:rsidR="007812A8">
        <w:rPr>
          <w:b/>
          <w:lang w:val="sr-Cyrl-RS"/>
        </w:rPr>
        <w:t xml:space="preserve"> ФРИЖИДЕРИ</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350"/>
        <w:gridCol w:w="1350"/>
        <w:gridCol w:w="1350"/>
        <w:gridCol w:w="1260"/>
        <w:gridCol w:w="1170"/>
      </w:tblGrid>
      <w:tr w:rsidR="00B833D0" w:rsidRPr="00D36110" w:rsidTr="00B833D0">
        <w:tc>
          <w:tcPr>
            <w:tcW w:w="3690" w:type="dxa"/>
            <w:shd w:val="clear" w:color="auto" w:fill="auto"/>
          </w:tcPr>
          <w:p w:rsidR="00B833D0" w:rsidRPr="00D36110" w:rsidRDefault="00B833D0" w:rsidP="00D6611C">
            <w:pPr>
              <w:pStyle w:val="TableContents"/>
              <w:rPr>
                <w:lang w:val="sr-Cyrl-CS"/>
              </w:rPr>
            </w:pPr>
            <w:r w:rsidRPr="00D36110">
              <w:t xml:space="preserve"> </w:t>
            </w:r>
            <w:r w:rsidRPr="00D36110">
              <w:rPr>
                <w:lang w:val="sr-Cyrl-CS"/>
              </w:rPr>
              <w:t>Предмет ЈН</w:t>
            </w:r>
          </w:p>
        </w:tc>
        <w:tc>
          <w:tcPr>
            <w:tcW w:w="720" w:type="dxa"/>
            <w:shd w:val="clear" w:color="auto" w:fill="auto"/>
          </w:tcPr>
          <w:p w:rsidR="00B833D0" w:rsidRPr="00D36110" w:rsidRDefault="00B833D0" w:rsidP="00D6611C">
            <w:pPr>
              <w:pStyle w:val="TableContents"/>
              <w:rPr>
                <w:lang w:val="sr-Cyrl-CS"/>
              </w:rPr>
            </w:pPr>
            <w:r w:rsidRPr="00D36110">
              <w:rPr>
                <w:lang w:val="sr-Cyrl-CS"/>
              </w:rPr>
              <w:t>Количина</w:t>
            </w:r>
          </w:p>
        </w:tc>
        <w:tc>
          <w:tcPr>
            <w:tcW w:w="1350" w:type="dxa"/>
            <w:shd w:val="clear" w:color="auto" w:fill="auto"/>
          </w:tcPr>
          <w:p w:rsidR="00B833D0" w:rsidRPr="00D36110" w:rsidRDefault="00B833D0" w:rsidP="00D6611C">
            <w:pPr>
              <w:pStyle w:val="TableContents"/>
              <w:rPr>
                <w:lang w:val="sr-Cyrl-CS"/>
              </w:rPr>
            </w:pPr>
            <w:r w:rsidRPr="00D36110">
              <w:rPr>
                <w:lang w:val="sr-Cyrl-CS"/>
              </w:rPr>
              <w:t>Јединична цена без ПДВ-а</w:t>
            </w:r>
          </w:p>
        </w:tc>
        <w:tc>
          <w:tcPr>
            <w:tcW w:w="1350" w:type="dxa"/>
            <w:shd w:val="clear" w:color="auto" w:fill="auto"/>
          </w:tcPr>
          <w:p w:rsidR="00B833D0" w:rsidRPr="00D36110" w:rsidRDefault="00B833D0" w:rsidP="00D6611C">
            <w:pPr>
              <w:pStyle w:val="TableContents"/>
              <w:rPr>
                <w:lang w:val="sr-Cyrl-CS"/>
              </w:rPr>
            </w:pPr>
            <w:r w:rsidRPr="00D36110">
              <w:rPr>
                <w:lang w:val="sr-Cyrl-CS"/>
              </w:rPr>
              <w:t>Јединична цена са ПДВ-ом</w:t>
            </w:r>
          </w:p>
        </w:tc>
        <w:tc>
          <w:tcPr>
            <w:tcW w:w="1350" w:type="dxa"/>
            <w:shd w:val="clear" w:color="auto" w:fill="auto"/>
          </w:tcPr>
          <w:p w:rsidR="00B833D0" w:rsidRPr="00D36110" w:rsidRDefault="00B833D0" w:rsidP="00D6611C">
            <w:pPr>
              <w:pStyle w:val="TableContents"/>
              <w:rPr>
                <w:lang w:val="sr-Cyrl-CS"/>
              </w:rPr>
            </w:pPr>
            <w:r w:rsidRPr="00D36110">
              <w:rPr>
                <w:lang w:val="sr-Cyrl-CS"/>
              </w:rPr>
              <w:t xml:space="preserve">Укупна цена  без ПДВ-а </w:t>
            </w:r>
          </w:p>
        </w:tc>
        <w:tc>
          <w:tcPr>
            <w:tcW w:w="1260" w:type="dxa"/>
            <w:shd w:val="clear" w:color="auto" w:fill="auto"/>
          </w:tcPr>
          <w:p w:rsidR="00B833D0" w:rsidRPr="00D36110" w:rsidRDefault="00B833D0" w:rsidP="00D6611C">
            <w:pPr>
              <w:pStyle w:val="TableContents"/>
              <w:rPr>
                <w:lang w:val="sr-Cyrl-CS"/>
              </w:rPr>
            </w:pPr>
            <w:r w:rsidRPr="00D36110">
              <w:rPr>
                <w:lang w:val="sr-Cyrl-CS"/>
              </w:rPr>
              <w:t>Укупна цена са ПДВ-ом</w:t>
            </w:r>
          </w:p>
        </w:tc>
        <w:tc>
          <w:tcPr>
            <w:tcW w:w="1170" w:type="dxa"/>
          </w:tcPr>
          <w:p w:rsidR="00B833D0" w:rsidRPr="00D36110" w:rsidRDefault="00B833D0" w:rsidP="00D6611C">
            <w:pPr>
              <w:pStyle w:val="TableContents"/>
              <w:rPr>
                <w:lang w:val="sr-Cyrl-CS"/>
              </w:rPr>
            </w:pPr>
            <w:r>
              <w:rPr>
                <w:lang w:val="sr-Cyrl-CS"/>
              </w:rPr>
              <w:t>Назив произвођача</w:t>
            </w:r>
          </w:p>
        </w:tc>
      </w:tr>
      <w:tr w:rsidR="00B833D0" w:rsidRPr="00D36110" w:rsidTr="00B833D0">
        <w:trPr>
          <w:trHeight w:val="291"/>
        </w:trPr>
        <w:tc>
          <w:tcPr>
            <w:tcW w:w="3690" w:type="dxa"/>
            <w:shd w:val="clear" w:color="auto" w:fill="auto"/>
          </w:tcPr>
          <w:p w:rsidR="00B833D0" w:rsidRPr="00D36110" w:rsidRDefault="00B833D0" w:rsidP="00D6611C">
            <w:pPr>
              <w:pStyle w:val="TableContents"/>
              <w:rPr>
                <w:lang w:val="sr-Cyrl-CS"/>
              </w:rPr>
            </w:pPr>
            <w:r w:rsidRPr="00D36110">
              <w:rPr>
                <w:lang w:val="sr-Cyrl-CS"/>
              </w:rPr>
              <w:t>1</w:t>
            </w:r>
          </w:p>
        </w:tc>
        <w:tc>
          <w:tcPr>
            <w:tcW w:w="720" w:type="dxa"/>
            <w:shd w:val="clear" w:color="auto" w:fill="auto"/>
          </w:tcPr>
          <w:p w:rsidR="00B833D0" w:rsidRPr="00D36110" w:rsidRDefault="00B833D0" w:rsidP="00D6611C">
            <w:pPr>
              <w:pStyle w:val="TableContents"/>
              <w:rPr>
                <w:lang w:val="sr-Cyrl-CS"/>
              </w:rPr>
            </w:pPr>
            <w:r w:rsidRPr="00D36110">
              <w:rPr>
                <w:lang w:val="sr-Cyrl-CS"/>
              </w:rPr>
              <w:t>2</w:t>
            </w:r>
          </w:p>
        </w:tc>
        <w:tc>
          <w:tcPr>
            <w:tcW w:w="1350" w:type="dxa"/>
            <w:shd w:val="clear" w:color="auto" w:fill="auto"/>
          </w:tcPr>
          <w:p w:rsidR="00B833D0" w:rsidRPr="00D36110" w:rsidRDefault="00B833D0" w:rsidP="00D6611C">
            <w:pPr>
              <w:pStyle w:val="TableContents"/>
              <w:rPr>
                <w:lang w:val="sr-Cyrl-CS"/>
              </w:rPr>
            </w:pPr>
            <w:r w:rsidRPr="00D36110">
              <w:rPr>
                <w:lang w:val="sr-Cyrl-CS"/>
              </w:rPr>
              <w:t>3</w:t>
            </w:r>
          </w:p>
        </w:tc>
        <w:tc>
          <w:tcPr>
            <w:tcW w:w="1350" w:type="dxa"/>
            <w:shd w:val="clear" w:color="auto" w:fill="auto"/>
          </w:tcPr>
          <w:p w:rsidR="00B833D0" w:rsidRPr="00D36110" w:rsidRDefault="00B833D0" w:rsidP="00D6611C">
            <w:pPr>
              <w:pStyle w:val="TableContents"/>
              <w:rPr>
                <w:lang w:val="sr-Cyrl-CS"/>
              </w:rPr>
            </w:pPr>
            <w:r w:rsidRPr="00D36110">
              <w:rPr>
                <w:lang w:val="sr-Cyrl-CS"/>
              </w:rPr>
              <w:t>4</w:t>
            </w:r>
          </w:p>
        </w:tc>
        <w:tc>
          <w:tcPr>
            <w:tcW w:w="1350" w:type="dxa"/>
            <w:shd w:val="clear" w:color="auto" w:fill="auto"/>
          </w:tcPr>
          <w:p w:rsidR="00B833D0" w:rsidRPr="00D36110" w:rsidRDefault="00B833D0" w:rsidP="00D6611C">
            <w:pPr>
              <w:pStyle w:val="TableContents"/>
              <w:rPr>
                <w:lang w:val="sr-Cyrl-CS"/>
              </w:rPr>
            </w:pPr>
            <w:r w:rsidRPr="00D36110">
              <w:rPr>
                <w:lang w:val="sr-Cyrl-CS"/>
              </w:rPr>
              <w:t>5 (2</w:t>
            </w:r>
            <w:r w:rsidRPr="00D36110">
              <w:t>x3)</w:t>
            </w:r>
          </w:p>
        </w:tc>
        <w:tc>
          <w:tcPr>
            <w:tcW w:w="1260" w:type="dxa"/>
            <w:shd w:val="clear" w:color="auto" w:fill="auto"/>
          </w:tcPr>
          <w:p w:rsidR="00B833D0" w:rsidRPr="00D36110" w:rsidRDefault="00B833D0" w:rsidP="00D6611C">
            <w:pPr>
              <w:pStyle w:val="TableContents"/>
              <w:rPr>
                <w:i/>
                <w:iCs/>
                <w:lang w:val="sr-Cyrl-CS"/>
              </w:rPr>
            </w:pPr>
            <w:r w:rsidRPr="00D36110">
              <w:rPr>
                <w:lang w:val="sr-Cyrl-CS"/>
              </w:rPr>
              <w:t>6 (2</w:t>
            </w:r>
            <w:r w:rsidRPr="00D36110">
              <w:t>x4)</w:t>
            </w:r>
          </w:p>
        </w:tc>
        <w:tc>
          <w:tcPr>
            <w:tcW w:w="1170" w:type="dxa"/>
          </w:tcPr>
          <w:p w:rsidR="00B833D0" w:rsidRPr="00D36110" w:rsidRDefault="00B833D0" w:rsidP="00D6611C">
            <w:pPr>
              <w:pStyle w:val="TableContents"/>
              <w:rPr>
                <w:lang w:val="sr-Cyrl-CS"/>
              </w:rPr>
            </w:pPr>
          </w:p>
        </w:tc>
      </w:tr>
      <w:tr w:rsidR="00B833D0" w:rsidRPr="00D36110" w:rsidTr="00B833D0">
        <w:trPr>
          <w:trHeight w:val="773"/>
        </w:trPr>
        <w:tc>
          <w:tcPr>
            <w:tcW w:w="3690" w:type="dxa"/>
            <w:shd w:val="clear" w:color="auto" w:fill="auto"/>
          </w:tcPr>
          <w:p w:rsidR="00D14BA3" w:rsidRDefault="00D14BA3" w:rsidP="00D14BA3">
            <w:pPr>
              <w:spacing w:line="240" w:lineRule="auto"/>
              <w:jc w:val="both"/>
              <w:rPr>
                <w:lang w:val="sr-Cyrl-RS"/>
              </w:rPr>
            </w:pPr>
            <w:r w:rsidRPr="00026F49">
              <w:t>Расхладни орман Унутрашња и спољна површина  AISI</w:t>
            </w:r>
            <w:r>
              <w:rPr>
                <w:lang w:val="sr-Cyrl-RS"/>
              </w:rPr>
              <w:t xml:space="preserve"> </w:t>
            </w:r>
            <w:r w:rsidRPr="00026F49">
              <w:t>304, расхладни систем у моноблок изведби, полиуретанска изолација</w:t>
            </w:r>
            <w:r>
              <w:t xml:space="preserve"> </w:t>
            </w:r>
            <w:r>
              <w:rPr>
                <w:lang w:val="sr-Cyrl-RS"/>
              </w:rPr>
              <w:t>75</w:t>
            </w:r>
            <w:r w:rsidRPr="00026F49">
              <w:t>мм, самозатварајућа врата са магнетном гумом</w:t>
            </w:r>
            <w:r>
              <w:rPr>
                <w:lang w:val="sr-Cyrl-RS"/>
              </w:rPr>
              <w:t xml:space="preserve">, </w:t>
            </w:r>
            <w:r w:rsidRPr="00026F49">
              <w:t xml:space="preserve"> пластифициране жичане решетке (3ком) подесиве по висини</w:t>
            </w:r>
            <w:r>
              <w:rPr>
                <w:lang w:val="sr-Cyrl-RS"/>
              </w:rPr>
              <w:t xml:space="preserve"> димензије решетки ГН 2/1 (650мм х 530мм)</w:t>
            </w:r>
            <w:r w:rsidRPr="00026F49">
              <w:t>, подесиве ногице по висини, електронски регулатор аутоматског рада, динамично х</w:t>
            </w:r>
            <w:r>
              <w:t xml:space="preserve">лађење, отапање испаривача ел. </w:t>
            </w:r>
            <w:r>
              <w:rPr>
                <w:lang w:val="sr-Cyrl-RS"/>
              </w:rPr>
              <w:t>г</w:t>
            </w:r>
            <w:r w:rsidRPr="00026F49">
              <w:t>рејачима, присилно испаравање кондензоване воде, запремина 700л, температурно подручје од -2/+8</w:t>
            </w:r>
            <w:r w:rsidRPr="00026F49">
              <w:rPr>
                <w:vertAlign w:val="superscript"/>
              </w:rPr>
              <w:t>о</w:t>
            </w:r>
            <w:r w:rsidRPr="00026F49">
              <w:t xml:space="preserve">C </w:t>
            </w:r>
            <w:r>
              <w:rPr>
                <w:lang w:val="sr-Cyrl-RS"/>
              </w:rPr>
              <w:t>.</w:t>
            </w:r>
          </w:p>
          <w:p w:rsidR="00B833D0" w:rsidRPr="00026F49" w:rsidRDefault="00D14BA3" w:rsidP="00D14BA3">
            <w:pPr>
              <w:spacing w:line="240" w:lineRule="auto"/>
              <w:jc w:val="both"/>
            </w:pPr>
            <w:r>
              <w:rPr>
                <w:lang w:val="sr-Cyrl-RS"/>
              </w:rPr>
              <w:t xml:space="preserve">Снага мотора 435 </w:t>
            </w:r>
            <w:r>
              <w:t xml:space="preserve">W. </w:t>
            </w:r>
            <w:r>
              <w:rPr>
                <w:lang w:val="sr-Cyrl-RS"/>
              </w:rPr>
              <w:t>Димензије 740мм х 815мм х 2085мм.</w:t>
            </w:r>
          </w:p>
        </w:tc>
        <w:tc>
          <w:tcPr>
            <w:tcW w:w="720" w:type="dxa"/>
            <w:shd w:val="clear" w:color="auto" w:fill="auto"/>
          </w:tcPr>
          <w:p w:rsidR="00B833D0" w:rsidRPr="00D36110" w:rsidRDefault="00B833D0" w:rsidP="00D6611C">
            <w:pPr>
              <w:pStyle w:val="TableContents"/>
            </w:pPr>
            <w:r w:rsidRPr="00D36110">
              <w:rPr>
                <w:i/>
                <w:iCs/>
              </w:rPr>
              <w:t xml:space="preserve"> </w:t>
            </w:r>
            <w:r>
              <w:rPr>
                <w:i/>
                <w:iCs/>
                <w:lang w:val="sr-Cyrl-CS"/>
              </w:rPr>
              <w:t>2</w:t>
            </w:r>
          </w:p>
        </w:tc>
        <w:tc>
          <w:tcPr>
            <w:tcW w:w="1350" w:type="dxa"/>
            <w:shd w:val="clear" w:color="auto" w:fill="auto"/>
          </w:tcPr>
          <w:p w:rsidR="00B833D0" w:rsidRPr="00D36110" w:rsidRDefault="00B833D0" w:rsidP="00D6611C">
            <w:pPr>
              <w:pStyle w:val="TableContents"/>
              <w:snapToGrid w:val="0"/>
            </w:pPr>
          </w:p>
        </w:tc>
        <w:tc>
          <w:tcPr>
            <w:tcW w:w="1350" w:type="dxa"/>
            <w:shd w:val="clear" w:color="auto" w:fill="auto"/>
          </w:tcPr>
          <w:p w:rsidR="00B833D0" w:rsidRPr="00D36110" w:rsidRDefault="00B833D0" w:rsidP="00D6611C">
            <w:pPr>
              <w:pStyle w:val="TableContents"/>
              <w:snapToGrid w:val="0"/>
            </w:pPr>
          </w:p>
        </w:tc>
        <w:tc>
          <w:tcPr>
            <w:tcW w:w="1350" w:type="dxa"/>
            <w:shd w:val="clear" w:color="auto" w:fill="auto"/>
          </w:tcPr>
          <w:p w:rsidR="00B833D0" w:rsidRPr="00D36110" w:rsidRDefault="00B833D0" w:rsidP="00D6611C">
            <w:pPr>
              <w:pStyle w:val="TableContents"/>
              <w:snapToGrid w:val="0"/>
            </w:pPr>
          </w:p>
        </w:tc>
        <w:tc>
          <w:tcPr>
            <w:tcW w:w="1260" w:type="dxa"/>
            <w:shd w:val="clear" w:color="auto" w:fill="auto"/>
          </w:tcPr>
          <w:p w:rsidR="00B833D0" w:rsidRPr="00D36110" w:rsidRDefault="00B833D0" w:rsidP="00D6611C">
            <w:pPr>
              <w:pStyle w:val="TableContents"/>
              <w:snapToGrid w:val="0"/>
            </w:pPr>
          </w:p>
        </w:tc>
        <w:tc>
          <w:tcPr>
            <w:tcW w:w="1170" w:type="dxa"/>
          </w:tcPr>
          <w:p w:rsidR="00B833D0" w:rsidRPr="00D36110" w:rsidRDefault="00B833D0" w:rsidP="00D6611C">
            <w:pPr>
              <w:pStyle w:val="TableContents"/>
              <w:snapToGrid w:val="0"/>
            </w:pPr>
          </w:p>
        </w:tc>
      </w:tr>
      <w:tr w:rsidR="00B833D0" w:rsidRPr="00D36110" w:rsidTr="00B833D0">
        <w:trPr>
          <w:gridAfter w:val="1"/>
          <w:wAfter w:w="1170" w:type="dxa"/>
          <w:trHeight w:val="422"/>
        </w:trPr>
        <w:tc>
          <w:tcPr>
            <w:tcW w:w="7110" w:type="dxa"/>
            <w:gridSpan w:val="4"/>
            <w:shd w:val="clear" w:color="auto" w:fill="auto"/>
          </w:tcPr>
          <w:p w:rsidR="00B833D0" w:rsidRPr="00D36110" w:rsidRDefault="00B833D0" w:rsidP="00D6611C">
            <w:pPr>
              <w:pStyle w:val="TableContents"/>
              <w:snapToGrid w:val="0"/>
              <w:rPr>
                <w:b/>
                <w:i/>
              </w:rPr>
            </w:pPr>
            <w:r w:rsidRPr="00D36110">
              <w:rPr>
                <w:b/>
                <w:i/>
              </w:rPr>
              <w:t>УКУПНО:</w:t>
            </w:r>
          </w:p>
        </w:tc>
        <w:tc>
          <w:tcPr>
            <w:tcW w:w="1350" w:type="dxa"/>
            <w:shd w:val="clear" w:color="auto" w:fill="C6D9F1"/>
          </w:tcPr>
          <w:p w:rsidR="00B833D0" w:rsidRPr="00D36110" w:rsidRDefault="00B833D0" w:rsidP="00D6611C">
            <w:pPr>
              <w:pStyle w:val="TableContents"/>
              <w:snapToGrid w:val="0"/>
            </w:pPr>
          </w:p>
        </w:tc>
        <w:tc>
          <w:tcPr>
            <w:tcW w:w="1260" w:type="dxa"/>
            <w:shd w:val="clear" w:color="auto" w:fill="C6D9F1"/>
          </w:tcPr>
          <w:p w:rsidR="00B833D0" w:rsidRPr="00D36110" w:rsidRDefault="00B833D0" w:rsidP="00D6611C">
            <w:pPr>
              <w:pStyle w:val="TableContents"/>
              <w:snapToGrid w:val="0"/>
            </w:pPr>
          </w:p>
        </w:tc>
      </w:tr>
    </w:tbl>
    <w:p w:rsidR="0066405A" w:rsidRPr="00D36110" w:rsidRDefault="0066405A" w:rsidP="0066405A"/>
    <w:p w:rsidR="0066405A" w:rsidRPr="00D36110" w:rsidRDefault="0066405A" w:rsidP="0066405A">
      <w:pPr>
        <w:ind w:left="360"/>
        <w:jc w:val="both"/>
        <w:rPr>
          <w:b/>
          <w:bCs/>
          <w:iCs/>
          <w:u w:val="single"/>
        </w:rPr>
      </w:pPr>
      <w:r w:rsidRPr="00D36110">
        <w:rPr>
          <w:b/>
          <w:bCs/>
          <w:iCs/>
          <w:u w:val="single"/>
        </w:rPr>
        <w:t xml:space="preserve">Упутство за попуњавање обрасца структуре цене: </w:t>
      </w:r>
    </w:p>
    <w:p w:rsidR="0066405A" w:rsidRPr="00D36110" w:rsidRDefault="0066405A" w:rsidP="0066405A">
      <w:pPr>
        <w:ind w:left="360"/>
        <w:jc w:val="both"/>
        <w:rPr>
          <w:bCs/>
          <w:iCs/>
          <w:color w:val="002060"/>
        </w:rPr>
      </w:pPr>
    </w:p>
    <w:p w:rsidR="0066405A" w:rsidRPr="00D36110" w:rsidRDefault="0066405A" w:rsidP="0066405A">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66405A" w:rsidRPr="00D36110" w:rsidRDefault="0066405A" w:rsidP="0066405A">
      <w:pPr>
        <w:pStyle w:val="ListParagraph"/>
        <w:numPr>
          <w:ilvl w:val="0"/>
          <w:numId w:val="9"/>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66405A" w:rsidRPr="00D36110" w:rsidRDefault="0066405A" w:rsidP="0066405A">
      <w:pPr>
        <w:pStyle w:val="ListParagraph"/>
        <w:numPr>
          <w:ilvl w:val="0"/>
          <w:numId w:val="9"/>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66405A" w:rsidRPr="00D36110" w:rsidRDefault="0066405A" w:rsidP="0066405A">
      <w:pPr>
        <w:pStyle w:val="ListParagraph"/>
        <w:numPr>
          <w:ilvl w:val="0"/>
          <w:numId w:val="9"/>
        </w:numPr>
        <w:tabs>
          <w:tab w:val="left" w:pos="90"/>
        </w:tabs>
        <w:jc w:val="both"/>
        <w:rPr>
          <w:bCs/>
          <w:iCs/>
          <w:color w:val="auto"/>
          <w:lang w:val="sr-Cyrl-CS"/>
        </w:rPr>
      </w:pPr>
      <w:proofErr w:type="gramStart"/>
      <w:r w:rsidRPr="00D36110">
        <w:rPr>
          <w:bCs/>
          <w:iCs/>
        </w:rPr>
        <w:t>у</w:t>
      </w:r>
      <w:proofErr w:type="gramEnd"/>
      <w:r w:rsidRPr="00D36110">
        <w:rPr>
          <w:bCs/>
          <w:iCs/>
        </w:rPr>
        <w:t xml:space="preserve"> колону 5. </w:t>
      </w:r>
      <w:proofErr w:type="gramStart"/>
      <w:r w:rsidRPr="00D36110">
        <w:rPr>
          <w:bCs/>
          <w:iCs/>
        </w:rPr>
        <w:t>уписати</w:t>
      </w:r>
      <w:proofErr w:type="gramEnd"/>
      <w:r w:rsidRPr="00D36110">
        <w:rPr>
          <w:bCs/>
          <w:iCs/>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66405A" w:rsidRPr="00D36110" w:rsidRDefault="0066405A" w:rsidP="0066405A">
      <w:pPr>
        <w:pStyle w:val="ListParagraph"/>
        <w:numPr>
          <w:ilvl w:val="0"/>
          <w:numId w:val="9"/>
        </w:numPr>
        <w:tabs>
          <w:tab w:val="left" w:pos="90"/>
        </w:tabs>
        <w:jc w:val="both"/>
        <w:rPr>
          <w:color w:val="auto"/>
        </w:rPr>
      </w:pPr>
      <w:r w:rsidRPr="00D36110">
        <w:rPr>
          <w:bCs/>
          <w:iCs/>
          <w:color w:val="auto"/>
          <w:lang w:val="sr-Cyrl-CS"/>
        </w:rPr>
        <w:t xml:space="preserve">у колону </w:t>
      </w:r>
      <w:r w:rsidRPr="00D36110">
        <w:rPr>
          <w:bCs/>
          <w:iCs/>
          <w:color w:val="auto"/>
        </w:rPr>
        <w:t xml:space="preserve">6. </w:t>
      </w:r>
      <w:proofErr w:type="gramStart"/>
      <w:r w:rsidRPr="00D36110">
        <w:rPr>
          <w:bCs/>
          <w:iCs/>
          <w:color w:val="auto"/>
        </w:rPr>
        <w:t>уписати</w:t>
      </w:r>
      <w:proofErr w:type="gramEnd"/>
      <w:r w:rsidRPr="00D36110">
        <w:rPr>
          <w:bCs/>
          <w:iCs/>
          <w:color w:val="auto"/>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FB0A3E" w:rsidRDefault="00FB0A3E" w:rsidP="00FB0A3E">
      <w:pPr>
        <w:tabs>
          <w:tab w:val="left" w:pos="90"/>
        </w:tabs>
        <w:jc w:val="both"/>
        <w:rPr>
          <w:color w:val="auto"/>
          <w:lang w:val="sr-Cyrl-RS"/>
        </w:rPr>
      </w:pPr>
    </w:p>
    <w:p w:rsidR="00B833D0" w:rsidRDefault="00B833D0">
      <w:pPr>
        <w:suppressAutoHyphens w:val="0"/>
        <w:spacing w:after="120" w:line="240" w:lineRule="auto"/>
        <w:jc w:val="center"/>
        <w:rPr>
          <w:color w:val="auto"/>
        </w:rPr>
      </w:pPr>
      <w:r>
        <w:rPr>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FB0A3E" w:rsidRPr="00964BF1" w:rsidTr="00CB60B1">
        <w:tc>
          <w:tcPr>
            <w:tcW w:w="4788" w:type="dxa"/>
            <w:shd w:val="clear" w:color="auto" w:fill="D9D9D9"/>
          </w:tcPr>
          <w:p w:rsidR="00FB0A3E" w:rsidRPr="00964BF1" w:rsidRDefault="00FB0A3E" w:rsidP="00CB60B1">
            <w:pPr>
              <w:jc w:val="both"/>
              <w:rPr>
                <w:b/>
                <w:bCs/>
                <w:iCs/>
                <w:lang w:val="sr-Cyrl-RS"/>
              </w:rPr>
            </w:pPr>
            <w:r w:rsidRPr="00964BF1">
              <w:rPr>
                <w:b/>
                <w:bCs/>
                <w:iCs/>
                <w:lang w:val="sr-Cyrl-RS"/>
              </w:rPr>
              <w:lastRenderedPageBreak/>
              <w:t>Укупна цена из понуде без ПДВ-а:</w:t>
            </w:r>
          </w:p>
          <w:p w:rsidR="00FB0A3E" w:rsidRPr="00964BF1" w:rsidRDefault="00FB0A3E" w:rsidP="00CB60B1">
            <w:pPr>
              <w:jc w:val="both"/>
              <w:rPr>
                <w:b/>
                <w:bCs/>
                <w:iCs/>
                <w:lang w:val="sr-Cyrl-RS"/>
              </w:rPr>
            </w:pPr>
          </w:p>
        </w:tc>
        <w:tc>
          <w:tcPr>
            <w:tcW w:w="4454" w:type="dxa"/>
            <w:shd w:val="clear" w:color="auto" w:fill="auto"/>
          </w:tcPr>
          <w:p w:rsidR="00FB0A3E" w:rsidRPr="00964BF1" w:rsidRDefault="00FB0A3E" w:rsidP="00CB60B1">
            <w:pPr>
              <w:jc w:val="both"/>
              <w:rPr>
                <w:bCs/>
                <w:iCs/>
                <w:lang w:val="sr-Cyrl-RS"/>
              </w:rPr>
            </w:pPr>
          </w:p>
        </w:tc>
      </w:tr>
      <w:tr w:rsidR="00FB0A3E" w:rsidRPr="00964BF1" w:rsidTr="00CB60B1">
        <w:tc>
          <w:tcPr>
            <w:tcW w:w="4788" w:type="dxa"/>
            <w:shd w:val="clear" w:color="auto" w:fill="D9D9D9"/>
          </w:tcPr>
          <w:p w:rsidR="00FB0A3E" w:rsidRPr="00964BF1" w:rsidRDefault="00FB0A3E" w:rsidP="00CB60B1">
            <w:pPr>
              <w:jc w:val="both"/>
              <w:rPr>
                <w:b/>
                <w:bCs/>
                <w:iCs/>
                <w:lang w:val="sr-Cyrl-RS"/>
              </w:rPr>
            </w:pPr>
            <w:r w:rsidRPr="00964BF1">
              <w:rPr>
                <w:b/>
                <w:bCs/>
                <w:iCs/>
                <w:lang w:val="sr-Cyrl-RS"/>
              </w:rPr>
              <w:t>Износ ПДВ-а:</w:t>
            </w:r>
          </w:p>
          <w:p w:rsidR="00FB0A3E" w:rsidRPr="00964BF1" w:rsidRDefault="00FB0A3E" w:rsidP="00CB60B1">
            <w:pPr>
              <w:jc w:val="both"/>
              <w:rPr>
                <w:b/>
                <w:bCs/>
                <w:iCs/>
                <w:lang w:val="sr-Cyrl-RS"/>
              </w:rPr>
            </w:pPr>
          </w:p>
        </w:tc>
        <w:tc>
          <w:tcPr>
            <w:tcW w:w="4454" w:type="dxa"/>
            <w:shd w:val="clear" w:color="auto" w:fill="auto"/>
          </w:tcPr>
          <w:p w:rsidR="00FB0A3E" w:rsidRPr="00964BF1" w:rsidRDefault="00FB0A3E" w:rsidP="00CB60B1">
            <w:pPr>
              <w:jc w:val="both"/>
              <w:rPr>
                <w:bCs/>
                <w:iCs/>
                <w:lang w:val="sr-Cyrl-RS"/>
              </w:rPr>
            </w:pPr>
          </w:p>
        </w:tc>
      </w:tr>
      <w:tr w:rsidR="00FB0A3E" w:rsidRPr="00964BF1" w:rsidTr="00CB60B1">
        <w:tc>
          <w:tcPr>
            <w:tcW w:w="4788" w:type="dxa"/>
            <w:shd w:val="clear" w:color="auto" w:fill="D9D9D9"/>
          </w:tcPr>
          <w:p w:rsidR="00FB0A3E" w:rsidRPr="00964BF1" w:rsidRDefault="00FB0A3E" w:rsidP="00CB60B1">
            <w:pPr>
              <w:jc w:val="both"/>
              <w:rPr>
                <w:b/>
                <w:bCs/>
                <w:iCs/>
                <w:lang w:val="sr-Cyrl-RS"/>
              </w:rPr>
            </w:pPr>
            <w:r w:rsidRPr="00964BF1">
              <w:rPr>
                <w:b/>
                <w:bCs/>
                <w:iCs/>
                <w:lang w:val="sr-Cyrl-RS"/>
              </w:rPr>
              <w:t>Укупна цена из понуде са ПДВ-ом:</w:t>
            </w:r>
          </w:p>
          <w:p w:rsidR="00FB0A3E" w:rsidRPr="00964BF1" w:rsidRDefault="00FB0A3E" w:rsidP="00CB60B1">
            <w:pPr>
              <w:jc w:val="both"/>
              <w:rPr>
                <w:b/>
                <w:bCs/>
                <w:iCs/>
                <w:lang w:val="sr-Cyrl-RS"/>
              </w:rPr>
            </w:pPr>
          </w:p>
        </w:tc>
        <w:tc>
          <w:tcPr>
            <w:tcW w:w="4454" w:type="dxa"/>
            <w:shd w:val="clear" w:color="auto" w:fill="auto"/>
          </w:tcPr>
          <w:p w:rsidR="00FB0A3E" w:rsidRPr="00964BF1" w:rsidRDefault="00FB0A3E" w:rsidP="00CB60B1">
            <w:pPr>
              <w:jc w:val="both"/>
              <w:rPr>
                <w:bCs/>
                <w:iCs/>
                <w:lang w:val="sr-Cyrl-RS"/>
              </w:rPr>
            </w:pPr>
          </w:p>
        </w:tc>
      </w:tr>
      <w:tr w:rsidR="00FB0A3E" w:rsidRPr="00964BF1" w:rsidTr="00CB60B1">
        <w:tc>
          <w:tcPr>
            <w:tcW w:w="4788" w:type="dxa"/>
            <w:shd w:val="clear" w:color="auto" w:fill="D9D9D9"/>
          </w:tcPr>
          <w:p w:rsidR="00FB0A3E" w:rsidRPr="00964BF1" w:rsidRDefault="00FB0A3E" w:rsidP="00CB60B1">
            <w:pPr>
              <w:jc w:val="both"/>
              <w:rPr>
                <w:b/>
                <w:bCs/>
                <w:iCs/>
                <w:lang w:val="sr-Cyrl-RS"/>
              </w:rPr>
            </w:pPr>
            <w:r w:rsidRPr="00964BF1">
              <w:rPr>
                <w:b/>
                <w:bCs/>
                <w:iCs/>
                <w:lang w:val="sr-Cyrl-RS"/>
              </w:rPr>
              <w:t>Трошкови:</w:t>
            </w:r>
          </w:p>
          <w:p w:rsidR="00FB0A3E" w:rsidRPr="00964BF1" w:rsidRDefault="00FB0A3E" w:rsidP="00CB60B1">
            <w:pPr>
              <w:jc w:val="both"/>
              <w:rPr>
                <w:b/>
                <w:bCs/>
                <w:iCs/>
                <w:lang w:val="sr-Cyrl-RS"/>
              </w:rPr>
            </w:pPr>
          </w:p>
        </w:tc>
        <w:tc>
          <w:tcPr>
            <w:tcW w:w="4454" w:type="dxa"/>
            <w:shd w:val="clear" w:color="auto" w:fill="auto"/>
          </w:tcPr>
          <w:p w:rsidR="00FB0A3E" w:rsidRPr="00964BF1" w:rsidRDefault="00FB0A3E" w:rsidP="00CB60B1">
            <w:pPr>
              <w:jc w:val="both"/>
              <w:rPr>
                <w:bCs/>
                <w:iCs/>
                <w:lang w:val="sr-Cyrl-RS"/>
              </w:rPr>
            </w:pPr>
          </w:p>
        </w:tc>
      </w:tr>
      <w:tr w:rsidR="00FB0A3E" w:rsidRPr="00964BF1" w:rsidTr="00CB60B1">
        <w:tc>
          <w:tcPr>
            <w:tcW w:w="4788" w:type="dxa"/>
            <w:shd w:val="clear" w:color="auto" w:fill="D9D9D9"/>
          </w:tcPr>
          <w:p w:rsidR="00FB0A3E" w:rsidRPr="00964BF1" w:rsidRDefault="00FB0A3E" w:rsidP="00CB60B1">
            <w:pPr>
              <w:jc w:val="both"/>
              <w:rPr>
                <w:b/>
                <w:bCs/>
                <w:iCs/>
                <w:lang w:val="sr-Cyrl-RS"/>
              </w:rPr>
            </w:pPr>
            <w:r w:rsidRPr="00964BF1">
              <w:rPr>
                <w:b/>
                <w:bCs/>
                <w:iCs/>
                <w:lang w:val="sr-Cyrl-RS"/>
              </w:rPr>
              <w:t xml:space="preserve">Рок плаћања </w:t>
            </w:r>
            <w:r>
              <w:rPr>
                <w:b/>
                <w:bCs/>
                <w:iCs/>
                <w:lang w:val="sr-Cyrl-RS"/>
              </w:rPr>
              <w:t xml:space="preserve">максимално </w:t>
            </w:r>
            <w:r w:rsidRPr="00964BF1">
              <w:rPr>
                <w:b/>
                <w:bCs/>
                <w:iCs/>
                <w:lang w:val="sr-Cyrl-RS"/>
              </w:rPr>
              <w:t>45 дана:</w:t>
            </w:r>
          </w:p>
          <w:p w:rsidR="00FB0A3E" w:rsidRPr="00964BF1" w:rsidRDefault="00FB0A3E" w:rsidP="00CB60B1">
            <w:pPr>
              <w:jc w:val="both"/>
              <w:rPr>
                <w:b/>
                <w:bCs/>
                <w:iCs/>
                <w:lang w:val="sr-Cyrl-RS"/>
              </w:rPr>
            </w:pPr>
          </w:p>
        </w:tc>
        <w:tc>
          <w:tcPr>
            <w:tcW w:w="4454" w:type="dxa"/>
            <w:shd w:val="clear" w:color="auto" w:fill="auto"/>
          </w:tcPr>
          <w:p w:rsidR="00FB0A3E" w:rsidRDefault="00FB0A3E" w:rsidP="00CB60B1">
            <w:pPr>
              <w:jc w:val="both"/>
              <w:rPr>
                <w:bCs/>
                <w:iCs/>
                <w:lang w:val="sr-Cyrl-RS"/>
              </w:rPr>
            </w:pPr>
          </w:p>
          <w:p w:rsidR="00FB0A3E" w:rsidRPr="00964BF1" w:rsidRDefault="00FB0A3E" w:rsidP="00CB60B1">
            <w:pPr>
              <w:jc w:val="both"/>
              <w:rPr>
                <w:bCs/>
                <w:iCs/>
                <w:lang w:val="sr-Cyrl-RS"/>
              </w:rPr>
            </w:pPr>
          </w:p>
        </w:tc>
      </w:tr>
      <w:tr w:rsidR="00FB0A3E" w:rsidRPr="00964BF1" w:rsidTr="00CB60B1">
        <w:tc>
          <w:tcPr>
            <w:tcW w:w="4788" w:type="dxa"/>
            <w:shd w:val="clear" w:color="auto" w:fill="D9D9D9"/>
          </w:tcPr>
          <w:p w:rsidR="00FB0A3E" w:rsidRPr="00964BF1" w:rsidRDefault="00FB0A3E" w:rsidP="00CB60B1">
            <w:pPr>
              <w:jc w:val="both"/>
              <w:rPr>
                <w:b/>
                <w:bCs/>
                <w:iCs/>
                <w:lang w:val="sr-Cyrl-RS"/>
              </w:rPr>
            </w:pPr>
            <w:r>
              <w:rPr>
                <w:b/>
                <w:bCs/>
                <w:iCs/>
                <w:lang w:val="sr-Cyrl-RS"/>
              </w:rPr>
              <w:t>Гарантни рок:</w:t>
            </w:r>
          </w:p>
        </w:tc>
        <w:tc>
          <w:tcPr>
            <w:tcW w:w="4454" w:type="dxa"/>
            <w:shd w:val="clear" w:color="auto" w:fill="auto"/>
          </w:tcPr>
          <w:p w:rsidR="00FB0A3E" w:rsidRDefault="00FB0A3E" w:rsidP="00CB60B1">
            <w:pPr>
              <w:jc w:val="both"/>
              <w:rPr>
                <w:bCs/>
                <w:iCs/>
                <w:lang w:val="sr-Cyrl-RS"/>
              </w:rPr>
            </w:pPr>
          </w:p>
        </w:tc>
      </w:tr>
      <w:tr w:rsidR="00FB0A3E" w:rsidRPr="00964BF1" w:rsidTr="00CB60B1">
        <w:tc>
          <w:tcPr>
            <w:tcW w:w="4788" w:type="dxa"/>
            <w:shd w:val="clear" w:color="auto" w:fill="D9D9D9"/>
          </w:tcPr>
          <w:p w:rsidR="00FB0A3E" w:rsidRPr="00964BF1" w:rsidRDefault="00FB0A3E" w:rsidP="00CB60B1">
            <w:pPr>
              <w:jc w:val="both"/>
              <w:rPr>
                <w:b/>
                <w:bCs/>
                <w:iCs/>
                <w:lang w:val="sr-Cyrl-RS"/>
              </w:rPr>
            </w:pPr>
            <w:r w:rsidRPr="00964BF1">
              <w:rPr>
                <w:b/>
                <w:bCs/>
                <w:iCs/>
                <w:lang w:val="sr-Cyrl-RS"/>
              </w:rPr>
              <w:t>Рок испоруке: (попуњава понуђач)</w:t>
            </w:r>
          </w:p>
        </w:tc>
        <w:tc>
          <w:tcPr>
            <w:tcW w:w="4454" w:type="dxa"/>
            <w:shd w:val="clear" w:color="auto" w:fill="D9D9D9"/>
          </w:tcPr>
          <w:p w:rsidR="00FB0A3E" w:rsidRPr="00964BF1" w:rsidRDefault="00FB0A3E" w:rsidP="00CB60B1">
            <w:pPr>
              <w:rPr>
                <w:b/>
                <w:bCs/>
                <w:iCs/>
                <w:lang w:val="sr-Cyrl-RS"/>
              </w:rPr>
            </w:pPr>
            <w:r w:rsidRPr="00964BF1">
              <w:rPr>
                <w:b/>
                <w:bCs/>
                <w:iCs/>
                <w:lang w:val="sr-Cyrl-RS"/>
              </w:rPr>
              <w:t>_________ дана</w:t>
            </w:r>
          </w:p>
        </w:tc>
      </w:tr>
      <w:tr w:rsidR="00FB0A3E" w:rsidRPr="00964BF1" w:rsidTr="00CB60B1">
        <w:tc>
          <w:tcPr>
            <w:tcW w:w="4788" w:type="dxa"/>
            <w:shd w:val="clear" w:color="auto" w:fill="D9D9D9"/>
          </w:tcPr>
          <w:p w:rsidR="00FB0A3E" w:rsidRPr="00964BF1" w:rsidRDefault="00FB0A3E" w:rsidP="00CB60B1">
            <w:pPr>
              <w:jc w:val="both"/>
              <w:rPr>
                <w:b/>
                <w:bCs/>
                <w:iCs/>
                <w:lang w:val="sr-Cyrl-RS"/>
              </w:rPr>
            </w:pPr>
            <w:r w:rsidRPr="00964BF1">
              <w:rPr>
                <w:b/>
                <w:bCs/>
                <w:iCs/>
                <w:lang w:val="sr-Cyrl-RS"/>
              </w:rPr>
              <w:t>Важност понуде: минимум 30 дана</w:t>
            </w:r>
          </w:p>
          <w:p w:rsidR="00FB0A3E" w:rsidRPr="00964BF1" w:rsidRDefault="00FB0A3E" w:rsidP="00CB60B1">
            <w:pPr>
              <w:jc w:val="both"/>
              <w:rPr>
                <w:b/>
                <w:bCs/>
                <w:iCs/>
                <w:lang w:val="sr-Cyrl-RS"/>
              </w:rPr>
            </w:pPr>
          </w:p>
        </w:tc>
        <w:tc>
          <w:tcPr>
            <w:tcW w:w="4454" w:type="dxa"/>
            <w:shd w:val="clear" w:color="auto" w:fill="D9D9D9"/>
          </w:tcPr>
          <w:p w:rsidR="00FB0A3E" w:rsidRPr="00964BF1" w:rsidRDefault="00FB0A3E" w:rsidP="00CB60B1">
            <w:pPr>
              <w:rPr>
                <w:b/>
                <w:bCs/>
                <w:iCs/>
                <w:lang w:val="sr-Cyrl-RS"/>
              </w:rPr>
            </w:pPr>
            <w:r w:rsidRPr="00964BF1">
              <w:rPr>
                <w:b/>
                <w:bCs/>
                <w:iCs/>
                <w:lang w:val="sr-Cyrl-RS"/>
              </w:rPr>
              <w:t xml:space="preserve">_________ дана </w:t>
            </w:r>
          </w:p>
        </w:tc>
      </w:tr>
      <w:tr w:rsidR="00FB0A3E" w:rsidRPr="00964BF1" w:rsidTr="00CB60B1">
        <w:tc>
          <w:tcPr>
            <w:tcW w:w="4788" w:type="dxa"/>
            <w:shd w:val="clear" w:color="auto" w:fill="D9D9D9"/>
          </w:tcPr>
          <w:p w:rsidR="00FB0A3E" w:rsidRPr="00964BF1" w:rsidRDefault="00FB0A3E" w:rsidP="00CB60B1">
            <w:pPr>
              <w:jc w:val="both"/>
              <w:rPr>
                <w:b/>
                <w:bCs/>
                <w:iCs/>
                <w:lang w:val="sr-Cyrl-RS"/>
              </w:rPr>
            </w:pPr>
            <w:r w:rsidRPr="00964BF1">
              <w:rPr>
                <w:b/>
                <w:bCs/>
                <w:iCs/>
                <w:lang w:val="sr-Cyrl-RS"/>
              </w:rPr>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FB0A3E" w:rsidRPr="00964BF1" w:rsidRDefault="00FB0A3E" w:rsidP="00CB60B1">
            <w:pPr>
              <w:jc w:val="both"/>
              <w:rPr>
                <w:bCs/>
                <w:iCs/>
                <w:lang w:val="sr-Cyrl-RS"/>
              </w:rPr>
            </w:pPr>
          </w:p>
        </w:tc>
      </w:tr>
    </w:tbl>
    <w:p w:rsidR="00FB0A3E" w:rsidRPr="00964BF1" w:rsidRDefault="00FB0A3E" w:rsidP="00FB0A3E">
      <w:pPr>
        <w:ind w:left="720"/>
        <w:jc w:val="both"/>
        <w:rPr>
          <w:bCs/>
          <w:iCs/>
          <w:lang w:val="sr-Cyrl-RS"/>
        </w:rPr>
      </w:pPr>
    </w:p>
    <w:p w:rsidR="00FB0A3E" w:rsidRPr="00964BF1" w:rsidRDefault="00FB0A3E" w:rsidP="00FB0A3E">
      <w:pPr>
        <w:numPr>
          <w:ilvl w:val="0"/>
          <w:numId w:val="9"/>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B0A3E" w:rsidRPr="00964BF1" w:rsidRDefault="00FB0A3E" w:rsidP="00FB0A3E">
      <w:pPr>
        <w:numPr>
          <w:ilvl w:val="0"/>
          <w:numId w:val="9"/>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FB0A3E" w:rsidRPr="00964BF1" w:rsidRDefault="00FB0A3E" w:rsidP="00FB0A3E">
      <w:pPr>
        <w:numPr>
          <w:ilvl w:val="0"/>
          <w:numId w:val="9"/>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FB0A3E" w:rsidRPr="00964BF1" w:rsidRDefault="00FB0A3E" w:rsidP="00FB0A3E">
      <w:pPr>
        <w:numPr>
          <w:ilvl w:val="0"/>
          <w:numId w:val="9"/>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FB0A3E" w:rsidRDefault="00FB0A3E" w:rsidP="00FB0A3E">
      <w:pPr>
        <w:ind w:left="720"/>
        <w:jc w:val="both"/>
        <w:rPr>
          <w:bCs/>
          <w:iCs/>
          <w:lang w:val="sr-Cyrl-RS"/>
        </w:rPr>
      </w:pPr>
    </w:p>
    <w:p w:rsidR="00FB0A3E" w:rsidRDefault="00FB0A3E" w:rsidP="00FB0A3E">
      <w:pPr>
        <w:pStyle w:val="ListParagraph"/>
        <w:tabs>
          <w:tab w:val="left" w:pos="90"/>
        </w:tabs>
        <w:ind w:left="90"/>
        <w:jc w:val="both"/>
        <w:rPr>
          <w:lang w:val="sr-Cyrl-RS"/>
        </w:rPr>
      </w:pPr>
    </w:p>
    <w:p w:rsidR="00FB0A3E" w:rsidRPr="00FB0A3E" w:rsidRDefault="00FB0A3E" w:rsidP="00FB0A3E">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FB0A3E" w:rsidRPr="00D36110" w:rsidTr="00CB60B1">
        <w:tc>
          <w:tcPr>
            <w:tcW w:w="3080" w:type="dxa"/>
            <w:shd w:val="clear" w:color="auto" w:fill="auto"/>
            <w:vAlign w:val="center"/>
          </w:tcPr>
          <w:p w:rsidR="00FB0A3E" w:rsidRPr="00D36110" w:rsidRDefault="00FB0A3E" w:rsidP="00CB60B1">
            <w:pPr>
              <w:pStyle w:val="BodyText2"/>
              <w:spacing w:line="100" w:lineRule="atLeast"/>
            </w:pPr>
            <w:r w:rsidRPr="00D36110">
              <w:t>Датум:</w:t>
            </w:r>
          </w:p>
        </w:tc>
        <w:tc>
          <w:tcPr>
            <w:tcW w:w="3068" w:type="dxa"/>
            <w:shd w:val="clear" w:color="auto" w:fill="auto"/>
            <w:vAlign w:val="center"/>
          </w:tcPr>
          <w:p w:rsidR="00FB0A3E" w:rsidRPr="00D36110" w:rsidRDefault="00FB0A3E" w:rsidP="00CB60B1">
            <w:pPr>
              <w:pStyle w:val="BodyText2"/>
              <w:spacing w:line="100" w:lineRule="atLeast"/>
            </w:pPr>
            <w:r w:rsidRPr="00D36110">
              <w:t>М.П.</w:t>
            </w:r>
          </w:p>
        </w:tc>
        <w:tc>
          <w:tcPr>
            <w:tcW w:w="3094" w:type="dxa"/>
            <w:shd w:val="clear" w:color="auto" w:fill="auto"/>
            <w:vAlign w:val="center"/>
          </w:tcPr>
          <w:p w:rsidR="00FB0A3E" w:rsidRPr="00D36110" w:rsidRDefault="00FB0A3E" w:rsidP="00CB60B1">
            <w:pPr>
              <w:pStyle w:val="BodyText2"/>
              <w:spacing w:line="100" w:lineRule="atLeast"/>
            </w:pPr>
            <w:r w:rsidRPr="00D36110">
              <w:t>Потпис понуђача</w:t>
            </w:r>
          </w:p>
        </w:tc>
      </w:tr>
      <w:tr w:rsidR="00FB0A3E" w:rsidRPr="00D36110" w:rsidTr="00CB60B1">
        <w:tc>
          <w:tcPr>
            <w:tcW w:w="3080" w:type="dxa"/>
            <w:tcBorders>
              <w:bottom w:val="single" w:sz="4" w:space="0" w:color="000000"/>
            </w:tcBorders>
            <w:shd w:val="clear" w:color="auto" w:fill="auto"/>
          </w:tcPr>
          <w:p w:rsidR="00FB0A3E" w:rsidRPr="00D36110" w:rsidRDefault="00FB0A3E" w:rsidP="00CB60B1">
            <w:pPr>
              <w:pStyle w:val="BodyText2"/>
              <w:snapToGrid w:val="0"/>
              <w:spacing w:line="100" w:lineRule="atLeast"/>
              <w:jc w:val="both"/>
            </w:pPr>
          </w:p>
        </w:tc>
        <w:tc>
          <w:tcPr>
            <w:tcW w:w="3068" w:type="dxa"/>
            <w:shd w:val="clear" w:color="auto" w:fill="auto"/>
          </w:tcPr>
          <w:p w:rsidR="00FB0A3E" w:rsidRPr="00D36110" w:rsidRDefault="00FB0A3E" w:rsidP="00CB60B1">
            <w:pPr>
              <w:pStyle w:val="BodyText2"/>
              <w:snapToGrid w:val="0"/>
              <w:spacing w:line="100" w:lineRule="atLeast"/>
              <w:jc w:val="both"/>
            </w:pPr>
          </w:p>
        </w:tc>
        <w:tc>
          <w:tcPr>
            <w:tcW w:w="3094" w:type="dxa"/>
            <w:tcBorders>
              <w:bottom w:val="single" w:sz="4" w:space="0" w:color="000000"/>
            </w:tcBorders>
            <w:shd w:val="clear" w:color="auto" w:fill="auto"/>
          </w:tcPr>
          <w:p w:rsidR="00FB0A3E" w:rsidRPr="00D36110" w:rsidRDefault="00FB0A3E" w:rsidP="00CB60B1">
            <w:pPr>
              <w:pStyle w:val="BodyText2"/>
              <w:snapToGrid w:val="0"/>
              <w:spacing w:line="100" w:lineRule="atLeast"/>
              <w:jc w:val="both"/>
            </w:pPr>
          </w:p>
        </w:tc>
      </w:tr>
    </w:tbl>
    <w:p w:rsidR="00FB0A3E" w:rsidRDefault="00FB0A3E" w:rsidP="00FB0A3E">
      <w:pPr>
        <w:jc w:val="both"/>
      </w:pPr>
      <w:r>
        <w:br w:type="page"/>
      </w:r>
    </w:p>
    <w:p w:rsidR="003B716B" w:rsidRPr="00D36110" w:rsidRDefault="003B716B" w:rsidP="003B716B">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r w:rsidRPr="00D36110">
        <w:rPr>
          <w:rFonts w:eastAsia="Times New Roman"/>
          <w:b/>
          <w:bCs/>
          <w:noProof/>
          <w:color w:val="auto"/>
          <w:kern w:val="0"/>
          <w:sz w:val="28"/>
          <w:szCs w:val="20"/>
          <w:lang w:eastAsia="en-US"/>
        </w:rPr>
        <w:lastRenderedPageBreak/>
        <w:t>(ОБРАЗАЦ 3)</w:t>
      </w:r>
    </w:p>
    <w:p w:rsidR="003B716B" w:rsidRPr="00D36110" w:rsidRDefault="003B716B" w:rsidP="003B716B">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p>
    <w:p w:rsidR="003B716B" w:rsidRPr="00D36110" w:rsidRDefault="003B716B" w:rsidP="003B716B">
      <w:pPr>
        <w:keepLines/>
        <w:tabs>
          <w:tab w:val="left" w:pos="-2977"/>
          <w:tab w:val="right" w:pos="4820"/>
        </w:tabs>
        <w:suppressAutoHyphens w:val="0"/>
        <w:spacing w:before="60" w:line="240" w:lineRule="auto"/>
        <w:jc w:val="center"/>
        <w:rPr>
          <w:rFonts w:eastAsia="Times New Roman"/>
          <w:b/>
          <w:bCs/>
          <w:noProof/>
          <w:color w:val="auto"/>
          <w:kern w:val="0"/>
          <w:sz w:val="28"/>
          <w:szCs w:val="28"/>
          <w:lang w:eastAsia="en-US"/>
        </w:rPr>
      </w:pPr>
      <w:r w:rsidRPr="00D36110">
        <w:rPr>
          <w:rFonts w:eastAsia="Times New Roman"/>
          <w:b/>
          <w:bCs/>
          <w:noProof/>
          <w:color w:val="auto"/>
          <w:kern w:val="0"/>
          <w:sz w:val="28"/>
          <w:szCs w:val="28"/>
          <w:lang w:eastAsia="en-US"/>
        </w:rPr>
        <w:t xml:space="preserve"> ОБРАЗАЦ ТРОШКОВА ПРИПРЕМЕ ПОНУДЕ</w:t>
      </w:r>
    </w:p>
    <w:p w:rsidR="003B716B" w:rsidRPr="00D36110" w:rsidRDefault="003B716B" w:rsidP="003B716B">
      <w:pPr>
        <w:rPr>
          <w:b/>
          <w:bCs/>
          <w:i/>
          <w:iCs/>
          <w:sz w:val="28"/>
          <w:szCs w:val="28"/>
        </w:rPr>
      </w:pPr>
    </w:p>
    <w:p w:rsidR="003B716B" w:rsidRPr="00D36110" w:rsidRDefault="003B716B" w:rsidP="003B716B">
      <w:pPr>
        <w:rPr>
          <w:b/>
          <w:bCs/>
          <w:i/>
          <w:iCs/>
          <w:sz w:val="28"/>
          <w:szCs w:val="28"/>
        </w:rPr>
      </w:pPr>
    </w:p>
    <w:p w:rsidR="003B716B" w:rsidRPr="00D36110" w:rsidRDefault="003B716B" w:rsidP="003B716B">
      <w:pPr>
        <w:spacing w:after="120"/>
        <w:jc w:val="both"/>
        <w:rPr>
          <w:b/>
          <w:i/>
          <w:sz w:val="28"/>
          <w:szCs w:val="28"/>
        </w:rPr>
      </w:pPr>
      <w:proofErr w:type="gramStart"/>
      <w:r w:rsidRPr="00D36110">
        <w:rPr>
          <w:sz w:val="28"/>
          <w:szCs w:val="28"/>
        </w:rPr>
        <w:t>У складу са чланом 88.</w:t>
      </w:r>
      <w:proofErr w:type="gramEnd"/>
      <w:r w:rsidRPr="00D36110">
        <w:rPr>
          <w:sz w:val="28"/>
          <w:szCs w:val="28"/>
        </w:rPr>
        <w:t xml:space="preserve"> </w:t>
      </w:r>
      <w:r w:rsidRPr="00D36110">
        <w:rPr>
          <w:sz w:val="28"/>
          <w:szCs w:val="28"/>
          <w:lang w:val="sr-Cyrl-CS"/>
        </w:rPr>
        <w:t>став 1.</w:t>
      </w:r>
      <w:r w:rsidRPr="00D36110">
        <w:rPr>
          <w:sz w:val="28"/>
          <w:szCs w:val="28"/>
        </w:rPr>
        <w:t xml:space="preserve"> ЗЈН, понуђач ____</w:t>
      </w:r>
      <w:r w:rsidR="00B014B3">
        <w:rPr>
          <w:sz w:val="28"/>
          <w:szCs w:val="28"/>
          <w:lang w:val="sr-Cyrl-RS"/>
        </w:rPr>
        <w:t>_____</w:t>
      </w:r>
      <w:r w:rsidRPr="00D36110">
        <w:rPr>
          <w:sz w:val="28"/>
          <w:szCs w:val="28"/>
        </w:rPr>
        <w:t>________________</w:t>
      </w:r>
      <w:r w:rsidRPr="00D36110">
        <w:rPr>
          <w:i/>
          <w:iCs/>
          <w:sz w:val="28"/>
          <w:szCs w:val="28"/>
        </w:rPr>
        <w:t xml:space="preserve">, </w:t>
      </w:r>
      <w:r w:rsidRPr="00D36110">
        <w:rPr>
          <w:sz w:val="28"/>
          <w:szCs w:val="28"/>
        </w:rPr>
        <w:t>достав</w:t>
      </w:r>
      <w:r w:rsidRPr="00D36110">
        <w:rPr>
          <w:sz w:val="28"/>
          <w:szCs w:val="28"/>
          <w:lang w:val="sr-Cyrl-CS"/>
        </w:rPr>
        <w:t xml:space="preserve">ља </w:t>
      </w:r>
      <w:r w:rsidRPr="00D36110">
        <w:rPr>
          <w:sz w:val="28"/>
          <w:szCs w:val="28"/>
        </w:rPr>
        <w:t xml:space="preserve">укупан износ и структуру трошкова припремања понуде, </w:t>
      </w:r>
      <w:r w:rsidRPr="00D36110">
        <w:rPr>
          <w:sz w:val="28"/>
          <w:szCs w:val="28"/>
          <w:lang w:val="sr-Cyrl-CS"/>
        </w:rPr>
        <w:t xml:space="preserve">како следи у </w:t>
      </w:r>
      <w:r w:rsidRPr="00D36110">
        <w:rPr>
          <w:sz w:val="28"/>
          <w:szCs w:val="28"/>
        </w:rPr>
        <w:t>табели:</w:t>
      </w:r>
    </w:p>
    <w:tbl>
      <w:tblPr>
        <w:tblW w:w="0" w:type="auto"/>
        <w:tblInd w:w="153" w:type="dxa"/>
        <w:tblLayout w:type="fixed"/>
        <w:tblLook w:val="0000" w:firstRow="0" w:lastRow="0" w:firstColumn="0" w:lastColumn="0" w:noHBand="0" w:noVBand="0"/>
      </w:tblPr>
      <w:tblGrid>
        <w:gridCol w:w="5565"/>
        <w:gridCol w:w="3300"/>
      </w:tblGrid>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rPr>
                <w:b/>
                <w:i/>
                <w:sz w:val="28"/>
                <w:szCs w:val="28"/>
              </w:rPr>
            </w:pPr>
            <w:r w:rsidRPr="00D36110">
              <w:rPr>
                <w:b/>
                <w:i/>
                <w:sz w:val="28"/>
                <w:szCs w:val="28"/>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rPr>
                <w:sz w:val="28"/>
                <w:szCs w:val="28"/>
              </w:rPr>
            </w:pPr>
            <w:r w:rsidRPr="00D36110">
              <w:rPr>
                <w:b/>
                <w:i/>
                <w:sz w:val="28"/>
                <w:szCs w:val="28"/>
              </w:rPr>
              <w:t>ИЗНОС ТРОШКА У РСД</w:t>
            </w: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right"/>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right"/>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i/>
                <w:sz w:val="28"/>
                <w:szCs w:val="28"/>
              </w:rPr>
            </w:pPr>
          </w:p>
          <w:p w:rsidR="003B716B" w:rsidRPr="00D36110" w:rsidRDefault="003B716B" w:rsidP="005606C9">
            <w:pPr>
              <w:jc w:val="both"/>
              <w:rPr>
                <w:sz w:val="28"/>
                <w:szCs w:val="28"/>
                <w:lang w:val="ru-RU"/>
              </w:rPr>
            </w:pPr>
            <w:r w:rsidRPr="00D36110">
              <w:rPr>
                <w:b/>
                <w:i/>
                <w:sz w:val="28"/>
                <w:szCs w:val="28"/>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lang w:val="ru-RU"/>
              </w:rPr>
            </w:pPr>
          </w:p>
        </w:tc>
      </w:tr>
    </w:tbl>
    <w:p w:rsidR="003B716B" w:rsidRPr="00D36110" w:rsidRDefault="003B716B" w:rsidP="003B716B">
      <w:pPr>
        <w:jc w:val="both"/>
        <w:rPr>
          <w:sz w:val="28"/>
          <w:szCs w:val="28"/>
        </w:rPr>
      </w:pPr>
    </w:p>
    <w:p w:rsidR="003B716B" w:rsidRPr="00D36110" w:rsidRDefault="003B716B" w:rsidP="003B716B">
      <w:pPr>
        <w:jc w:val="both"/>
        <w:rPr>
          <w:sz w:val="28"/>
          <w:szCs w:val="28"/>
        </w:rPr>
      </w:pPr>
      <w:proofErr w:type="gramStart"/>
      <w:r w:rsidRPr="00D36110">
        <w:rPr>
          <w:sz w:val="28"/>
          <w:szCs w:val="28"/>
        </w:rPr>
        <w:t>Трошкове припреме и подношења понуде сноси искључиво понуђач и не може тражити од наручиоца накнаду трошкова.</w:t>
      </w:r>
      <w:proofErr w:type="gramEnd"/>
    </w:p>
    <w:p w:rsidR="003B716B" w:rsidRPr="00D36110" w:rsidRDefault="003B716B" w:rsidP="003B716B">
      <w:pPr>
        <w:jc w:val="both"/>
        <w:rPr>
          <w:sz w:val="28"/>
          <w:szCs w:val="28"/>
          <w:lang w:val="sr-Cyrl-CS"/>
        </w:rPr>
      </w:pPr>
      <w:r w:rsidRPr="00D36110">
        <w:rPr>
          <w:sz w:val="28"/>
          <w:szCs w:val="28"/>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B716B" w:rsidRPr="00D36110" w:rsidRDefault="003B716B" w:rsidP="003B716B">
      <w:pPr>
        <w:spacing w:after="120"/>
        <w:ind w:firstLine="426"/>
        <w:jc w:val="both"/>
        <w:rPr>
          <w:b/>
          <w:bCs/>
          <w:i/>
          <w:sz w:val="28"/>
          <w:szCs w:val="28"/>
        </w:rPr>
      </w:pPr>
    </w:p>
    <w:p w:rsidR="003B716B" w:rsidRPr="00D36110" w:rsidRDefault="003B716B" w:rsidP="003B716B">
      <w:pPr>
        <w:spacing w:after="120"/>
        <w:jc w:val="both"/>
        <w:rPr>
          <w:bCs/>
          <w:i/>
          <w:color w:val="FF0000"/>
          <w:sz w:val="28"/>
          <w:szCs w:val="28"/>
          <w:lang w:val="sr-Cyrl-CS"/>
        </w:rPr>
      </w:pPr>
      <w:r w:rsidRPr="00D36110">
        <w:rPr>
          <w:b/>
          <w:bCs/>
          <w:i/>
          <w:color w:val="auto"/>
          <w:sz w:val="28"/>
          <w:szCs w:val="28"/>
        </w:rPr>
        <w:t xml:space="preserve">Напомена: </w:t>
      </w:r>
      <w:r w:rsidRPr="00D36110">
        <w:rPr>
          <w:bCs/>
          <w:i/>
          <w:color w:val="auto"/>
          <w:sz w:val="28"/>
          <w:szCs w:val="28"/>
        </w:rPr>
        <w:t>достављање овог обрасца није обавезно.</w:t>
      </w:r>
    </w:p>
    <w:p w:rsidR="003B716B" w:rsidRPr="00D36110" w:rsidRDefault="003B716B" w:rsidP="003B716B">
      <w:pPr>
        <w:spacing w:after="120"/>
        <w:jc w:val="both"/>
        <w:rPr>
          <w:bCs/>
          <w:color w:val="auto"/>
          <w:sz w:val="28"/>
          <w:szCs w:val="28"/>
        </w:rPr>
      </w:pPr>
    </w:p>
    <w:p w:rsidR="003B716B" w:rsidRPr="00D36110" w:rsidRDefault="003B716B" w:rsidP="003B716B">
      <w:pPr>
        <w:spacing w:after="120"/>
        <w:ind w:firstLine="425"/>
        <w:jc w:val="both"/>
        <w:rPr>
          <w:bCs/>
          <w:sz w:val="28"/>
          <w:szCs w:val="28"/>
        </w:rPr>
      </w:pPr>
    </w:p>
    <w:tbl>
      <w:tblPr>
        <w:tblW w:w="0" w:type="auto"/>
        <w:tblLayout w:type="fixed"/>
        <w:tblLook w:val="0000" w:firstRow="0" w:lastRow="0" w:firstColumn="0" w:lastColumn="0" w:noHBand="0" w:noVBand="0"/>
      </w:tblPr>
      <w:tblGrid>
        <w:gridCol w:w="3080"/>
        <w:gridCol w:w="3068"/>
        <w:gridCol w:w="3094"/>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Датум:</w:t>
            </w:r>
          </w:p>
        </w:tc>
        <w:tc>
          <w:tcPr>
            <w:tcW w:w="3068"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М.П.</w:t>
            </w:r>
          </w:p>
        </w:tc>
        <w:tc>
          <w:tcPr>
            <w:tcW w:w="3094"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rPr>
                <w:sz w:val="28"/>
                <w:szCs w:val="28"/>
              </w:rPr>
            </w:pPr>
          </w:p>
        </w:tc>
        <w:tc>
          <w:tcPr>
            <w:tcW w:w="3068" w:type="dxa"/>
            <w:shd w:val="clear" w:color="auto" w:fill="auto"/>
          </w:tcPr>
          <w:p w:rsidR="003B716B" w:rsidRPr="00D36110" w:rsidRDefault="003B716B" w:rsidP="005606C9">
            <w:pPr>
              <w:pStyle w:val="BodyText2"/>
              <w:snapToGrid w:val="0"/>
              <w:spacing w:line="100" w:lineRule="atLeast"/>
              <w:jc w:val="both"/>
              <w:rPr>
                <w:sz w:val="28"/>
                <w:szCs w:val="28"/>
              </w:rPr>
            </w:pPr>
          </w:p>
        </w:tc>
        <w:tc>
          <w:tcPr>
            <w:tcW w:w="3094"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rPr>
                <w:sz w:val="28"/>
                <w:szCs w:val="28"/>
              </w:rPr>
            </w:pPr>
          </w:p>
        </w:tc>
      </w:tr>
    </w:tbl>
    <w:p w:rsidR="003B716B" w:rsidRPr="00D36110" w:rsidRDefault="003B716B" w:rsidP="003B716B">
      <w:pPr>
        <w:rPr>
          <w:sz w:val="28"/>
          <w:szCs w:val="28"/>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A655CE" w:rsidP="003B716B">
      <w:pPr>
        <w:pStyle w:val="BodyText3"/>
        <w:spacing w:after="0"/>
        <w:jc w:val="right"/>
        <w:rPr>
          <w:b/>
          <w:bCs/>
          <w:sz w:val="28"/>
          <w:szCs w:val="28"/>
        </w:rPr>
      </w:pPr>
      <w:r>
        <w:rPr>
          <w:b/>
          <w:bCs/>
          <w:sz w:val="28"/>
          <w:szCs w:val="28"/>
          <w:lang w:val="sr-Cyrl-RS"/>
        </w:rPr>
        <w:lastRenderedPageBreak/>
        <w:t>(О</w:t>
      </w:r>
      <w:r w:rsidR="003B716B" w:rsidRPr="00D36110">
        <w:rPr>
          <w:b/>
          <w:bCs/>
          <w:sz w:val="28"/>
          <w:szCs w:val="28"/>
        </w:rPr>
        <w:t>БРАЗАЦ 4)</w:t>
      </w:r>
    </w:p>
    <w:p w:rsidR="003B716B" w:rsidRPr="00D36110" w:rsidRDefault="003B716B" w:rsidP="003B716B">
      <w:pPr>
        <w:pStyle w:val="BodyText3"/>
        <w:spacing w:after="0"/>
        <w:jc w:val="right"/>
        <w:rPr>
          <w:b/>
          <w:bCs/>
          <w:sz w:val="28"/>
          <w:szCs w:val="28"/>
        </w:rPr>
      </w:pPr>
    </w:p>
    <w:p w:rsidR="003B716B" w:rsidRPr="00D36110" w:rsidRDefault="003B716B" w:rsidP="003B716B">
      <w:pPr>
        <w:pStyle w:val="BodyText3"/>
        <w:spacing w:after="0"/>
        <w:jc w:val="center"/>
        <w:rPr>
          <w:b/>
          <w:bCs/>
          <w:sz w:val="28"/>
          <w:szCs w:val="28"/>
        </w:rPr>
      </w:pPr>
      <w:r w:rsidRPr="00D36110">
        <w:rPr>
          <w:b/>
          <w:bCs/>
          <w:sz w:val="28"/>
          <w:szCs w:val="28"/>
        </w:rPr>
        <w:t>ОБРАЗАЦ ИЗЈАВЕ О НЕЗАВИСНОЈ ПОНУДИ</w:t>
      </w:r>
    </w:p>
    <w:p w:rsidR="003B716B" w:rsidRPr="00D36110" w:rsidRDefault="003B716B" w:rsidP="003B716B">
      <w:pPr>
        <w:pStyle w:val="BodyText3"/>
        <w:spacing w:after="0"/>
        <w:jc w:val="center"/>
        <w:rPr>
          <w:b/>
          <w:bCs/>
          <w:sz w:val="28"/>
          <w:szCs w:val="28"/>
        </w:rPr>
      </w:pPr>
    </w:p>
    <w:p w:rsidR="003B716B" w:rsidRPr="00D36110" w:rsidRDefault="003B716B" w:rsidP="003B716B">
      <w:pPr>
        <w:pStyle w:val="BodyText3"/>
        <w:spacing w:after="0"/>
        <w:jc w:val="center"/>
        <w:rPr>
          <w:bCs/>
          <w:sz w:val="24"/>
          <w:szCs w:val="24"/>
        </w:rPr>
      </w:pPr>
    </w:p>
    <w:p w:rsidR="003B716B" w:rsidRPr="00D36110" w:rsidRDefault="003B716B" w:rsidP="003B716B">
      <w:pPr>
        <w:pStyle w:val="BodyText3"/>
        <w:spacing w:after="0"/>
        <w:jc w:val="both"/>
        <w:rPr>
          <w:sz w:val="24"/>
          <w:szCs w:val="24"/>
        </w:rPr>
      </w:pPr>
      <w:proofErr w:type="gramStart"/>
      <w:r w:rsidRPr="00D36110">
        <w:rPr>
          <w:sz w:val="28"/>
          <w:szCs w:val="28"/>
        </w:rPr>
        <w:t>У складу са чланом 26.</w:t>
      </w:r>
      <w:proofErr w:type="gramEnd"/>
      <w:r w:rsidRPr="00D36110">
        <w:rPr>
          <w:sz w:val="28"/>
          <w:szCs w:val="28"/>
        </w:rPr>
        <w:t xml:space="preserve"> ЗЈН</w:t>
      </w:r>
      <w:r w:rsidRPr="00D36110">
        <w:rPr>
          <w:sz w:val="24"/>
          <w:szCs w:val="24"/>
        </w:rPr>
        <w:t xml:space="preserve">, ________________________________________, </w:t>
      </w:r>
    </w:p>
    <w:p w:rsidR="003B716B" w:rsidRPr="00D36110" w:rsidRDefault="003B716B" w:rsidP="003B716B">
      <w:pPr>
        <w:pStyle w:val="BodyText3"/>
        <w:spacing w:after="0"/>
        <w:jc w:val="both"/>
        <w:rPr>
          <w:sz w:val="24"/>
          <w:szCs w:val="24"/>
        </w:rPr>
      </w:pPr>
      <w:r w:rsidRPr="00D36110">
        <w:rPr>
          <w:sz w:val="24"/>
          <w:szCs w:val="24"/>
        </w:rPr>
        <w:t xml:space="preserve">                                                                           </w:t>
      </w:r>
      <w:r w:rsidRPr="00D36110">
        <w:rPr>
          <w:sz w:val="20"/>
          <w:szCs w:val="20"/>
        </w:rPr>
        <w:t xml:space="preserve"> (Назив понуђача)</w:t>
      </w:r>
    </w:p>
    <w:p w:rsidR="003B716B" w:rsidRPr="00D36110" w:rsidRDefault="003B716B" w:rsidP="003B716B">
      <w:pPr>
        <w:pStyle w:val="BodyText3"/>
        <w:spacing w:after="0"/>
        <w:jc w:val="both"/>
        <w:rPr>
          <w:w w:val="200"/>
          <w:sz w:val="28"/>
          <w:szCs w:val="28"/>
        </w:rPr>
      </w:pPr>
      <w:proofErr w:type="gramStart"/>
      <w:r w:rsidRPr="00D36110">
        <w:rPr>
          <w:sz w:val="28"/>
          <w:szCs w:val="28"/>
        </w:rPr>
        <w:t>даје</w:t>
      </w:r>
      <w:proofErr w:type="gramEnd"/>
      <w:r w:rsidRPr="00D36110">
        <w:rPr>
          <w:sz w:val="28"/>
          <w:szCs w:val="28"/>
        </w:rPr>
        <w:t xml:space="preserve">: </w:t>
      </w:r>
    </w:p>
    <w:p w:rsidR="003B716B" w:rsidRPr="00D36110" w:rsidRDefault="003B716B" w:rsidP="003B716B">
      <w:pPr>
        <w:pStyle w:val="BodyText3"/>
        <w:spacing w:before="360" w:after="360"/>
        <w:ind w:firstLine="227"/>
        <w:jc w:val="center"/>
        <w:rPr>
          <w:b/>
          <w:bCs/>
          <w:sz w:val="28"/>
          <w:szCs w:val="28"/>
          <w:lang w:val="sr-Cyrl-CS"/>
        </w:rPr>
      </w:pPr>
      <w:r w:rsidRPr="00D36110">
        <w:rPr>
          <w:b/>
          <w:bCs/>
          <w:sz w:val="28"/>
          <w:szCs w:val="28"/>
          <w:lang w:val="sr-Cyrl-CS"/>
        </w:rPr>
        <w:t xml:space="preserve">ИЗЈАВУ </w:t>
      </w:r>
    </w:p>
    <w:p w:rsidR="003B716B" w:rsidRPr="00D36110" w:rsidRDefault="003B716B" w:rsidP="003B716B">
      <w:pPr>
        <w:pStyle w:val="BodyText3"/>
        <w:spacing w:before="360" w:after="360"/>
        <w:ind w:firstLine="227"/>
        <w:jc w:val="center"/>
        <w:rPr>
          <w:bCs/>
          <w:sz w:val="28"/>
          <w:szCs w:val="28"/>
        </w:rPr>
      </w:pPr>
      <w:r w:rsidRPr="00D36110">
        <w:rPr>
          <w:b/>
          <w:bCs/>
          <w:sz w:val="28"/>
          <w:szCs w:val="28"/>
          <w:lang w:val="sr-Cyrl-CS"/>
        </w:rPr>
        <w:t>О НЕЗАВИСНОЈ</w:t>
      </w:r>
      <w:r w:rsidRPr="00D36110">
        <w:rPr>
          <w:b/>
          <w:bCs/>
          <w:sz w:val="28"/>
          <w:szCs w:val="28"/>
        </w:rPr>
        <w:t xml:space="preserve"> ПОНУДИ</w:t>
      </w:r>
    </w:p>
    <w:p w:rsidR="003B716B" w:rsidRPr="00D36110" w:rsidRDefault="003B716B" w:rsidP="003B716B">
      <w:pPr>
        <w:pStyle w:val="BodyText3"/>
        <w:spacing w:after="0"/>
        <w:jc w:val="both"/>
        <w:rPr>
          <w:bCs/>
          <w:sz w:val="24"/>
          <w:szCs w:val="24"/>
        </w:rPr>
      </w:pPr>
    </w:p>
    <w:p w:rsidR="003B716B" w:rsidRPr="00D36110" w:rsidRDefault="003B716B" w:rsidP="003B716B">
      <w:pPr>
        <w:pStyle w:val="BodyText3"/>
        <w:spacing w:after="0"/>
        <w:jc w:val="both"/>
        <w:rPr>
          <w:bCs/>
          <w:sz w:val="24"/>
          <w:szCs w:val="24"/>
        </w:rPr>
      </w:pPr>
    </w:p>
    <w:p w:rsidR="003B716B" w:rsidRPr="00D36110" w:rsidRDefault="003B716B" w:rsidP="003B716B">
      <w:pPr>
        <w:jc w:val="both"/>
        <w:rPr>
          <w:sz w:val="28"/>
          <w:szCs w:val="28"/>
        </w:rPr>
      </w:pPr>
      <w:r w:rsidRPr="00D36110">
        <w:rPr>
          <w:sz w:val="28"/>
          <w:szCs w:val="28"/>
        </w:rPr>
        <w:tab/>
      </w:r>
      <w:r w:rsidRPr="00D36110">
        <w:rPr>
          <w:sz w:val="28"/>
          <w:szCs w:val="28"/>
        </w:rPr>
        <w:tab/>
      </w:r>
      <w:r w:rsidRPr="00D36110">
        <w:rPr>
          <w:sz w:val="28"/>
          <w:szCs w:val="28"/>
        </w:rPr>
        <w:tab/>
      </w:r>
      <w:r w:rsidRPr="00D36110">
        <w:rPr>
          <w:bCs/>
          <w:sz w:val="28"/>
          <w:szCs w:val="28"/>
        </w:rPr>
        <w:t xml:space="preserve"> </w:t>
      </w:r>
    </w:p>
    <w:p w:rsidR="003B716B" w:rsidRPr="00D36110" w:rsidRDefault="003B716B" w:rsidP="003B716B">
      <w:pPr>
        <w:jc w:val="both"/>
        <w:rPr>
          <w:bCs/>
          <w:sz w:val="28"/>
          <w:szCs w:val="28"/>
        </w:rPr>
      </w:pPr>
      <w:proofErr w:type="gramStart"/>
      <w:r w:rsidRPr="00D36110">
        <w:rPr>
          <w:sz w:val="28"/>
          <w:szCs w:val="28"/>
        </w:rPr>
        <w:t>Под пуном материјалном и кривичном одговорношћу п</w:t>
      </w:r>
      <w:r w:rsidRPr="00D36110">
        <w:rPr>
          <w:bCs/>
          <w:sz w:val="28"/>
          <w:szCs w:val="28"/>
        </w:rPr>
        <w:t xml:space="preserve">отврђујем да сам понуду у </w:t>
      </w:r>
      <w:r w:rsidRPr="00D36110">
        <w:rPr>
          <w:bCs/>
          <w:sz w:val="28"/>
          <w:szCs w:val="28"/>
          <w:lang w:val="sr-Cyrl-CS"/>
        </w:rPr>
        <w:t>поступку</w:t>
      </w:r>
      <w:r w:rsidRPr="00D36110">
        <w:rPr>
          <w:bCs/>
          <w:sz w:val="28"/>
          <w:szCs w:val="28"/>
        </w:rPr>
        <w:t xml:space="preserve"> јавне набавке</w:t>
      </w:r>
      <w:r w:rsidRPr="00D36110">
        <w:rPr>
          <w:sz w:val="28"/>
          <w:szCs w:val="28"/>
        </w:rPr>
        <w:t>.</w:t>
      </w:r>
      <w:proofErr w:type="gramEnd"/>
      <w:r w:rsidR="008F3DD3" w:rsidRPr="00D36110">
        <w:rPr>
          <w:b/>
          <w:sz w:val="28"/>
          <w:szCs w:val="28"/>
        </w:rPr>
        <w:t xml:space="preserve"> </w:t>
      </w:r>
      <w:proofErr w:type="gramStart"/>
      <w:r w:rsidR="008F3DD3" w:rsidRPr="00D36110">
        <w:rPr>
          <w:b/>
          <w:sz w:val="28"/>
          <w:szCs w:val="28"/>
        </w:rPr>
        <w:t>ЈНД-М</w:t>
      </w:r>
      <w:r w:rsidR="00B014B3">
        <w:rPr>
          <w:b/>
          <w:sz w:val="28"/>
          <w:szCs w:val="28"/>
          <w:lang w:val="sr-Cyrl-RS"/>
        </w:rPr>
        <w:t xml:space="preserve"> </w:t>
      </w:r>
      <w:r w:rsidR="008F3DD3" w:rsidRPr="00D36110">
        <w:rPr>
          <w:b/>
          <w:sz w:val="28"/>
          <w:szCs w:val="28"/>
        </w:rPr>
        <w:t>1.1.</w:t>
      </w:r>
      <w:r w:rsidR="00B833D0">
        <w:rPr>
          <w:b/>
          <w:sz w:val="28"/>
          <w:szCs w:val="28"/>
          <w:lang w:val="sr-Cyrl-RS"/>
        </w:rPr>
        <w:t>6</w:t>
      </w:r>
      <w:r w:rsidR="008F3DD3" w:rsidRPr="00D36110">
        <w:rPr>
          <w:b/>
          <w:sz w:val="28"/>
          <w:szCs w:val="28"/>
        </w:rPr>
        <w:t>/1</w:t>
      </w:r>
      <w:r w:rsidR="00B833D0">
        <w:rPr>
          <w:b/>
          <w:sz w:val="28"/>
          <w:szCs w:val="28"/>
          <w:lang w:val="sr-Cyrl-RS"/>
        </w:rPr>
        <w:t>7</w:t>
      </w:r>
      <w:r w:rsidR="008F3DD3" w:rsidRPr="00D36110">
        <w:rPr>
          <w:b/>
          <w:sz w:val="28"/>
          <w:szCs w:val="28"/>
        </w:rPr>
        <w:t xml:space="preserve">- </w:t>
      </w:r>
      <w:r w:rsidR="00B833D0">
        <w:rPr>
          <w:b/>
          <w:sz w:val="28"/>
          <w:szCs w:val="28"/>
          <w:lang w:val="sr-Cyrl-RS"/>
        </w:rPr>
        <w:t>Набавка о</w:t>
      </w:r>
      <w:r w:rsidR="008F3DD3" w:rsidRPr="00D36110">
        <w:rPr>
          <w:b/>
          <w:sz w:val="28"/>
          <w:szCs w:val="28"/>
        </w:rPr>
        <w:t>прем</w:t>
      </w:r>
      <w:r w:rsidR="00B833D0">
        <w:rPr>
          <w:b/>
          <w:sz w:val="28"/>
          <w:szCs w:val="28"/>
          <w:lang w:val="sr-Cyrl-RS"/>
        </w:rPr>
        <w:t>е</w:t>
      </w:r>
      <w:r w:rsidR="008F3DD3" w:rsidRPr="00D36110">
        <w:rPr>
          <w:b/>
          <w:sz w:val="28"/>
          <w:szCs w:val="28"/>
        </w:rPr>
        <w:t xml:space="preserve"> обликована по партијама</w:t>
      </w:r>
      <w:r w:rsidRPr="00D36110">
        <w:rPr>
          <w:sz w:val="28"/>
          <w:szCs w:val="28"/>
        </w:rPr>
        <w:t xml:space="preserve"> </w:t>
      </w:r>
      <w:r w:rsidRPr="00D36110">
        <w:rPr>
          <w:bCs/>
          <w:sz w:val="28"/>
          <w:szCs w:val="28"/>
        </w:rPr>
        <w:t>поднео независно, без договора са другим понуђачима или заинтересованим лицима.</w:t>
      </w:r>
      <w:proofErr w:type="gramEnd"/>
    </w:p>
    <w:p w:rsidR="003B716B" w:rsidRPr="00D36110" w:rsidRDefault="003B716B" w:rsidP="003B716B">
      <w:pPr>
        <w:jc w:val="both"/>
        <w:rPr>
          <w:bCs/>
          <w:sz w:val="28"/>
          <w:szCs w:val="28"/>
        </w:rPr>
      </w:pPr>
    </w:p>
    <w:p w:rsidR="003B716B" w:rsidRPr="00D36110" w:rsidRDefault="003B716B" w:rsidP="003B716B">
      <w:pPr>
        <w:jc w:val="both"/>
        <w:rPr>
          <w:bCs/>
        </w:rPr>
      </w:pPr>
    </w:p>
    <w:p w:rsidR="003B716B" w:rsidRPr="00D36110" w:rsidRDefault="003B716B" w:rsidP="003B716B">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pPr>
            <w:r w:rsidRPr="00D36110">
              <w:t>Датум:</w:t>
            </w:r>
          </w:p>
        </w:tc>
        <w:tc>
          <w:tcPr>
            <w:tcW w:w="3065" w:type="dxa"/>
            <w:shd w:val="clear" w:color="auto" w:fill="auto"/>
            <w:vAlign w:val="center"/>
          </w:tcPr>
          <w:p w:rsidR="003B716B" w:rsidRPr="00D36110" w:rsidRDefault="003B716B" w:rsidP="005606C9">
            <w:pPr>
              <w:pStyle w:val="BodyText2"/>
              <w:spacing w:line="100" w:lineRule="atLeast"/>
            </w:pPr>
            <w:r w:rsidRPr="00D36110">
              <w:t>М.П.</w:t>
            </w:r>
          </w:p>
        </w:tc>
        <w:tc>
          <w:tcPr>
            <w:tcW w:w="3097" w:type="dxa"/>
            <w:shd w:val="clear" w:color="auto" w:fill="auto"/>
            <w:vAlign w:val="center"/>
          </w:tcPr>
          <w:p w:rsidR="003B716B" w:rsidRPr="00D36110" w:rsidRDefault="003B716B" w:rsidP="005606C9">
            <w:pPr>
              <w:pStyle w:val="BodyText2"/>
              <w:spacing w:line="100" w:lineRule="atLeast"/>
            </w:pPr>
            <w:r w:rsidRPr="00D36110">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c>
          <w:tcPr>
            <w:tcW w:w="3065" w:type="dxa"/>
            <w:shd w:val="clear" w:color="auto" w:fill="auto"/>
          </w:tcPr>
          <w:p w:rsidR="003B716B" w:rsidRPr="00D36110" w:rsidRDefault="003B716B" w:rsidP="005606C9">
            <w:pPr>
              <w:pStyle w:val="BodyText2"/>
              <w:snapToGrid w:val="0"/>
              <w:spacing w:line="100" w:lineRule="atLeast"/>
              <w:jc w:val="both"/>
            </w:pPr>
          </w:p>
        </w:tc>
        <w:tc>
          <w:tcPr>
            <w:tcW w:w="3097"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r>
    </w:tbl>
    <w:p w:rsidR="003B716B" w:rsidRPr="00D36110" w:rsidRDefault="003B716B" w:rsidP="003B716B">
      <w:pPr>
        <w:pStyle w:val="BodyText3"/>
        <w:spacing w:after="0"/>
        <w:ind w:firstLine="227"/>
        <w:jc w:val="both"/>
      </w:pPr>
    </w:p>
    <w:p w:rsidR="003B716B" w:rsidRPr="00D36110" w:rsidRDefault="003B716B" w:rsidP="003B716B">
      <w:pPr>
        <w:tabs>
          <w:tab w:val="left" w:pos="6028"/>
        </w:tabs>
        <w:autoSpaceDE w:val="0"/>
        <w:spacing w:line="240" w:lineRule="auto"/>
      </w:pPr>
    </w:p>
    <w:p w:rsidR="003B716B" w:rsidRPr="00D36110" w:rsidRDefault="003B716B" w:rsidP="003B716B">
      <w:pPr>
        <w:tabs>
          <w:tab w:val="left" w:pos="6028"/>
        </w:tabs>
        <w:autoSpaceDE w:val="0"/>
        <w:spacing w:line="240" w:lineRule="auto"/>
        <w:jc w:val="both"/>
        <w:rPr>
          <w:i/>
          <w:color w:val="auto"/>
        </w:rPr>
      </w:pPr>
      <w:r w:rsidRPr="00D36110">
        <w:rPr>
          <w:b/>
          <w:bCs/>
          <w:i/>
          <w:iCs/>
          <w:color w:val="auto"/>
        </w:rPr>
        <w:t xml:space="preserve">Напомена: </w:t>
      </w:r>
      <w:r w:rsidRPr="00D36110">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D36110">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w:t>
      </w:r>
      <w:proofErr w:type="gramEnd"/>
      <w:r w:rsidRPr="00D36110">
        <w:rPr>
          <w:bCs/>
          <w:i/>
          <w:iCs/>
          <w:color w:val="auto"/>
        </w:rPr>
        <w:t xml:space="preserve"> </w:t>
      </w:r>
      <w:proofErr w:type="gramStart"/>
      <w:r w:rsidRPr="00D36110">
        <w:rPr>
          <w:bCs/>
          <w:i/>
          <w:iCs/>
          <w:color w:val="auto"/>
        </w:rPr>
        <w:t>Мера забране учешћа у поступку јавне набавке може трајати до две године.</w:t>
      </w:r>
      <w:proofErr w:type="gramEnd"/>
      <w:r w:rsidRPr="00D36110">
        <w:rPr>
          <w:bCs/>
          <w:i/>
          <w:iCs/>
          <w:color w:val="auto"/>
        </w:rPr>
        <w:t xml:space="preserve"> </w:t>
      </w:r>
      <w:proofErr w:type="gramStart"/>
      <w:r w:rsidRPr="00D36110">
        <w:rPr>
          <w:bCs/>
          <w:i/>
          <w:iCs/>
          <w:color w:val="auto"/>
        </w:rPr>
        <w:t>Повреда конкуренције представља негативну референцу, у смислу члана 82.</w:t>
      </w:r>
      <w:proofErr w:type="gramEnd"/>
      <w:r w:rsidRPr="00D36110">
        <w:rPr>
          <w:bCs/>
          <w:i/>
          <w:iCs/>
          <w:color w:val="auto"/>
        </w:rPr>
        <w:t xml:space="preserve"> </w:t>
      </w:r>
      <w:proofErr w:type="gramStart"/>
      <w:r w:rsidRPr="00D36110">
        <w:rPr>
          <w:bCs/>
          <w:i/>
          <w:iCs/>
          <w:color w:val="auto"/>
        </w:rPr>
        <w:t>став</w:t>
      </w:r>
      <w:proofErr w:type="gramEnd"/>
      <w:r w:rsidRPr="00D36110">
        <w:rPr>
          <w:bCs/>
          <w:i/>
          <w:iCs/>
          <w:color w:val="auto"/>
        </w:rPr>
        <w:t xml:space="preserve"> 1. </w:t>
      </w:r>
      <w:proofErr w:type="gramStart"/>
      <w:r w:rsidRPr="00D36110">
        <w:rPr>
          <w:bCs/>
          <w:i/>
          <w:iCs/>
          <w:color w:val="auto"/>
        </w:rPr>
        <w:t>тачка</w:t>
      </w:r>
      <w:proofErr w:type="gramEnd"/>
      <w:r w:rsidRPr="00D36110">
        <w:rPr>
          <w:bCs/>
          <w:i/>
          <w:iCs/>
          <w:color w:val="auto"/>
        </w:rPr>
        <w:t xml:space="preserve"> 2) ЗЈН.</w:t>
      </w:r>
    </w:p>
    <w:p w:rsidR="003B716B" w:rsidRPr="00D36110" w:rsidRDefault="003B716B" w:rsidP="003B716B">
      <w:pPr>
        <w:tabs>
          <w:tab w:val="left" w:pos="6028"/>
        </w:tabs>
        <w:autoSpaceDE w:val="0"/>
        <w:spacing w:line="240" w:lineRule="auto"/>
        <w:jc w:val="both"/>
        <w:rPr>
          <w:bCs/>
          <w:i/>
          <w:iCs/>
          <w:color w:val="auto"/>
        </w:rPr>
      </w:pPr>
      <w:proofErr w:type="gramStart"/>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3B716B" w:rsidRPr="00D36110" w:rsidRDefault="003B716B" w:rsidP="003B716B">
      <w:pPr>
        <w:tabs>
          <w:tab w:val="left" w:pos="6028"/>
        </w:tabs>
        <w:autoSpaceDE w:val="0"/>
        <w:spacing w:line="240" w:lineRule="auto"/>
        <w:jc w:val="both"/>
        <w:rPr>
          <w:bCs/>
          <w:i/>
          <w:iCs/>
          <w:color w:val="auto"/>
        </w:rPr>
      </w:pPr>
    </w:p>
    <w:p w:rsidR="003B716B" w:rsidRPr="00D36110" w:rsidRDefault="003B716B" w:rsidP="003B716B">
      <w:pPr>
        <w:pStyle w:val="BodyText3"/>
        <w:spacing w:after="0"/>
        <w:jc w:val="center"/>
        <w:rPr>
          <w:rFonts w:eastAsia="Arial Unicode MS"/>
          <w:i/>
          <w:color w:val="auto"/>
          <w:sz w:val="24"/>
          <w:szCs w:val="24"/>
        </w:rPr>
      </w:pPr>
    </w:p>
    <w:p w:rsidR="003B716B" w:rsidRPr="00D36110" w:rsidRDefault="003B716B" w:rsidP="003B716B">
      <w:pPr>
        <w:pStyle w:val="BodyText3"/>
        <w:spacing w:after="0"/>
        <w:jc w:val="center"/>
        <w:rPr>
          <w:rFonts w:eastAsia="Arial Unicode MS"/>
          <w:i/>
          <w:color w:val="auto"/>
          <w:sz w:val="24"/>
          <w:szCs w:val="24"/>
        </w:rPr>
      </w:pPr>
    </w:p>
    <w:p w:rsidR="003B716B" w:rsidRPr="00D36110" w:rsidRDefault="003B716B" w:rsidP="003B716B">
      <w:pPr>
        <w:pStyle w:val="BodyText3"/>
        <w:spacing w:after="0"/>
        <w:jc w:val="center"/>
      </w:pPr>
    </w:p>
    <w:p w:rsidR="003B716B" w:rsidRPr="00D36110" w:rsidRDefault="003B716B" w:rsidP="003B716B">
      <w:pPr>
        <w:pStyle w:val="BodyText3"/>
        <w:spacing w:after="0"/>
        <w:jc w:val="center"/>
      </w:pPr>
    </w:p>
    <w:p w:rsidR="003B716B" w:rsidRDefault="003B716B" w:rsidP="003B716B">
      <w:pPr>
        <w:rPr>
          <w:b/>
          <w:bCs/>
          <w:i/>
          <w:iCs/>
          <w:lang w:val="sr-Cyrl-RS"/>
        </w:rPr>
      </w:pPr>
    </w:p>
    <w:p w:rsidR="00FB0A3E" w:rsidRPr="00FB0A3E" w:rsidRDefault="00FB0A3E" w:rsidP="003B716B">
      <w:pPr>
        <w:rPr>
          <w:b/>
          <w:bCs/>
          <w:i/>
          <w:iCs/>
          <w:lang w:val="sr-Cyrl-RS"/>
        </w:rPr>
      </w:pPr>
    </w:p>
    <w:p w:rsidR="003B716B" w:rsidRPr="00D36110" w:rsidRDefault="003B716B" w:rsidP="003B716B">
      <w:pPr>
        <w:pStyle w:val="BodyText3"/>
        <w:spacing w:after="0"/>
        <w:jc w:val="center"/>
        <w:rPr>
          <w:sz w:val="24"/>
          <w:szCs w:val="24"/>
        </w:rPr>
      </w:pPr>
    </w:p>
    <w:p w:rsidR="003B716B" w:rsidRPr="00D36110" w:rsidRDefault="003B716B" w:rsidP="003B716B">
      <w:pPr>
        <w:jc w:val="right"/>
        <w:rPr>
          <w:b/>
          <w:bCs/>
          <w:sz w:val="28"/>
          <w:szCs w:val="28"/>
        </w:rPr>
      </w:pPr>
      <w:r w:rsidRPr="00D36110">
        <w:rPr>
          <w:b/>
          <w:bCs/>
          <w:sz w:val="28"/>
          <w:szCs w:val="28"/>
        </w:rPr>
        <w:lastRenderedPageBreak/>
        <w:t>(ОБРАЗАЦ 5)</w:t>
      </w:r>
    </w:p>
    <w:p w:rsidR="003B716B" w:rsidRPr="00D36110" w:rsidRDefault="003B716B" w:rsidP="003B716B">
      <w:pPr>
        <w:jc w:val="right"/>
        <w:rPr>
          <w:b/>
          <w:bCs/>
          <w:sz w:val="28"/>
          <w:szCs w:val="28"/>
        </w:rPr>
      </w:pPr>
    </w:p>
    <w:p w:rsidR="003B716B" w:rsidRPr="00D36110" w:rsidRDefault="003B716B" w:rsidP="003B716B">
      <w:pPr>
        <w:jc w:val="center"/>
        <w:rPr>
          <w:b/>
          <w:bCs/>
          <w:sz w:val="28"/>
          <w:szCs w:val="28"/>
        </w:rPr>
      </w:pPr>
      <w:r w:rsidRPr="00D36110">
        <w:rPr>
          <w:b/>
          <w:bCs/>
          <w:sz w:val="28"/>
          <w:szCs w:val="28"/>
        </w:rPr>
        <w:t xml:space="preserve">ОБРАЗАЦ ИЗЈАВЕ </w:t>
      </w:r>
      <w:proofErr w:type="gramStart"/>
      <w:r w:rsidRPr="00D36110">
        <w:rPr>
          <w:b/>
          <w:bCs/>
          <w:sz w:val="28"/>
          <w:szCs w:val="28"/>
        </w:rPr>
        <w:t>ПОНУЂАЧА  О</w:t>
      </w:r>
      <w:proofErr w:type="gramEnd"/>
      <w:r w:rsidRPr="00D36110">
        <w:rPr>
          <w:b/>
          <w:bCs/>
          <w:sz w:val="28"/>
          <w:szCs w:val="28"/>
        </w:rPr>
        <w:t xml:space="preserve"> ИСПУЊЕНОСТИ ОБАВЕЗНИХ И ДОДАТНИХ УСЛОВА ЗА УЧЕШЋЕ У ПОСТУПКУ ЈАВНЕ НАБАВКЕ -  ЧЛ. 75. И 76. ЗЈН</w:t>
      </w:r>
    </w:p>
    <w:p w:rsidR="003B716B" w:rsidRPr="00D36110" w:rsidRDefault="003B716B" w:rsidP="003B716B">
      <w:pPr>
        <w:jc w:val="center"/>
        <w:rPr>
          <w:b/>
          <w:bCs/>
        </w:rPr>
      </w:pPr>
    </w:p>
    <w:p w:rsidR="003B716B" w:rsidRPr="00D36110" w:rsidRDefault="003B716B" w:rsidP="003B716B">
      <w:pPr>
        <w:jc w:val="both"/>
        <w:rPr>
          <w:sz w:val="28"/>
          <w:szCs w:val="28"/>
        </w:rPr>
      </w:pPr>
      <w:r w:rsidRPr="00D36110">
        <w:rPr>
          <w:sz w:val="28"/>
          <w:szCs w:val="28"/>
        </w:rPr>
        <w:t xml:space="preserve">Под пуном материјалном и кривичном одговорношћу, </w:t>
      </w:r>
      <w:r w:rsidRPr="00D36110">
        <w:rPr>
          <w:sz w:val="28"/>
          <w:szCs w:val="28"/>
          <w:lang w:val="sr-Cyrl-CS"/>
        </w:rPr>
        <w:t xml:space="preserve">као заступник понуђача, </w:t>
      </w:r>
      <w:r w:rsidRPr="00D36110">
        <w:rPr>
          <w:sz w:val="28"/>
          <w:szCs w:val="28"/>
        </w:rPr>
        <w:t>дајем следећу</w:t>
      </w:r>
      <w:r w:rsidRPr="00D36110">
        <w:rPr>
          <w:sz w:val="28"/>
          <w:szCs w:val="28"/>
        </w:rPr>
        <w:tab/>
      </w:r>
      <w:r w:rsidRPr="00D36110">
        <w:rPr>
          <w:sz w:val="28"/>
          <w:szCs w:val="28"/>
        </w:rPr>
        <w:tab/>
      </w:r>
      <w:r w:rsidRPr="00D36110">
        <w:rPr>
          <w:sz w:val="28"/>
          <w:szCs w:val="28"/>
        </w:rPr>
        <w:tab/>
      </w:r>
      <w:r w:rsidRPr="00D36110">
        <w:rPr>
          <w:sz w:val="28"/>
          <w:szCs w:val="28"/>
        </w:rPr>
        <w:tab/>
      </w:r>
    </w:p>
    <w:p w:rsidR="003B716B" w:rsidRPr="00D36110" w:rsidRDefault="003B716B" w:rsidP="003B716B">
      <w:pPr>
        <w:jc w:val="both"/>
      </w:pPr>
    </w:p>
    <w:p w:rsidR="003B716B" w:rsidRPr="00D36110" w:rsidRDefault="003B716B" w:rsidP="003B716B">
      <w:pPr>
        <w:jc w:val="center"/>
        <w:rPr>
          <w:b/>
        </w:rPr>
      </w:pPr>
      <w:r w:rsidRPr="00D36110">
        <w:rPr>
          <w:b/>
        </w:rPr>
        <w:t>И З Ј А В У</w:t>
      </w:r>
    </w:p>
    <w:p w:rsidR="003B716B" w:rsidRPr="00D36110" w:rsidRDefault="003B716B" w:rsidP="003B716B">
      <w:pPr>
        <w:jc w:val="center"/>
      </w:pPr>
    </w:p>
    <w:p w:rsidR="003B716B" w:rsidRPr="00D36110" w:rsidRDefault="003B716B" w:rsidP="003B716B">
      <w:pPr>
        <w:jc w:val="both"/>
        <w:rPr>
          <w:lang w:val="sr-Cyrl-CS"/>
        </w:rPr>
      </w:pPr>
    </w:p>
    <w:p w:rsidR="003B716B" w:rsidRPr="00D36110" w:rsidRDefault="003B716B" w:rsidP="003B716B">
      <w:pPr>
        <w:jc w:val="both"/>
        <w:rPr>
          <w:iCs/>
          <w:lang w:val="sr-Cyrl-CS"/>
        </w:rPr>
      </w:pPr>
      <w:r w:rsidRPr="00D36110">
        <w:rPr>
          <w:lang w:val="sr-Cyrl-CS"/>
        </w:rPr>
        <w:t>П</w:t>
      </w:r>
      <w:r w:rsidRPr="00D36110">
        <w:t xml:space="preserve">онуђач </w:t>
      </w:r>
      <w:r w:rsidRPr="00D36110">
        <w:rPr>
          <w:i/>
        </w:rPr>
        <w:t xml:space="preserve"> ______________________________________</w:t>
      </w:r>
      <w:r w:rsidR="005B7012" w:rsidRPr="00D36110">
        <w:rPr>
          <w:i/>
        </w:rPr>
        <w:t xml:space="preserve">за </w:t>
      </w:r>
      <w:r w:rsidR="005B7012" w:rsidRPr="00D36110">
        <w:rPr>
          <w:b/>
        </w:rPr>
        <w:t>ЈНД-М</w:t>
      </w:r>
      <w:r w:rsidR="008F3DD3" w:rsidRPr="00D36110">
        <w:rPr>
          <w:b/>
        </w:rPr>
        <w:t xml:space="preserve"> </w:t>
      </w:r>
      <w:r w:rsidR="00FB0A3E">
        <w:rPr>
          <w:b/>
        </w:rPr>
        <w:t>1.1.</w:t>
      </w:r>
      <w:r w:rsidR="000A1C75">
        <w:rPr>
          <w:b/>
          <w:lang w:val="sr-Cyrl-RS"/>
        </w:rPr>
        <w:t>6</w:t>
      </w:r>
      <w:r w:rsidR="00FB0A3E">
        <w:rPr>
          <w:b/>
        </w:rPr>
        <w:t>/1</w:t>
      </w:r>
      <w:r w:rsidR="000A1C75">
        <w:rPr>
          <w:b/>
          <w:lang w:val="sr-Cyrl-RS"/>
        </w:rPr>
        <w:t>7</w:t>
      </w:r>
      <w:r w:rsidR="00FB0A3E">
        <w:rPr>
          <w:b/>
        </w:rPr>
        <w:t xml:space="preserve">- </w:t>
      </w:r>
      <w:r w:rsidR="000A1C75">
        <w:rPr>
          <w:b/>
          <w:lang w:val="sr-Cyrl-RS"/>
        </w:rPr>
        <w:t>Набавка оп</w:t>
      </w:r>
      <w:r w:rsidR="00FB0A3E">
        <w:rPr>
          <w:b/>
        </w:rPr>
        <w:t>рем</w:t>
      </w:r>
      <w:r w:rsidR="000A1C75">
        <w:rPr>
          <w:b/>
          <w:lang w:val="sr-Cyrl-RS"/>
        </w:rPr>
        <w:t>е</w:t>
      </w:r>
      <w:r w:rsidR="005B7012" w:rsidRPr="00D36110">
        <w:rPr>
          <w:b/>
        </w:rPr>
        <w:t xml:space="preserve"> обликована по партијама</w:t>
      </w:r>
      <w:r w:rsidRPr="00D36110">
        <w:rPr>
          <w:b/>
        </w:rPr>
        <w:t>,</w:t>
      </w:r>
      <w:r w:rsidRPr="00D36110">
        <w:t xml:space="preserve"> испуњава све услове из чл. 75. </w:t>
      </w:r>
      <w:proofErr w:type="gramStart"/>
      <w:r w:rsidRPr="00D36110">
        <w:t>и</w:t>
      </w:r>
      <w:proofErr w:type="gramEnd"/>
      <w:r w:rsidRPr="00D36110">
        <w:t xml:space="preserve"> 76.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3B716B" w:rsidRPr="00D36110" w:rsidRDefault="003B716B" w:rsidP="003B716B">
      <w:pPr>
        <w:jc w:val="both"/>
        <w:rPr>
          <w:iCs/>
        </w:rPr>
      </w:pPr>
    </w:p>
    <w:p w:rsidR="003B716B" w:rsidRPr="00D36110" w:rsidRDefault="003B716B" w:rsidP="003B716B">
      <w:pPr>
        <w:pStyle w:val="ListParagraph"/>
        <w:numPr>
          <w:ilvl w:val="0"/>
          <w:numId w:val="26"/>
        </w:numPr>
        <w:jc w:val="both"/>
        <w:rPr>
          <w:iCs/>
          <w:lang w:val="sr-Cyrl-CS"/>
        </w:rPr>
      </w:pPr>
      <w:r w:rsidRPr="00D36110">
        <w:rPr>
          <w:iCs/>
          <w:lang w:val="sr-Cyrl-CS"/>
        </w:rPr>
        <w:t>Понуђач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3B716B" w:rsidRPr="00D36110" w:rsidRDefault="003B716B" w:rsidP="003B716B">
      <w:pPr>
        <w:pStyle w:val="ListParagraph"/>
        <w:numPr>
          <w:ilvl w:val="0"/>
          <w:numId w:val="26"/>
        </w:numPr>
        <w:jc w:val="both"/>
        <w:rPr>
          <w:bCs/>
          <w:iCs/>
          <w:lang w:val="sr-Cyrl-CS"/>
        </w:rPr>
      </w:pPr>
      <w:r w:rsidRPr="00D36110">
        <w:rPr>
          <w:iCs/>
          <w:lang w:val="sr-Cyrl-CS"/>
        </w:rPr>
        <w:t xml:space="preserve">Понуђач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3B716B" w:rsidRPr="00D36110" w:rsidRDefault="003B716B" w:rsidP="003B716B">
      <w:pPr>
        <w:pStyle w:val="ListParagraph"/>
        <w:numPr>
          <w:ilvl w:val="0"/>
          <w:numId w:val="26"/>
        </w:numPr>
        <w:jc w:val="both"/>
        <w:rPr>
          <w:color w:val="auto"/>
          <w:lang w:val="sr-Cyrl-CS"/>
        </w:rPr>
      </w:pPr>
      <w:r w:rsidRPr="00D36110">
        <w:rPr>
          <w:bCs/>
          <w:iCs/>
          <w:lang w:val="sr-Cyrl-CS"/>
        </w:rPr>
        <w:t>Понуђач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3B716B" w:rsidRPr="00D36110" w:rsidRDefault="003B716B" w:rsidP="003B716B">
      <w:pPr>
        <w:pStyle w:val="ListParagraph"/>
        <w:numPr>
          <w:ilvl w:val="0"/>
          <w:numId w:val="26"/>
        </w:numPr>
        <w:jc w:val="both"/>
        <w:rPr>
          <w:color w:val="auto"/>
          <w:lang w:val="sr-Cyrl-CS"/>
        </w:rPr>
      </w:pPr>
      <w:r w:rsidRPr="00D36110">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3B716B" w:rsidRDefault="003B716B" w:rsidP="003B716B">
      <w:pPr>
        <w:pStyle w:val="ListParagraph"/>
        <w:ind w:left="1710"/>
        <w:jc w:val="both"/>
        <w:rPr>
          <w:b/>
          <w:i/>
          <w:iCs/>
          <w:color w:val="auto"/>
          <w:lang w:val="sr-Cyrl-RS"/>
        </w:rPr>
      </w:pPr>
    </w:p>
    <w:p w:rsidR="00381505" w:rsidRDefault="00381505" w:rsidP="003B716B">
      <w:pPr>
        <w:pStyle w:val="ListParagraph"/>
        <w:ind w:left="1710"/>
        <w:jc w:val="both"/>
        <w:rPr>
          <w:b/>
          <w:i/>
          <w:iCs/>
          <w:color w:val="auto"/>
          <w:lang w:val="sr-Cyrl-RS"/>
        </w:rPr>
      </w:pPr>
    </w:p>
    <w:p w:rsidR="00381505" w:rsidRPr="00381505" w:rsidRDefault="00381505" w:rsidP="003B716B">
      <w:pPr>
        <w:pStyle w:val="ListParagraph"/>
        <w:ind w:left="1710"/>
        <w:jc w:val="both"/>
        <w:rPr>
          <w:b/>
          <w:i/>
          <w:iCs/>
          <w:color w:val="auto"/>
          <w:lang w:val="sr-Cyrl-RS"/>
        </w:rPr>
      </w:pPr>
    </w:p>
    <w:p w:rsidR="003B716B" w:rsidRPr="00D36110" w:rsidRDefault="003B716B" w:rsidP="003B716B">
      <w:pPr>
        <w:jc w:val="both"/>
        <w:rPr>
          <w:i/>
          <w:lang w:val="sr-Cyrl-CS"/>
        </w:rPr>
      </w:pPr>
    </w:p>
    <w:p w:rsidR="003B716B" w:rsidRPr="00D36110" w:rsidRDefault="003B716B" w:rsidP="003B716B">
      <w:r w:rsidRPr="00D36110">
        <w:t>Место</w:t>
      </w:r>
      <w:proofErr w:type="gramStart"/>
      <w:r w:rsidRPr="00D36110">
        <w:t>:_</w:t>
      </w:r>
      <w:proofErr w:type="gramEnd"/>
      <w:r w:rsidRPr="00D36110">
        <w:t>____________                                                            Понуђач:</w:t>
      </w:r>
    </w:p>
    <w:p w:rsidR="003B716B" w:rsidRPr="00D36110" w:rsidRDefault="003B716B" w:rsidP="003B716B">
      <w:pPr>
        <w:rPr>
          <w:b/>
          <w:bCs/>
          <w:i/>
          <w:color w:val="auto"/>
        </w:rPr>
      </w:pPr>
      <w:r w:rsidRPr="00D36110">
        <w:t>Датум</w:t>
      </w:r>
      <w:proofErr w:type="gramStart"/>
      <w:r w:rsidRPr="00D36110">
        <w:t>:_</w:t>
      </w:r>
      <w:proofErr w:type="gramEnd"/>
      <w:r w:rsidRPr="00D36110">
        <w:t xml:space="preserve">____________                         М.П.                     _____________________                                                        </w:t>
      </w:r>
    </w:p>
    <w:p w:rsidR="003B716B" w:rsidRDefault="003B716B" w:rsidP="003B716B">
      <w:pPr>
        <w:pStyle w:val="BodyText2"/>
        <w:spacing w:line="100" w:lineRule="atLeast"/>
        <w:jc w:val="both"/>
        <w:rPr>
          <w:b/>
          <w:bCs/>
          <w:i/>
          <w:color w:val="auto"/>
          <w:lang w:val="sr-Cyrl-RS"/>
        </w:rPr>
      </w:pPr>
    </w:p>
    <w:p w:rsidR="00381505" w:rsidRDefault="00381505" w:rsidP="003B716B">
      <w:pPr>
        <w:pStyle w:val="BodyText2"/>
        <w:spacing w:line="100" w:lineRule="atLeast"/>
        <w:jc w:val="both"/>
        <w:rPr>
          <w:b/>
          <w:bCs/>
          <w:i/>
          <w:color w:val="auto"/>
          <w:lang w:val="sr-Cyrl-RS"/>
        </w:rPr>
      </w:pPr>
    </w:p>
    <w:p w:rsidR="00381505" w:rsidRPr="00381505" w:rsidRDefault="00381505" w:rsidP="003B716B">
      <w:pPr>
        <w:pStyle w:val="BodyText2"/>
        <w:spacing w:line="100" w:lineRule="atLeast"/>
        <w:jc w:val="both"/>
        <w:rPr>
          <w:b/>
          <w:bCs/>
          <w:i/>
          <w:color w:val="auto"/>
          <w:lang w:val="sr-Cyrl-RS"/>
        </w:rPr>
      </w:pPr>
    </w:p>
    <w:p w:rsidR="003B716B" w:rsidRPr="00D36110" w:rsidRDefault="003B716B" w:rsidP="003B716B">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r w:rsidRPr="00D36110">
        <w:rPr>
          <w:bCs/>
          <w:iCs/>
          <w:color w:val="auto"/>
        </w:rPr>
        <w:t xml:space="preserve">, на који начин сваки понуђач из групе понуђача изјављује да испуњава обавезне услове из члана 75. </w:t>
      </w:r>
      <w:proofErr w:type="gramStart"/>
      <w:r w:rsidRPr="00D36110">
        <w:rPr>
          <w:bCs/>
          <w:iCs/>
          <w:color w:val="auto"/>
        </w:rPr>
        <w:t>став</w:t>
      </w:r>
      <w:proofErr w:type="gramEnd"/>
      <w:r w:rsidRPr="00D36110">
        <w:rPr>
          <w:bCs/>
          <w:iCs/>
          <w:color w:val="auto"/>
        </w:rPr>
        <w:t xml:space="preserve"> 1. </w:t>
      </w:r>
      <w:proofErr w:type="gramStart"/>
      <w:r w:rsidRPr="00D36110">
        <w:rPr>
          <w:bCs/>
          <w:iCs/>
          <w:color w:val="auto"/>
        </w:rPr>
        <w:t>тач</w:t>
      </w:r>
      <w:proofErr w:type="gramEnd"/>
      <w:r w:rsidRPr="00D36110">
        <w:rPr>
          <w:bCs/>
          <w:iCs/>
          <w:color w:val="auto"/>
        </w:rPr>
        <w:t xml:space="preserve">. 1) </w:t>
      </w:r>
      <w:proofErr w:type="gramStart"/>
      <w:r w:rsidRPr="00D36110">
        <w:rPr>
          <w:bCs/>
          <w:iCs/>
          <w:color w:val="auto"/>
        </w:rPr>
        <w:t>до</w:t>
      </w:r>
      <w:proofErr w:type="gramEnd"/>
      <w:r w:rsidRPr="00D36110">
        <w:rPr>
          <w:bCs/>
          <w:iCs/>
          <w:color w:val="auto"/>
        </w:rPr>
        <w:t xml:space="preserve"> 4) ЗЈН, а да додатне услове испуњавају заједно</w:t>
      </w:r>
      <w:r w:rsidRPr="00D36110">
        <w:rPr>
          <w:bCs/>
          <w:i/>
          <w:iCs/>
          <w:color w:val="auto"/>
          <w:sz w:val="22"/>
          <w:szCs w:val="22"/>
        </w:rPr>
        <w:t xml:space="preserve">. </w:t>
      </w:r>
    </w:p>
    <w:p w:rsidR="003B716B" w:rsidRDefault="003B716B" w:rsidP="003B716B">
      <w:pPr>
        <w:pStyle w:val="ListParagraph"/>
        <w:ind w:left="0"/>
        <w:jc w:val="both"/>
        <w:rPr>
          <w:bCs/>
          <w:i/>
          <w:iCs/>
          <w:color w:val="FF0000"/>
          <w:sz w:val="22"/>
          <w:szCs w:val="22"/>
          <w:lang w:val="sr-Cyrl-RS"/>
        </w:rPr>
      </w:pPr>
    </w:p>
    <w:p w:rsidR="00381505" w:rsidRPr="00381505" w:rsidRDefault="00381505" w:rsidP="003B716B">
      <w:pPr>
        <w:pStyle w:val="ListParagraph"/>
        <w:ind w:left="0"/>
        <w:jc w:val="both"/>
        <w:rPr>
          <w:bCs/>
          <w:i/>
          <w:iCs/>
          <w:color w:val="FF0000"/>
          <w:sz w:val="22"/>
          <w:szCs w:val="22"/>
          <w:lang w:val="sr-Cyrl-RS"/>
        </w:rPr>
      </w:pPr>
    </w:p>
    <w:p w:rsidR="003B716B" w:rsidRPr="00D36110" w:rsidRDefault="003B716B" w:rsidP="003B716B">
      <w:pPr>
        <w:tabs>
          <w:tab w:val="left" w:pos="6028"/>
        </w:tabs>
        <w:autoSpaceDE w:val="0"/>
        <w:spacing w:line="240" w:lineRule="auto"/>
        <w:ind w:left="360"/>
        <w:rPr>
          <w:bCs/>
          <w:iCs/>
          <w:lang w:val="ru-RU"/>
        </w:rPr>
      </w:pPr>
    </w:p>
    <w:p w:rsidR="003B716B" w:rsidRPr="00D36110" w:rsidRDefault="003B716B" w:rsidP="003B716B">
      <w:pPr>
        <w:jc w:val="right"/>
        <w:rPr>
          <w:b/>
          <w:bCs/>
          <w:sz w:val="28"/>
          <w:szCs w:val="28"/>
        </w:rPr>
      </w:pPr>
      <w:r w:rsidRPr="00D36110">
        <w:rPr>
          <w:b/>
          <w:bCs/>
          <w:sz w:val="28"/>
          <w:szCs w:val="28"/>
        </w:rPr>
        <w:t>(ОБРАЗАЦ 6)</w:t>
      </w:r>
    </w:p>
    <w:p w:rsidR="003B716B" w:rsidRPr="00D36110" w:rsidRDefault="003B716B" w:rsidP="003B716B">
      <w:pPr>
        <w:jc w:val="right"/>
        <w:rPr>
          <w:b/>
          <w:bCs/>
          <w:sz w:val="28"/>
          <w:szCs w:val="28"/>
        </w:rPr>
      </w:pPr>
    </w:p>
    <w:p w:rsidR="003B716B" w:rsidRPr="00D36110" w:rsidRDefault="003B716B" w:rsidP="003B716B">
      <w:pPr>
        <w:jc w:val="center"/>
        <w:rPr>
          <w:b/>
          <w:bCs/>
          <w:sz w:val="28"/>
          <w:szCs w:val="28"/>
        </w:rPr>
      </w:pPr>
      <w:r w:rsidRPr="00D36110">
        <w:rPr>
          <w:b/>
          <w:bCs/>
          <w:sz w:val="28"/>
          <w:szCs w:val="28"/>
        </w:rPr>
        <w:t xml:space="preserve">ОБРАЗАЦ ИЗЈАВЕ </w:t>
      </w:r>
      <w:proofErr w:type="gramStart"/>
      <w:r w:rsidRPr="00D36110">
        <w:rPr>
          <w:b/>
          <w:bCs/>
          <w:sz w:val="28"/>
          <w:szCs w:val="28"/>
        </w:rPr>
        <w:t>ПОДИЗВОЂАЧА  О</w:t>
      </w:r>
      <w:proofErr w:type="gramEnd"/>
      <w:r w:rsidRPr="00D36110">
        <w:rPr>
          <w:b/>
          <w:bCs/>
          <w:sz w:val="28"/>
          <w:szCs w:val="28"/>
        </w:rPr>
        <w:t xml:space="preserve"> ИСПУЊЕНОСТИ ОБАВЕЗНИХ УСЛОВА ЗА УЧЕШЋЕ У ПОСТУПКУ ЈАВНЕ НАБАВКЕ -  ЧЛ. 75. ЗЈН</w:t>
      </w:r>
    </w:p>
    <w:p w:rsidR="003B716B" w:rsidRPr="00D36110" w:rsidRDefault="003B716B" w:rsidP="003B716B">
      <w:pPr>
        <w:jc w:val="both"/>
      </w:pPr>
      <w:r w:rsidRPr="00D36110">
        <w:tab/>
      </w:r>
      <w:r w:rsidRPr="00D36110">
        <w:tab/>
      </w:r>
      <w:r w:rsidRPr="00D36110">
        <w:tab/>
      </w:r>
      <w:r w:rsidRPr="00D36110">
        <w:tab/>
      </w:r>
    </w:p>
    <w:p w:rsidR="003B716B" w:rsidRPr="00D36110" w:rsidRDefault="003B716B" w:rsidP="003B716B">
      <w:pPr>
        <w:jc w:val="center"/>
        <w:rPr>
          <w:b/>
          <w:bCs/>
        </w:rPr>
      </w:pPr>
    </w:p>
    <w:p w:rsidR="003B716B" w:rsidRPr="00D36110" w:rsidRDefault="003B716B" w:rsidP="003B716B">
      <w:pPr>
        <w:jc w:val="center"/>
        <w:rPr>
          <w:b/>
          <w:bCs/>
        </w:rPr>
      </w:pPr>
    </w:p>
    <w:p w:rsidR="003B716B" w:rsidRPr="00D36110" w:rsidRDefault="003B716B" w:rsidP="003B716B">
      <w:pPr>
        <w:jc w:val="both"/>
      </w:pPr>
      <w:r w:rsidRPr="00D36110">
        <w:t xml:space="preserve">Под пуном материјалном и кривичном одговорношћу, </w:t>
      </w:r>
      <w:r w:rsidRPr="00D36110">
        <w:rPr>
          <w:lang w:val="sr-Cyrl-CS"/>
        </w:rPr>
        <w:t xml:space="preserve">као заступник подизвођача, </w:t>
      </w:r>
      <w:r w:rsidRPr="00D36110">
        <w:t>дајем следећу</w:t>
      </w:r>
      <w:r w:rsidRPr="00D36110">
        <w:tab/>
      </w:r>
      <w:r w:rsidRPr="00D36110">
        <w:tab/>
      </w:r>
      <w:r w:rsidRPr="00D36110">
        <w:tab/>
      </w:r>
      <w:r w:rsidRPr="00D36110">
        <w:tab/>
      </w:r>
    </w:p>
    <w:p w:rsidR="003B716B" w:rsidRPr="00D36110" w:rsidRDefault="003B716B" w:rsidP="003B716B">
      <w:pPr>
        <w:jc w:val="both"/>
      </w:pPr>
    </w:p>
    <w:p w:rsidR="003B716B" w:rsidRPr="00D36110" w:rsidRDefault="003B716B" w:rsidP="003B716B">
      <w:pPr>
        <w:jc w:val="center"/>
        <w:rPr>
          <w:b/>
        </w:rPr>
      </w:pPr>
      <w:r w:rsidRPr="00D36110">
        <w:rPr>
          <w:b/>
        </w:rPr>
        <w:t>И З Ј А В У</w:t>
      </w:r>
    </w:p>
    <w:p w:rsidR="003B716B" w:rsidRPr="00D36110" w:rsidRDefault="003B716B" w:rsidP="003B716B">
      <w:pPr>
        <w:jc w:val="center"/>
      </w:pPr>
    </w:p>
    <w:p w:rsidR="003B716B" w:rsidRPr="00D36110" w:rsidRDefault="003B716B" w:rsidP="003B716B">
      <w:pPr>
        <w:jc w:val="both"/>
        <w:rPr>
          <w:lang w:val="sr-Cyrl-CS"/>
        </w:rPr>
      </w:pPr>
    </w:p>
    <w:p w:rsidR="003B716B" w:rsidRPr="00D36110" w:rsidRDefault="003B716B" w:rsidP="003B716B">
      <w:pPr>
        <w:jc w:val="both"/>
        <w:rPr>
          <w:iCs/>
          <w:lang w:val="sr-Cyrl-CS"/>
        </w:rPr>
      </w:pPr>
      <w:r w:rsidRPr="00D36110">
        <w:rPr>
          <w:lang w:val="sr-Cyrl-CS"/>
        </w:rPr>
        <w:t>П</w:t>
      </w:r>
      <w:r w:rsidRPr="00D36110">
        <w:t xml:space="preserve">одизвођач </w:t>
      </w:r>
      <w:r w:rsidRPr="00D36110">
        <w:rPr>
          <w:i/>
        </w:rPr>
        <w:t xml:space="preserve"> _____________________________________________</w:t>
      </w:r>
      <w:r w:rsidRPr="00D36110">
        <w:t>, испуњава све услове из чл. 75.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3B716B" w:rsidRPr="00D36110" w:rsidRDefault="003B716B" w:rsidP="003B716B">
      <w:pPr>
        <w:jc w:val="both"/>
        <w:rPr>
          <w:iCs/>
        </w:rPr>
      </w:pPr>
    </w:p>
    <w:p w:rsidR="003B716B" w:rsidRPr="00D36110" w:rsidRDefault="003B716B" w:rsidP="003B716B">
      <w:pPr>
        <w:pStyle w:val="ListParagraph"/>
        <w:numPr>
          <w:ilvl w:val="0"/>
          <w:numId w:val="38"/>
        </w:numPr>
        <w:jc w:val="both"/>
        <w:rPr>
          <w:iCs/>
          <w:lang w:val="sr-Cyrl-CS"/>
        </w:rPr>
      </w:pPr>
      <w:r w:rsidRPr="00D36110">
        <w:rPr>
          <w:iCs/>
          <w:lang w:val="sr-Cyrl-CS"/>
        </w:rPr>
        <w:t>Подизвођач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3B716B" w:rsidRPr="00D36110" w:rsidRDefault="003B716B" w:rsidP="003B716B">
      <w:pPr>
        <w:pStyle w:val="ListParagraph"/>
        <w:numPr>
          <w:ilvl w:val="0"/>
          <w:numId w:val="38"/>
        </w:numPr>
        <w:jc w:val="both"/>
        <w:rPr>
          <w:bCs/>
          <w:iCs/>
          <w:lang w:val="sr-Cyrl-CS"/>
        </w:rPr>
      </w:pPr>
      <w:r w:rsidRPr="00D36110">
        <w:rPr>
          <w:iCs/>
          <w:lang w:val="sr-Cyrl-CS"/>
        </w:rPr>
        <w:t xml:space="preserve">Подизвођач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3B716B" w:rsidRPr="00D36110" w:rsidRDefault="003B716B" w:rsidP="003B716B">
      <w:pPr>
        <w:pStyle w:val="ListParagraph"/>
        <w:numPr>
          <w:ilvl w:val="0"/>
          <w:numId w:val="38"/>
        </w:numPr>
        <w:jc w:val="both"/>
        <w:rPr>
          <w:color w:val="auto"/>
          <w:lang w:val="sr-Cyrl-CS"/>
        </w:rPr>
      </w:pPr>
      <w:r w:rsidRPr="00D36110">
        <w:rPr>
          <w:bCs/>
          <w:iCs/>
          <w:lang w:val="sr-Cyrl-CS"/>
        </w:rPr>
        <w:t>Подизвођач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3B716B" w:rsidRPr="00D36110" w:rsidRDefault="003B716B" w:rsidP="003B716B">
      <w:pPr>
        <w:pStyle w:val="ListParagraph"/>
        <w:numPr>
          <w:ilvl w:val="0"/>
          <w:numId w:val="38"/>
        </w:numPr>
        <w:jc w:val="both"/>
        <w:rPr>
          <w:color w:val="auto"/>
          <w:lang w:val="sr-Cyrl-CS"/>
        </w:rPr>
      </w:pPr>
      <w:r w:rsidRPr="00D36110">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3B716B" w:rsidRPr="00D36110" w:rsidRDefault="003B716B" w:rsidP="003B716B">
      <w:pPr>
        <w:pStyle w:val="ListParagraph"/>
        <w:ind w:left="1080"/>
        <w:jc w:val="both"/>
        <w:rPr>
          <w:iCs/>
          <w:lang w:val="sr-Cyrl-CS"/>
        </w:rPr>
      </w:pPr>
    </w:p>
    <w:p w:rsidR="003B716B" w:rsidRPr="00D36110" w:rsidRDefault="003B716B" w:rsidP="003B716B">
      <w:pPr>
        <w:pStyle w:val="ListParagraph"/>
        <w:jc w:val="both"/>
        <w:rPr>
          <w:iCs/>
        </w:rPr>
      </w:pPr>
    </w:p>
    <w:p w:rsidR="003B716B" w:rsidRDefault="003B716B" w:rsidP="003B716B">
      <w:pPr>
        <w:jc w:val="both"/>
        <w:rPr>
          <w:i/>
          <w:lang w:val="sr-Cyrl-CS"/>
        </w:rPr>
      </w:pPr>
    </w:p>
    <w:p w:rsidR="00381505" w:rsidRPr="00D36110" w:rsidRDefault="00381505" w:rsidP="003B716B">
      <w:pPr>
        <w:jc w:val="both"/>
        <w:rPr>
          <w:i/>
          <w:lang w:val="sr-Cyrl-CS"/>
        </w:rPr>
      </w:pPr>
    </w:p>
    <w:p w:rsidR="003B716B" w:rsidRPr="00D36110" w:rsidRDefault="003B716B" w:rsidP="003B716B">
      <w:r w:rsidRPr="00D36110">
        <w:t>Место</w:t>
      </w:r>
      <w:proofErr w:type="gramStart"/>
      <w:r w:rsidRPr="00D36110">
        <w:t>:_</w:t>
      </w:r>
      <w:proofErr w:type="gramEnd"/>
      <w:r w:rsidRPr="00D36110">
        <w:t>____________                                                            Подизвођач:</w:t>
      </w:r>
    </w:p>
    <w:p w:rsidR="003B716B" w:rsidRPr="00D36110" w:rsidRDefault="003B716B" w:rsidP="003B716B">
      <w:pPr>
        <w:rPr>
          <w:b/>
          <w:bCs/>
          <w:i/>
          <w:color w:val="auto"/>
        </w:rPr>
      </w:pPr>
      <w:r w:rsidRPr="00D36110">
        <w:t>Датум</w:t>
      </w:r>
      <w:proofErr w:type="gramStart"/>
      <w:r w:rsidRPr="00D36110">
        <w:t>:_</w:t>
      </w:r>
      <w:proofErr w:type="gramEnd"/>
      <w:r w:rsidRPr="00D36110">
        <w:t xml:space="preserve">____________                         М.П.                     _____________________                                                        </w:t>
      </w:r>
    </w:p>
    <w:p w:rsidR="003B716B" w:rsidRDefault="003B716B" w:rsidP="003B716B">
      <w:pPr>
        <w:pStyle w:val="BodyText2"/>
        <w:spacing w:line="100" w:lineRule="atLeast"/>
        <w:jc w:val="both"/>
        <w:rPr>
          <w:b/>
          <w:bCs/>
          <w:i/>
          <w:color w:val="auto"/>
          <w:lang w:val="sr-Cyrl-RS"/>
        </w:rPr>
      </w:pPr>
    </w:p>
    <w:p w:rsidR="00381505" w:rsidRDefault="00381505" w:rsidP="003B716B">
      <w:pPr>
        <w:pStyle w:val="BodyText2"/>
        <w:spacing w:line="100" w:lineRule="atLeast"/>
        <w:jc w:val="both"/>
        <w:rPr>
          <w:b/>
          <w:bCs/>
          <w:i/>
          <w:color w:val="auto"/>
          <w:lang w:val="sr-Cyrl-RS"/>
        </w:rPr>
      </w:pPr>
    </w:p>
    <w:p w:rsidR="00381505" w:rsidRPr="00381505" w:rsidRDefault="00381505" w:rsidP="003B716B">
      <w:pPr>
        <w:pStyle w:val="BodyText2"/>
        <w:spacing w:line="100" w:lineRule="atLeast"/>
        <w:jc w:val="both"/>
        <w:rPr>
          <w:b/>
          <w:bCs/>
          <w:i/>
          <w:color w:val="auto"/>
          <w:lang w:val="sr-Cyrl-RS"/>
        </w:rPr>
      </w:pPr>
    </w:p>
    <w:p w:rsidR="003B716B" w:rsidRPr="00D36110" w:rsidRDefault="003B716B" w:rsidP="003B716B">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понуђач подноси понуду са подизвођачем</w:t>
      </w:r>
      <w:r w:rsidRPr="00D36110">
        <w:rPr>
          <w:bCs/>
          <w:i/>
          <w:iCs/>
          <w:color w:val="auto"/>
        </w:rPr>
        <w:t xml:space="preserve">, Изјава мора бити потписана од стране овлашћеног лица подизвођача и оверена печатом. </w:t>
      </w:r>
    </w:p>
    <w:p w:rsidR="003B716B" w:rsidRPr="00D36110" w:rsidRDefault="003B716B" w:rsidP="003B716B">
      <w:pPr>
        <w:pStyle w:val="BodyText2"/>
        <w:spacing w:line="100" w:lineRule="atLeast"/>
        <w:jc w:val="both"/>
        <w:rPr>
          <w:b/>
          <w:bCs/>
          <w:i/>
          <w:color w:val="auto"/>
        </w:rPr>
      </w:pPr>
    </w:p>
    <w:p w:rsidR="003B716B" w:rsidRPr="00D36110" w:rsidRDefault="003B716B" w:rsidP="003B716B">
      <w:pPr>
        <w:rPr>
          <w:b/>
          <w:bCs/>
          <w:i/>
          <w:iCs/>
        </w:rPr>
      </w:pPr>
    </w:p>
    <w:p w:rsidR="005B7012" w:rsidRPr="00D36110" w:rsidRDefault="005B7012" w:rsidP="003B716B">
      <w:pPr>
        <w:rPr>
          <w:b/>
          <w:bCs/>
          <w:i/>
          <w:iCs/>
        </w:rPr>
      </w:pPr>
    </w:p>
    <w:p w:rsidR="005B7012" w:rsidRPr="00D36110" w:rsidRDefault="005B7012" w:rsidP="003B716B">
      <w:pPr>
        <w:rPr>
          <w:b/>
          <w:bCs/>
          <w:i/>
          <w:iCs/>
        </w:rPr>
      </w:pPr>
    </w:p>
    <w:p w:rsidR="004D0EBC" w:rsidRDefault="004D0EBC">
      <w:pPr>
        <w:suppressAutoHyphens w:val="0"/>
        <w:spacing w:after="120" w:line="240" w:lineRule="auto"/>
        <w:jc w:val="center"/>
        <w:rPr>
          <w:b/>
          <w:bCs/>
          <w:i/>
          <w:iCs/>
          <w:sz w:val="28"/>
          <w:szCs w:val="28"/>
        </w:rPr>
      </w:pPr>
      <w:r>
        <w:rPr>
          <w:b/>
          <w:bCs/>
          <w:i/>
          <w:iCs/>
          <w:sz w:val="28"/>
          <w:szCs w:val="28"/>
        </w:rPr>
        <w:br w:type="page"/>
      </w:r>
    </w:p>
    <w:p w:rsidR="003B716B" w:rsidRPr="00D36110" w:rsidRDefault="003B716B" w:rsidP="003B716B">
      <w:pPr>
        <w:shd w:val="clear" w:color="auto" w:fill="C6D9F1"/>
        <w:jc w:val="center"/>
        <w:rPr>
          <w:b/>
          <w:bCs/>
          <w:i/>
          <w:iCs/>
          <w:sz w:val="28"/>
          <w:szCs w:val="28"/>
        </w:rPr>
      </w:pPr>
      <w:r w:rsidRPr="00D36110">
        <w:rPr>
          <w:b/>
          <w:bCs/>
          <w:i/>
          <w:iCs/>
          <w:sz w:val="28"/>
          <w:szCs w:val="28"/>
        </w:rPr>
        <w:lastRenderedPageBreak/>
        <w:t>VII МОДЕЛ УГОВОРА</w:t>
      </w:r>
    </w:p>
    <w:p w:rsidR="003B716B" w:rsidRPr="00D36110" w:rsidRDefault="003B716B" w:rsidP="003B716B">
      <w:pPr>
        <w:jc w:val="center"/>
        <w:rPr>
          <w:b/>
          <w:bCs/>
          <w:i/>
          <w:iCs/>
        </w:rPr>
      </w:pPr>
    </w:p>
    <w:p w:rsidR="005954F8" w:rsidRDefault="003B716B" w:rsidP="00DD2B48">
      <w:pPr>
        <w:jc w:val="center"/>
        <w:rPr>
          <w:b/>
          <w:bCs/>
          <w:i/>
          <w:iCs/>
          <w:lang w:val="sr-Cyrl-RS"/>
        </w:rPr>
      </w:pPr>
      <w:r w:rsidRPr="00D36110">
        <w:rPr>
          <w:b/>
          <w:bCs/>
          <w:i/>
          <w:iCs/>
        </w:rPr>
        <w:t xml:space="preserve">О </w:t>
      </w:r>
      <w:r w:rsidR="00406377">
        <w:rPr>
          <w:b/>
          <w:bCs/>
          <w:i/>
          <w:iCs/>
          <w:lang w:val="sr-Cyrl-RS"/>
        </w:rPr>
        <w:t>НАБАВЦИ</w:t>
      </w:r>
      <w:r w:rsidR="00DD2B48">
        <w:rPr>
          <w:b/>
          <w:bCs/>
          <w:i/>
          <w:iCs/>
          <w:lang w:val="sr-Cyrl-RS"/>
        </w:rPr>
        <w:t xml:space="preserve"> ОПРЕМ</w:t>
      </w:r>
      <w:r w:rsidR="00406377">
        <w:rPr>
          <w:b/>
          <w:bCs/>
          <w:i/>
          <w:iCs/>
          <w:lang w:val="sr-Cyrl-RS"/>
        </w:rPr>
        <w:t>Е</w:t>
      </w:r>
      <w:r w:rsidR="00DD2B48">
        <w:rPr>
          <w:b/>
          <w:bCs/>
          <w:i/>
          <w:iCs/>
          <w:lang w:val="sr-Cyrl-RS"/>
        </w:rPr>
        <w:t xml:space="preserve"> </w:t>
      </w:r>
    </w:p>
    <w:p w:rsidR="00DD2B48" w:rsidRDefault="005954F8" w:rsidP="00DD2B48">
      <w:pPr>
        <w:jc w:val="center"/>
        <w:rPr>
          <w:b/>
          <w:bCs/>
          <w:i/>
          <w:iCs/>
          <w:lang w:val="sr-Cyrl-RS"/>
        </w:rPr>
      </w:pPr>
      <w:r>
        <w:rPr>
          <w:b/>
          <w:bCs/>
          <w:i/>
          <w:iCs/>
          <w:lang w:val="sr-Cyrl-RS"/>
        </w:rPr>
        <w:t>За Партију ___________________________________</w:t>
      </w:r>
      <w:r w:rsidR="00DD2B48">
        <w:rPr>
          <w:b/>
          <w:bCs/>
          <w:i/>
          <w:iCs/>
          <w:lang w:val="sr-Cyrl-RS"/>
        </w:rPr>
        <w:t xml:space="preserve"> </w:t>
      </w:r>
    </w:p>
    <w:p w:rsidR="00406377" w:rsidRPr="00554B91" w:rsidRDefault="00406377" w:rsidP="00406377">
      <w:pPr>
        <w:jc w:val="center"/>
        <w:rPr>
          <w:b/>
          <w:lang w:val="sr-Cyrl-CS"/>
        </w:rPr>
      </w:pPr>
      <w:r>
        <w:rPr>
          <w:b/>
          <w:lang w:val="ru-RU"/>
        </w:rPr>
        <w:t>за потребе Дома ученика средњих школа у Нишу</w:t>
      </w:r>
    </w:p>
    <w:p w:rsidR="00DD2B48" w:rsidRDefault="00DD2B48" w:rsidP="00DD2B48">
      <w:pPr>
        <w:jc w:val="center"/>
        <w:rPr>
          <w:i/>
          <w:iCs/>
          <w:lang w:val="sr-Cyrl-RS"/>
        </w:rPr>
      </w:pPr>
    </w:p>
    <w:p w:rsidR="00406377" w:rsidRPr="00DD2B48" w:rsidRDefault="00406377" w:rsidP="00DD2B48">
      <w:pPr>
        <w:jc w:val="center"/>
        <w:rPr>
          <w:i/>
          <w:iCs/>
          <w:lang w:val="sr-Cyrl-RS"/>
        </w:rPr>
      </w:pPr>
    </w:p>
    <w:p w:rsidR="003B716B" w:rsidRPr="00D36110" w:rsidRDefault="003B716B" w:rsidP="003B716B">
      <w:pPr>
        <w:rPr>
          <w:i/>
          <w:iCs/>
        </w:rPr>
      </w:pPr>
      <w:r w:rsidRPr="00D36110">
        <w:rPr>
          <w:b/>
          <w:i/>
          <w:iCs/>
        </w:rPr>
        <w:t>Закључен између:</w:t>
      </w:r>
    </w:p>
    <w:p w:rsidR="003B716B" w:rsidRPr="00DD2B48" w:rsidRDefault="003B716B" w:rsidP="003B716B">
      <w:pPr>
        <w:rPr>
          <w:b/>
          <w:i/>
          <w:iCs/>
          <w:lang w:val="sr-Cyrl-RS"/>
        </w:rPr>
      </w:pPr>
      <w:r w:rsidRPr="00D36110">
        <w:rPr>
          <w:i/>
          <w:iCs/>
        </w:rPr>
        <w:t xml:space="preserve">Наручиоца </w:t>
      </w:r>
      <w:r w:rsidR="00DD2B48">
        <w:rPr>
          <w:i/>
          <w:iCs/>
          <w:lang w:val="sr-Cyrl-RS"/>
        </w:rPr>
        <w:tab/>
      </w:r>
      <w:r w:rsidR="00DD2B48">
        <w:rPr>
          <w:i/>
          <w:iCs/>
          <w:lang w:val="sr-Cyrl-RS"/>
        </w:rPr>
        <w:tab/>
      </w:r>
      <w:r w:rsidR="00DD2B48">
        <w:rPr>
          <w:b/>
          <w:i/>
          <w:iCs/>
          <w:lang w:val="sr-Cyrl-RS"/>
        </w:rPr>
        <w:t>Дом ученика средњих школа Ниш</w:t>
      </w:r>
    </w:p>
    <w:p w:rsidR="00DD2B48" w:rsidRPr="00DD2B48" w:rsidRDefault="003B716B" w:rsidP="003B716B">
      <w:pPr>
        <w:rPr>
          <w:b/>
          <w:i/>
          <w:iCs/>
          <w:lang w:val="sr-Cyrl-RS"/>
        </w:rPr>
      </w:pPr>
      <w:proofErr w:type="gramStart"/>
      <w:r w:rsidRPr="00D36110">
        <w:rPr>
          <w:i/>
          <w:iCs/>
        </w:rPr>
        <w:t>са</w:t>
      </w:r>
      <w:proofErr w:type="gramEnd"/>
      <w:r w:rsidRPr="00D36110">
        <w:rPr>
          <w:i/>
          <w:iCs/>
        </w:rPr>
        <w:t xml:space="preserve"> седиштем у </w:t>
      </w:r>
      <w:r w:rsidR="00DD2B48">
        <w:rPr>
          <w:b/>
          <w:i/>
          <w:iCs/>
          <w:lang w:val="sr-Cyrl-RS"/>
        </w:rPr>
        <w:t>Нишу</w:t>
      </w:r>
      <w:r w:rsidRPr="00D36110">
        <w:rPr>
          <w:i/>
          <w:iCs/>
        </w:rPr>
        <w:t>, улица</w:t>
      </w:r>
      <w:r w:rsidR="00DD2B48">
        <w:rPr>
          <w:i/>
          <w:iCs/>
          <w:lang w:val="sr-Cyrl-RS"/>
        </w:rPr>
        <w:t xml:space="preserve"> </w:t>
      </w:r>
      <w:r w:rsidR="00DD2B48" w:rsidRPr="00DD2B48">
        <w:rPr>
          <w:b/>
          <w:i/>
          <w:iCs/>
          <w:lang w:val="sr-Cyrl-RS"/>
        </w:rPr>
        <w:t>Косовке девојке бр. 6</w:t>
      </w:r>
      <w:r w:rsidR="00DD2B48" w:rsidRPr="00DD2B48">
        <w:rPr>
          <w:b/>
          <w:i/>
          <w:iCs/>
        </w:rPr>
        <w:t xml:space="preserve">, </w:t>
      </w:r>
    </w:p>
    <w:p w:rsidR="003B716B" w:rsidRPr="00DD2B48" w:rsidRDefault="00DD2B48" w:rsidP="003B716B">
      <w:pPr>
        <w:rPr>
          <w:i/>
          <w:iCs/>
          <w:lang w:val="sr-Cyrl-RS"/>
        </w:rPr>
      </w:pPr>
      <w:r>
        <w:rPr>
          <w:i/>
          <w:iCs/>
        </w:rPr>
        <w:t>ПИБ</w:t>
      </w:r>
      <w:r>
        <w:rPr>
          <w:i/>
          <w:iCs/>
          <w:lang w:val="sr-Cyrl-RS"/>
        </w:rPr>
        <w:t>: 100620992</w:t>
      </w:r>
      <w:r w:rsidR="003B716B" w:rsidRPr="00D36110">
        <w:rPr>
          <w:i/>
          <w:iCs/>
        </w:rPr>
        <w:t xml:space="preserve">. Матични број: </w:t>
      </w:r>
      <w:r>
        <w:rPr>
          <w:i/>
          <w:iCs/>
          <w:lang w:val="sr-Cyrl-RS"/>
        </w:rPr>
        <w:t>07174845</w:t>
      </w:r>
    </w:p>
    <w:p w:rsidR="003B716B" w:rsidRPr="00D36110" w:rsidRDefault="003B716B" w:rsidP="003B716B">
      <w:pPr>
        <w:rPr>
          <w:i/>
          <w:iCs/>
        </w:rPr>
      </w:pPr>
      <w:r w:rsidRPr="00D36110">
        <w:rPr>
          <w:i/>
          <w:iCs/>
        </w:rPr>
        <w:t xml:space="preserve">Број рачуна: </w:t>
      </w:r>
      <w:r w:rsidR="00DD2B48">
        <w:rPr>
          <w:i/>
          <w:iCs/>
          <w:lang w:val="sr-Cyrl-RS"/>
        </w:rPr>
        <w:t>840-574661-29</w:t>
      </w:r>
      <w:r w:rsidR="00DD2B48">
        <w:rPr>
          <w:i/>
          <w:iCs/>
        </w:rPr>
        <w:t>. Назив банке</w:t>
      </w:r>
      <w:r w:rsidR="00DD2B48">
        <w:rPr>
          <w:i/>
          <w:iCs/>
          <w:lang w:val="sr-Cyrl-RS"/>
        </w:rPr>
        <w:t>: Управа за трезор</w:t>
      </w:r>
      <w:r w:rsidRPr="00D36110">
        <w:rPr>
          <w:i/>
          <w:iCs/>
        </w:rPr>
        <w:t>,</w:t>
      </w:r>
    </w:p>
    <w:p w:rsidR="003B716B" w:rsidRPr="00D36110" w:rsidRDefault="003B716B" w:rsidP="003B716B">
      <w:pPr>
        <w:rPr>
          <w:i/>
          <w:iCs/>
        </w:rPr>
      </w:pPr>
      <w:r w:rsidRPr="00D36110">
        <w:rPr>
          <w:i/>
          <w:iCs/>
        </w:rPr>
        <w:t>Телефон</w:t>
      </w:r>
      <w:proofErr w:type="gramStart"/>
      <w:r w:rsidRPr="00D36110">
        <w:rPr>
          <w:i/>
          <w:iCs/>
        </w:rPr>
        <w:t>:</w:t>
      </w:r>
      <w:r w:rsidR="00DD2B48">
        <w:rPr>
          <w:i/>
          <w:iCs/>
          <w:lang w:val="sr-Cyrl-RS"/>
        </w:rPr>
        <w:t>018</w:t>
      </w:r>
      <w:proofErr w:type="gramEnd"/>
      <w:r w:rsidR="00DD2B48">
        <w:rPr>
          <w:i/>
          <w:iCs/>
          <w:lang w:val="sr-Cyrl-RS"/>
        </w:rPr>
        <w:t>/4212-051</w:t>
      </w:r>
      <w:r w:rsidRPr="00D36110">
        <w:rPr>
          <w:i/>
          <w:iCs/>
        </w:rPr>
        <w:t>.Телефакс:</w:t>
      </w:r>
    </w:p>
    <w:p w:rsidR="003B716B" w:rsidRPr="00D36110" w:rsidRDefault="003B716B" w:rsidP="003B716B">
      <w:pPr>
        <w:rPr>
          <w:i/>
          <w:iCs/>
        </w:rPr>
      </w:pPr>
      <w:proofErr w:type="gramStart"/>
      <w:r w:rsidRPr="00D36110">
        <w:rPr>
          <w:i/>
          <w:iCs/>
        </w:rPr>
        <w:t>кога</w:t>
      </w:r>
      <w:proofErr w:type="gramEnd"/>
      <w:r w:rsidRPr="00D36110">
        <w:rPr>
          <w:i/>
          <w:iCs/>
        </w:rPr>
        <w:t xml:space="preserve"> заступа</w:t>
      </w:r>
      <w:r w:rsidR="00DD2B48">
        <w:rPr>
          <w:i/>
          <w:iCs/>
          <w:lang w:val="sr-Cyrl-RS"/>
        </w:rPr>
        <w:t xml:space="preserve"> </w:t>
      </w:r>
      <w:r w:rsidR="000A1C75">
        <w:rPr>
          <w:i/>
          <w:iCs/>
          <w:lang w:val="sr-Cyrl-RS"/>
        </w:rPr>
        <w:t>директор</w:t>
      </w:r>
      <w:r w:rsidR="00DD2B48">
        <w:rPr>
          <w:i/>
          <w:iCs/>
          <w:lang w:val="sr-Cyrl-RS"/>
        </w:rPr>
        <w:t xml:space="preserve"> Михајло Марковић</w:t>
      </w:r>
      <w:r w:rsidR="00DD2B48" w:rsidRPr="00D36110">
        <w:rPr>
          <w:i/>
          <w:iCs/>
        </w:rPr>
        <w:t xml:space="preserve"> </w:t>
      </w:r>
      <w:r w:rsidRPr="00D36110">
        <w:rPr>
          <w:i/>
          <w:iCs/>
        </w:rPr>
        <w:t xml:space="preserve">(у даљем тексту: </w:t>
      </w:r>
      <w:r w:rsidR="00DD2B48">
        <w:rPr>
          <w:b/>
          <w:bCs/>
          <w:i/>
          <w:iCs/>
          <w:lang w:val="sr-Cyrl-RS"/>
        </w:rPr>
        <w:t>наручиоц</w:t>
      </w:r>
      <w:r w:rsidRPr="00D36110">
        <w:rPr>
          <w:i/>
          <w:iCs/>
        </w:rPr>
        <w:t>)</w:t>
      </w:r>
    </w:p>
    <w:p w:rsidR="003B716B" w:rsidRPr="00D36110" w:rsidRDefault="003B716B" w:rsidP="003B716B">
      <w:pPr>
        <w:rPr>
          <w:i/>
          <w:iCs/>
        </w:rPr>
      </w:pPr>
    </w:p>
    <w:p w:rsidR="003B716B" w:rsidRPr="00D36110" w:rsidRDefault="003B716B" w:rsidP="003B716B">
      <w:pPr>
        <w:rPr>
          <w:i/>
          <w:iCs/>
        </w:rPr>
      </w:pPr>
      <w:proofErr w:type="gramStart"/>
      <w:r w:rsidRPr="00D36110">
        <w:rPr>
          <w:i/>
          <w:iCs/>
        </w:rPr>
        <w:t>и</w:t>
      </w:r>
      <w:proofErr w:type="gramEnd"/>
    </w:p>
    <w:p w:rsidR="003B716B" w:rsidRDefault="003B716B" w:rsidP="003B716B">
      <w:pPr>
        <w:rPr>
          <w:i/>
          <w:iCs/>
          <w:lang w:val="sr-Cyrl-RS"/>
        </w:rPr>
      </w:pPr>
      <w:r w:rsidRPr="00D36110">
        <w:rPr>
          <w:i/>
          <w:iCs/>
        </w:rPr>
        <w:t>.......................................................</w:t>
      </w:r>
      <w:r w:rsidR="00DD2B48">
        <w:rPr>
          <w:i/>
          <w:iCs/>
          <w:lang w:val="sr-Cyrl-RS"/>
        </w:rPr>
        <w:t>...................................</w:t>
      </w:r>
      <w:r w:rsidRPr="00D36110">
        <w:rPr>
          <w:i/>
          <w:iCs/>
        </w:rPr>
        <w:t>.........................................</w:t>
      </w:r>
    </w:p>
    <w:p w:rsidR="00DD2B48" w:rsidRPr="00DD2B48" w:rsidRDefault="00DD2B48" w:rsidP="003B716B">
      <w:pPr>
        <w:rPr>
          <w:i/>
          <w:iCs/>
          <w:lang w:val="sr-Cyrl-RS"/>
        </w:rPr>
      </w:pPr>
    </w:p>
    <w:p w:rsidR="003B716B" w:rsidRPr="000A1C75" w:rsidRDefault="003B716B" w:rsidP="003B716B">
      <w:pPr>
        <w:rPr>
          <w:i/>
          <w:iCs/>
          <w:lang w:val="sr-Cyrl-RS"/>
        </w:rPr>
      </w:pPr>
      <w:proofErr w:type="gramStart"/>
      <w:r w:rsidRPr="00D36110">
        <w:rPr>
          <w:i/>
          <w:iCs/>
        </w:rPr>
        <w:t>са</w:t>
      </w:r>
      <w:proofErr w:type="gramEnd"/>
      <w:r w:rsidRPr="00D36110">
        <w:rPr>
          <w:i/>
          <w:iCs/>
        </w:rPr>
        <w:t xml:space="preserve"> седиштем у ...................................</w:t>
      </w:r>
      <w:r w:rsidR="000A1C75">
        <w:rPr>
          <w:i/>
          <w:iCs/>
          <w:lang w:val="sr-Cyrl-RS"/>
        </w:rPr>
        <w:t>..............</w:t>
      </w:r>
      <w:r w:rsidRPr="00D36110">
        <w:rPr>
          <w:i/>
          <w:iCs/>
        </w:rPr>
        <w:t>........., улица ...........</w:t>
      </w:r>
      <w:r w:rsidR="00DD2B48">
        <w:rPr>
          <w:i/>
          <w:iCs/>
          <w:lang w:val="sr-Cyrl-RS"/>
        </w:rPr>
        <w:t>......</w:t>
      </w:r>
      <w:r w:rsidR="000A1C75">
        <w:rPr>
          <w:i/>
          <w:iCs/>
          <w:lang w:val="sr-Cyrl-RS"/>
        </w:rPr>
        <w:t>..</w:t>
      </w:r>
      <w:r w:rsidRPr="00D36110">
        <w:rPr>
          <w:i/>
          <w:iCs/>
        </w:rPr>
        <w:t>..............................., ПИБ:...................</w:t>
      </w:r>
      <w:r w:rsidR="00DD2B48">
        <w:rPr>
          <w:i/>
          <w:iCs/>
          <w:lang w:val="sr-Cyrl-RS"/>
        </w:rPr>
        <w:t>..........</w:t>
      </w:r>
      <w:r w:rsidRPr="00D36110">
        <w:rPr>
          <w:i/>
          <w:iCs/>
        </w:rPr>
        <w:t>....... Матични број: ........................................</w:t>
      </w:r>
      <w:r w:rsidR="000A1C75">
        <w:rPr>
          <w:i/>
          <w:iCs/>
          <w:lang w:val="sr-Cyrl-RS"/>
        </w:rPr>
        <w:t>..</w:t>
      </w:r>
    </w:p>
    <w:p w:rsidR="003B716B" w:rsidRPr="00D36110" w:rsidRDefault="003B716B" w:rsidP="003B716B">
      <w:pPr>
        <w:rPr>
          <w:i/>
          <w:iCs/>
        </w:rPr>
      </w:pPr>
      <w:r w:rsidRPr="00D36110">
        <w:rPr>
          <w:i/>
          <w:iCs/>
        </w:rPr>
        <w:t>Број рачуна: .....</w:t>
      </w:r>
      <w:r w:rsidR="00DD2B48">
        <w:rPr>
          <w:i/>
          <w:iCs/>
          <w:lang w:val="sr-Cyrl-RS"/>
        </w:rPr>
        <w:t>.............</w:t>
      </w:r>
      <w:r w:rsidRPr="00D36110">
        <w:rPr>
          <w:i/>
          <w:iCs/>
        </w:rPr>
        <w:t>......</w:t>
      </w:r>
      <w:r w:rsidR="00DD2B48">
        <w:rPr>
          <w:i/>
          <w:iCs/>
          <w:lang w:val="sr-Cyrl-RS"/>
        </w:rPr>
        <w:t>.....</w:t>
      </w:r>
      <w:r w:rsidRPr="00D36110">
        <w:rPr>
          <w:i/>
          <w:iCs/>
        </w:rPr>
        <w:t>................................. Назив банке</w:t>
      </w:r>
      <w:proofErr w:type="gramStart"/>
      <w:r w:rsidRPr="00D36110">
        <w:rPr>
          <w:i/>
          <w:iCs/>
        </w:rPr>
        <w:t>:...............</w:t>
      </w:r>
      <w:r w:rsidR="000A1C75">
        <w:rPr>
          <w:i/>
          <w:iCs/>
          <w:lang w:val="sr-Cyrl-RS"/>
        </w:rPr>
        <w:t>..</w:t>
      </w:r>
      <w:r w:rsidRPr="00D36110">
        <w:rPr>
          <w:i/>
          <w:iCs/>
        </w:rPr>
        <w:t>.......................,</w:t>
      </w:r>
      <w:proofErr w:type="gramEnd"/>
    </w:p>
    <w:p w:rsidR="003B716B" w:rsidRPr="00DD2B48" w:rsidRDefault="003B716B" w:rsidP="003B716B">
      <w:pPr>
        <w:rPr>
          <w:i/>
          <w:iCs/>
          <w:lang w:val="sr-Cyrl-RS"/>
        </w:rPr>
      </w:pPr>
      <w:r w:rsidRPr="00D36110">
        <w:rPr>
          <w:i/>
          <w:iCs/>
        </w:rPr>
        <w:t>Телефон</w:t>
      </w:r>
      <w:proofErr w:type="gramStart"/>
      <w:r w:rsidRPr="00D36110">
        <w:rPr>
          <w:i/>
          <w:iCs/>
        </w:rPr>
        <w:t>:.............</w:t>
      </w:r>
      <w:r w:rsidR="00DD2B48">
        <w:rPr>
          <w:i/>
          <w:iCs/>
          <w:lang w:val="sr-Cyrl-RS"/>
        </w:rPr>
        <w:t>.............</w:t>
      </w:r>
      <w:r w:rsidRPr="00D36110">
        <w:rPr>
          <w:i/>
          <w:iCs/>
        </w:rPr>
        <w:t>...............</w:t>
      </w:r>
      <w:proofErr w:type="gramEnd"/>
      <w:r w:rsidRPr="00D36110">
        <w:rPr>
          <w:i/>
          <w:iCs/>
        </w:rPr>
        <w:t>Телефакс:</w:t>
      </w:r>
      <w:r w:rsidR="00DD2B48">
        <w:rPr>
          <w:i/>
          <w:iCs/>
          <w:lang w:val="sr-Cyrl-RS"/>
        </w:rPr>
        <w:t>.......................................</w:t>
      </w:r>
    </w:p>
    <w:p w:rsidR="003B716B" w:rsidRPr="00D36110" w:rsidRDefault="003B716B" w:rsidP="003B716B">
      <w:pPr>
        <w:rPr>
          <w:i/>
          <w:iCs/>
        </w:rPr>
      </w:pPr>
      <w:proofErr w:type="gramStart"/>
      <w:r w:rsidRPr="00D36110">
        <w:rPr>
          <w:i/>
          <w:iCs/>
        </w:rPr>
        <w:t>кога</w:t>
      </w:r>
      <w:proofErr w:type="gramEnd"/>
      <w:r w:rsidRPr="00D36110">
        <w:rPr>
          <w:i/>
          <w:iCs/>
        </w:rPr>
        <w:t xml:space="preserve"> заступа...........</w:t>
      </w:r>
      <w:r w:rsidR="00DD2B48">
        <w:rPr>
          <w:i/>
          <w:iCs/>
          <w:lang w:val="sr-Cyrl-RS"/>
        </w:rPr>
        <w:t>.......................</w:t>
      </w:r>
      <w:r w:rsidRPr="00D36110">
        <w:rPr>
          <w:i/>
          <w:iCs/>
        </w:rPr>
        <w:t xml:space="preserve">........................................................ </w:t>
      </w:r>
    </w:p>
    <w:p w:rsidR="003B716B" w:rsidRPr="00D36110" w:rsidRDefault="003B716B" w:rsidP="003B716B">
      <w:pPr>
        <w:rPr>
          <w:i/>
          <w:iCs/>
        </w:rPr>
      </w:pPr>
      <w:r w:rsidRPr="00D36110">
        <w:rPr>
          <w:i/>
          <w:iCs/>
        </w:rPr>
        <w:t>(</w:t>
      </w:r>
      <w:proofErr w:type="gramStart"/>
      <w:r w:rsidRPr="00D36110">
        <w:rPr>
          <w:i/>
          <w:iCs/>
        </w:rPr>
        <w:t>у</w:t>
      </w:r>
      <w:proofErr w:type="gramEnd"/>
      <w:r w:rsidRPr="00D36110">
        <w:rPr>
          <w:i/>
          <w:iCs/>
          <w:lang w:val="sr-Cyrl-CS"/>
        </w:rPr>
        <w:t xml:space="preserve"> </w:t>
      </w:r>
      <w:r w:rsidRPr="00D36110">
        <w:rPr>
          <w:i/>
          <w:iCs/>
        </w:rPr>
        <w:t xml:space="preserve">даљем тексту: </w:t>
      </w:r>
      <w:r w:rsidR="00406377">
        <w:rPr>
          <w:b/>
          <w:bCs/>
          <w:i/>
          <w:iCs/>
          <w:lang w:val="sr-Cyrl-RS"/>
        </w:rPr>
        <w:t>Испоручиоц</w:t>
      </w:r>
      <w:r w:rsidRPr="00D36110">
        <w:rPr>
          <w:i/>
          <w:iCs/>
        </w:rPr>
        <w:t>),</w:t>
      </w:r>
    </w:p>
    <w:p w:rsidR="003B716B" w:rsidRPr="00D36110" w:rsidRDefault="003B716B" w:rsidP="003B716B">
      <w:pPr>
        <w:rPr>
          <w:i/>
          <w:iCs/>
        </w:rPr>
      </w:pPr>
    </w:p>
    <w:p w:rsidR="003B716B" w:rsidRPr="00D36110" w:rsidRDefault="003B716B" w:rsidP="003B716B">
      <w:pPr>
        <w:rPr>
          <w:i/>
          <w:iCs/>
        </w:rPr>
      </w:pPr>
      <w:r w:rsidRPr="00D36110">
        <w:rPr>
          <w:i/>
          <w:iCs/>
        </w:rPr>
        <w:t>Основ уговора:</w:t>
      </w:r>
    </w:p>
    <w:p w:rsidR="003B716B" w:rsidRPr="00DD2B48" w:rsidRDefault="003B716B" w:rsidP="000A1C75">
      <w:pPr>
        <w:jc w:val="both"/>
        <w:rPr>
          <w:i/>
          <w:iCs/>
          <w:lang w:val="sr-Cyrl-RS"/>
        </w:rPr>
      </w:pPr>
      <w:r w:rsidRPr="00D36110">
        <w:rPr>
          <w:i/>
          <w:iCs/>
        </w:rPr>
        <w:t>ЈН Број:</w:t>
      </w:r>
      <w:r w:rsidR="00DD2B48">
        <w:rPr>
          <w:i/>
          <w:iCs/>
          <w:lang w:val="sr-Cyrl-RS"/>
        </w:rPr>
        <w:t xml:space="preserve"> ЈНД-М 1.1.</w:t>
      </w:r>
      <w:r w:rsidR="000A1C75">
        <w:rPr>
          <w:i/>
          <w:iCs/>
          <w:lang w:val="sr-Cyrl-RS"/>
        </w:rPr>
        <w:t>6</w:t>
      </w:r>
      <w:r w:rsidR="00DD2B48">
        <w:rPr>
          <w:i/>
          <w:iCs/>
          <w:lang w:val="sr-Cyrl-RS"/>
        </w:rPr>
        <w:t>./201</w:t>
      </w:r>
      <w:r w:rsidR="000A1C75">
        <w:rPr>
          <w:i/>
          <w:iCs/>
          <w:lang w:val="sr-Cyrl-RS"/>
        </w:rPr>
        <w:t>7</w:t>
      </w:r>
      <w:r w:rsidR="00DD2B48">
        <w:rPr>
          <w:i/>
          <w:iCs/>
          <w:lang w:val="sr-Cyrl-RS"/>
        </w:rPr>
        <w:t xml:space="preserve"> – </w:t>
      </w:r>
      <w:r w:rsidR="000A1C75">
        <w:rPr>
          <w:i/>
          <w:iCs/>
          <w:lang w:val="sr-Cyrl-RS"/>
        </w:rPr>
        <w:t xml:space="preserve">НАБАВКА </w:t>
      </w:r>
      <w:r w:rsidR="00DD2B48">
        <w:rPr>
          <w:i/>
          <w:iCs/>
          <w:lang w:val="sr-Cyrl-RS"/>
        </w:rPr>
        <w:t>ОПРЕМ</w:t>
      </w:r>
      <w:r w:rsidR="000A1C75">
        <w:rPr>
          <w:i/>
          <w:iCs/>
          <w:lang w:val="sr-Cyrl-RS"/>
        </w:rPr>
        <w:t>Е</w:t>
      </w:r>
      <w:r w:rsidR="00DD2B48">
        <w:rPr>
          <w:i/>
          <w:iCs/>
          <w:lang w:val="sr-Cyrl-RS"/>
        </w:rPr>
        <w:t>, подељена по партијама</w:t>
      </w:r>
    </w:p>
    <w:p w:rsidR="003B716B" w:rsidRPr="00D36110" w:rsidRDefault="003B716B" w:rsidP="003B716B">
      <w:pPr>
        <w:rPr>
          <w:i/>
          <w:iCs/>
        </w:rPr>
      </w:pPr>
      <w:r w:rsidRPr="00D36110">
        <w:rPr>
          <w:i/>
          <w:iCs/>
        </w:rPr>
        <w:t xml:space="preserve">Број и датум одлуке о </w:t>
      </w:r>
      <w:r w:rsidRPr="00D36110">
        <w:rPr>
          <w:i/>
          <w:iCs/>
          <w:lang w:val="sr-Cyrl-CS"/>
        </w:rPr>
        <w:t>додели уговора</w:t>
      </w:r>
      <w:proofErr w:type="gramStart"/>
      <w:r w:rsidRPr="00D36110">
        <w:rPr>
          <w:i/>
          <w:iCs/>
        </w:rPr>
        <w:t>:............................</w:t>
      </w:r>
      <w:r w:rsidR="00DD2B48">
        <w:rPr>
          <w:i/>
          <w:iCs/>
          <w:lang w:val="sr-Cyrl-RS"/>
        </w:rPr>
        <w:t>.</w:t>
      </w:r>
      <w:r w:rsidRPr="00D36110">
        <w:rPr>
          <w:i/>
          <w:iCs/>
        </w:rPr>
        <w:t>...................</w:t>
      </w:r>
      <w:proofErr w:type="gramEnd"/>
    </w:p>
    <w:p w:rsidR="003B716B" w:rsidRPr="00D36110" w:rsidRDefault="003B716B" w:rsidP="003B716B">
      <w:pPr>
        <w:rPr>
          <w:i/>
          <w:iCs/>
        </w:rPr>
      </w:pPr>
      <w:proofErr w:type="gramStart"/>
      <w:r w:rsidRPr="00D36110">
        <w:rPr>
          <w:i/>
          <w:iCs/>
        </w:rPr>
        <w:t>Понуда изабраног понуђача бр.</w:t>
      </w:r>
      <w:proofErr w:type="gramEnd"/>
      <w:r w:rsidRPr="00D36110">
        <w:rPr>
          <w:i/>
          <w:iCs/>
        </w:rPr>
        <w:t xml:space="preserve"> ___</w:t>
      </w:r>
      <w:r w:rsidR="00DD2B48">
        <w:rPr>
          <w:i/>
          <w:iCs/>
          <w:lang w:val="sr-Cyrl-RS"/>
        </w:rPr>
        <w:t>_____</w:t>
      </w:r>
      <w:r w:rsidRPr="00D36110">
        <w:rPr>
          <w:i/>
          <w:iCs/>
        </w:rPr>
        <w:t xml:space="preserve">___ </w:t>
      </w:r>
      <w:proofErr w:type="gramStart"/>
      <w:r w:rsidRPr="00D36110">
        <w:rPr>
          <w:i/>
          <w:iCs/>
        </w:rPr>
        <w:t>од</w:t>
      </w:r>
      <w:proofErr w:type="gramEnd"/>
      <w:r w:rsidRPr="00D36110">
        <w:rPr>
          <w:i/>
          <w:iCs/>
        </w:rPr>
        <w:t>...........</w:t>
      </w:r>
      <w:r w:rsidR="00DD2B48">
        <w:rPr>
          <w:i/>
          <w:iCs/>
          <w:lang w:val="sr-Cyrl-RS"/>
        </w:rPr>
        <w:t>.</w:t>
      </w:r>
      <w:r w:rsidRPr="00D36110">
        <w:rPr>
          <w:i/>
          <w:iCs/>
        </w:rPr>
        <w:t>....................</w:t>
      </w:r>
    </w:p>
    <w:p w:rsidR="003B716B" w:rsidRDefault="003B716B" w:rsidP="003B716B">
      <w:pPr>
        <w:rPr>
          <w:i/>
          <w:iCs/>
          <w:lang w:val="sr-Cyrl-RS"/>
        </w:rPr>
      </w:pPr>
    </w:p>
    <w:p w:rsidR="00DD2B48" w:rsidRPr="005954F8" w:rsidRDefault="00DD2B48" w:rsidP="00DD2B48">
      <w:pPr>
        <w:rPr>
          <w:i/>
          <w:iCs/>
          <w:sz w:val="22"/>
        </w:rPr>
      </w:pPr>
    </w:p>
    <w:p w:rsidR="00DD2B48" w:rsidRPr="005954F8" w:rsidRDefault="00DD2B48" w:rsidP="00DD2B48">
      <w:pPr>
        <w:autoSpaceDE w:val="0"/>
        <w:autoSpaceDN w:val="0"/>
        <w:adjustRightInd w:val="0"/>
        <w:spacing w:line="240" w:lineRule="auto"/>
        <w:jc w:val="both"/>
        <w:rPr>
          <w:sz w:val="22"/>
        </w:rPr>
      </w:pPr>
      <w:r w:rsidRPr="005954F8">
        <w:rPr>
          <w:sz w:val="22"/>
        </w:rPr>
        <w:t>НАПОМЕНА: У случају да изабрани понуђач наступа са подизвођачем, односно као понуђачем из групе понуђача, у Уговору ће бити наведен назив подизвођача односно понуђача из групе понуђача.</w:t>
      </w:r>
    </w:p>
    <w:p w:rsidR="00DD2B48" w:rsidRPr="005954F8" w:rsidRDefault="00DD2B48" w:rsidP="00DD2B48">
      <w:pPr>
        <w:autoSpaceDE w:val="0"/>
        <w:autoSpaceDN w:val="0"/>
        <w:adjustRightInd w:val="0"/>
        <w:spacing w:line="240" w:lineRule="auto"/>
        <w:jc w:val="both"/>
        <w:rPr>
          <w:sz w:val="14"/>
          <w:szCs w:val="16"/>
          <w:lang w:val="sr-Cyrl-RS"/>
        </w:rPr>
      </w:pPr>
    </w:p>
    <w:p w:rsidR="00406377" w:rsidRPr="005954F8" w:rsidRDefault="00406377" w:rsidP="00406377">
      <w:pPr>
        <w:jc w:val="center"/>
        <w:rPr>
          <w:b/>
          <w:sz w:val="20"/>
          <w:szCs w:val="22"/>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Предмет Уговора</w:t>
      </w:r>
    </w:p>
    <w:p w:rsidR="00406377" w:rsidRPr="00554B91" w:rsidRDefault="00406377" w:rsidP="00406377">
      <w:pPr>
        <w:spacing w:line="276" w:lineRule="auto"/>
        <w:rPr>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Члан 1.</w:t>
      </w:r>
    </w:p>
    <w:p w:rsidR="00406377" w:rsidRPr="00554B91" w:rsidRDefault="00406377" w:rsidP="00406377">
      <w:pPr>
        <w:spacing w:line="276" w:lineRule="auto"/>
        <w:ind w:firstLine="708"/>
        <w:jc w:val="both"/>
        <w:rPr>
          <w:sz w:val="22"/>
          <w:szCs w:val="22"/>
          <w:lang w:val="ru-RU"/>
        </w:rPr>
      </w:pPr>
      <w:r w:rsidRPr="00554B91">
        <w:rPr>
          <w:sz w:val="22"/>
          <w:szCs w:val="22"/>
          <w:lang w:val="ru-RU"/>
        </w:rPr>
        <w:t xml:space="preserve">Уговорне стране констатују да је Наручилац изабрао </w:t>
      </w:r>
      <w:r>
        <w:rPr>
          <w:sz w:val="22"/>
          <w:szCs w:val="22"/>
          <w:lang w:val="ru-RU"/>
        </w:rPr>
        <w:t>Испоручиоца</w:t>
      </w:r>
      <w:r w:rsidRPr="00554B91">
        <w:rPr>
          <w:sz w:val="22"/>
          <w:szCs w:val="22"/>
          <w:lang w:val="ru-RU"/>
        </w:rPr>
        <w:t xml:space="preserve"> као најповољнијег понуђача за </w:t>
      </w:r>
      <w:r w:rsidRPr="00554B91">
        <w:rPr>
          <w:sz w:val="22"/>
          <w:szCs w:val="22"/>
          <w:lang w:val="sr-Cyrl-CS"/>
        </w:rPr>
        <w:t xml:space="preserve">испоруку </w:t>
      </w:r>
      <w:r>
        <w:rPr>
          <w:sz w:val="22"/>
          <w:szCs w:val="22"/>
          <w:lang w:val="sr-Cyrl-CS"/>
        </w:rPr>
        <w:t>опреме за домаћинство</w:t>
      </w:r>
      <w:r w:rsidRPr="00554B91">
        <w:rPr>
          <w:sz w:val="22"/>
          <w:szCs w:val="22"/>
          <w:lang w:val="sr-Cyrl-CS"/>
        </w:rPr>
        <w:t xml:space="preserve"> за потребе Дома ученика средњих школа у </w:t>
      </w:r>
      <w:r>
        <w:rPr>
          <w:sz w:val="22"/>
          <w:szCs w:val="22"/>
          <w:lang w:val="sr-Cyrl-CS"/>
        </w:rPr>
        <w:t>Нишу</w:t>
      </w:r>
      <w:r w:rsidRPr="00554B91">
        <w:rPr>
          <w:sz w:val="22"/>
          <w:szCs w:val="22"/>
          <w:lang w:val="sr-Cyrl-CS"/>
        </w:rPr>
        <w:t xml:space="preserve">,  </w:t>
      </w:r>
      <w:r w:rsidRPr="00554B91">
        <w:rPr>
          <w:sz w:val="22"/>
          <w:szCs w:val="22"/>
          <w:lang w:val="ru-RU"/>
        </w:rPr>
        <w:t>а по спроведеном поступку јавне набавке</w:t>
      </w:r>
      <w:r w:rsidRPr="00554B91">
        <w:rPr>
          <w:sz w:val="22"/>
          <w:szCs w:val="22"/>
          <w:lang w:val="sr-Cyrl-CS"/>
        </w:rPr>
        <w:t xml:space="preserve"> бр.___</w:t>
      </w:r>
      <w:r w:rsidR="005954F8">
        <w:rPr>
          <w:sz w:val="22"/>
          <w:szCs w:val="22"/>
          <w:lang w:val="sr-Cyrl-CS"/>
        </w:rPr>
        <w:t>_____________________</w:t>
      </w:r>
      <w:r>
        <w:rPr>
          <w:sz w:val="22"/>
          <w:szCs w:val="22"/>
          <w:lang w:val="sr-Cyrl-CS"/>
        </w:rPr>
        <w:t>_________</w:t>
      </w:r>
      <w:r w:rsidRPr="00554B91">
        <w:rPr>
          <w:sz w:val="22"/>
          <w:szCs w:val="22"/>
          <w:lang w:val="sr-Cyrl-CS"/>
        </w:rPr>
        <w:t xml:space="preserve">_____. </w:t>
      </w:r>
    </w:p>
    <w:p w:rsidR="00406377" w:rsidRDefault="00406377" w:rsidP="00406377">
      <w:pPr>
        <w:spacing w:line="276" w:lineRule="auto"/>
        <w:jc w:val="center"/>
        <w:rPr>
          <w:bCs/>
          <w:sz w:val="22"/>
          <w:szCs w:val="22"/>
          <w:lang w:val="ru-RU"/>
        </w:rPr>
      </w:pPr>
    </w:p>
    <w:p w:rsidR="00406377" w:rsidRDefault="00406377" w:rsidP="00406377">
      <w:pPr>
        <w:spacing w:line="276" w:lineRule="auto"/>
        <w:jc w:val="center"/>
        <w:rPr>
          <w:b/>
          <w:sz w:val="22"/>
          <w:szCs w:val="22"/>
          <w:lang w:val="ru-RU"/>
        </w:rPr>
      </w:pPr>
      <w:r w:rsidRPr="00406377">
        <w:rPr>
          <w:b/>
          <w:bCs/>
          <w:sz w:val="22"/>
          <w:szCs w:val="22"/>
          <w:lang w:val="ru-RU"/>
        </w:rPr>
        <w:t>Ч</w:t>
      </w:r>
      <w:r w:rsidRPr="00406377">
        <w:rPr>
          <w:b/>
          <w:sz w:val="22"/>
          <w:szCs w:val="22"/>
          <w:lang w:val="ru-RU"/>
        </w:rPr>
        <w:t>лан 2.</w:t>
      </w:r>
    </w:p>
    <w:p w:rsidR="00AA7E81" w:rsidRPr="00AA7E81" w:rsidRDefault="00AA7E81" w:rsidP="00AA7E81">
      <w:pPr>
        <w:autoSpaceDE w:val="0"/>
        <w:autoSpaceDN w:val="0"/>
        <w:adjustRightInd w:val="0"/>
        <w:spacing w:line="240" w:lineRule="auto"/>
        <w:ind w:firstLine="708"/>
        <w:jc w:val="both"/>
        <w:rPr>
          <w:sz w:val="22"/>
        </w:rPr>
      </w:pPr>
      <w:r w:rsidRPr="00AA7E81">
        <w:rPr>
          <w:sz w:val="22"/>
        </w:rPr>
        <w:t xml:space="preserve">Предмет овог уговора је набавка добара – </w:t>
      </w:r>
      <w:r w:rsidRPr="00AA7E81">
        <w:rPr>
          <w:sz w:val="22"/>
          <w:lang w:val="sr-Cyrl-RS"/>
        </w:rPr>
        <w:t>Опрем</w:t>
      </w:r>
      <w:r w:rsidR="000A1C75">
        <w:rPr>
          <w:sz w:val="22"/>
          <w:lang w:val="sr-Cyrl-RS"/>
        </w:rPr>
        <w:t>е</w:t>
      </w:r>
      <w:r w:rsidRPr="00AA7E81">
        <w:rPr>
          <w:sz w:val="22"/>
        </w:rPr>
        <w:t xml:space="preserve"> (у даљем тексту: добра),</w:t>
      </w:r>
      <w:r w:rsidRPr="00AA7E81">
        <w:rPr>
          <w:sz w:val="22"/>
          <w:lang w:val="sr-Cyrl-RS"/>
        </w:rPr>
        <w:t xml:space="preserve"> </w:t>
      </w:r>
      <w:r w:rsidRPr="00AA7E81">
        <w:rPr>
          <w:sz w:val="22"/>
        </w:rPr>
        <w:t>за партију број</w:t>
      </w:r>
      <w:r w:rsidRPr="00AA7E81">
        <w:rPr>
          <w:sz w:val="22"/>
          <w:lang w:val="sr-Cyrl-RS"/>
        </w:rPr>
        <w:t xml:space="preserve"> ____</w:t>
      </w:r>
      <w:r w:rsidRPr="00AA7E81">
        <w:rPr>
          <w:sz w:val="22"/>
        </w:rPr>
        <w:t xml:space="preserve">_____________________________, а у свему према усвојеној понуди </w:t>
      </w:r>
      <w:r w:rsidR="005954F8">
        <w:rPr>
          <w:sz w:val="22"/>
          <w:lang w:val="sr-Cyrl-RS"/>
        </w:rPr>
        <w:t>Ипоручиоца</w:t>
      </w:r>
      <w:r w:rsidRPr="00AA7E81">
        <w:rPr>
          <w:sz w:val="22"/>
        </w:rPr>
        <w:t xml:space="preserve"> бр.</w:t>
      </w:r>
      <w:r w:rsidR="005954F8">
        <w:rPr>
          <w:sz w:val="22"/>
          <w:lang w:val="sr-Cyrl-RS"/>
        </w:rPr>
        <w:t>___</w:t>
      </w:r>
      <w:r w:rsidRPr="00AA7E81">
        <w:rPr>
          <w:sz w:val="22"/>
        </w:rPr>
        <w:t>___</w:t>
      </w:r>
      <w:r w:rsidRPr="00AA7E81">
        <w:rPr>
          <w:sz w:val="22"/>
          <w:lang w:val="sr-Cyrl-RS"/>
        </w:rPr>
        <w:t>__</w:t>
      </w:r>
      <w:r w:rsidRPr="00AA7E81">
        <w:rPr>
          <w:sz w:val="22"/>
        </w:rPr>
        <w:t xml:space="preserve">__од </w:t>
      </w:r>
      <w:r w:rsidR="005954F8">
        <w:rPr>
          <w:sz w:val="22"/>
          <w:lang w:val="sr-Cyrl-RS"/>
        </w:rPr>
        <w:t>__________</w:t>
      </w:r>
      <w:r w:rsidRPr="00AA7E81">
        <w:rPr>
          <w:sz w:val="22"/>
        </w:rPr>
        <w:t>_______ и Техничкој спецификацији који чине саставни део овог уговора.</w:t>
      </w:r>
    </w:p>
    <w:p w:rsidR="00406377" w:rsidRPr="00554B91" w:rsidRDefault="00406377" w:rsidP="00406377">
      <w:pPr>
        <w:ind w:firstLine="708"/>
        <w:jc w:val="both"/>
        <w:rPr>
          <w:lang w:val="ru-RU"/>
        </w:rPr>
      </w:pPr>
      <w:r w:rsidRPr="00554B91">
        <w:rPr>
          <w:sz w:val="22"/>
          <w:szCs w:val="22"/>
          <w:lang w:val="ru-RU"/>
        </w:rPr>
        <w:t xml:space="preserve">Ради извршења обавеза које су предмет Уговора, </w:t>
      </w:r>
      <w:r>
        <w:rPr>
          <w:sz w:val="22"/>
          <w:szCs w:val="22"/>
          <w:lang w:val="ru-RU"/>
        </w:rPr>
        <w:t>Испоручиоц</w:t>
      </w:r>
      <w:r w:rsidR="00AA7E81">
        <w:rPr>
          <w:sz w:val="22"/>
          <w:szCs w:val="22"/>
          <w:lang w:val="ru-RU"/>
        </w:rPr>
        <w:t xml:space="preserve"> </w:t>
      </w:r>
      <w:r w:rsidRPr="00554B91">
        <w:rPr>
          <w:sz w:val="22"/>
          <w:szCs w:val="22"/>
          <w:lang w:val="ru-RU"/>
        </w:rPr>
        <w:t xml:space="preserve">се обавезује да обезбеди </w:t>
      </w:r>
      <w:r>
        <w:rPr>
          <w:sz w:val="22"/>
          <w:szCs w:val="22"/>
          <w:lang w:val="ru-RU"/>
        </w:rPr>
        <w:t xml:space="preserve">превоз, </w:t>
      </w:r>
      <w:r w:rsidRPr="00554B91">
        <w:rPr>
          <w:sz w:val="22"/>
          <w:szCs w:val="22"/>
          <w:lang w:val="ru-RU"/>
        </w:rPr>
        <w:t>радну снагу, материјал и опрему,  као и све друго неопходно за потпуно извршење обавеза које су предмет овог уговора</w:t>
      </w:r>
      <w:r w:rsidRPr="00554B91">
        <w:rPr>
          <w:lang w:val="ru-RU"/>
        </w:rPr>
        <w:t>.</w:t>
      </w:r>
    </w:p>
    <w:p w:rsidR="00406377" w:rsidRPr="00554B91" w:rsidRDefault="00406377" w:rsidP="00406377">
      <w:pPr>
        <w:spacing w:line="276" w:lineRule="auto"/>
        <w:jc w:val="center"/>
        <w:rPr>
          <w:b/>
          <w:sz w:val="22"/>
          <w:szCs w:val="22"/>
          <w:lang w:val="ru-RU"/>
        </w:rPr>
      </w:pPr>
      <w:r w:rsidRPr="00554B91">
        <w:rPr>
          <w:b/>
          <w:sz w:val="22"/>
          <w:szCs w:val="22"/>
          <w:lang w:val="ru-RU"/>
        </w:rPr>
        <w:lastRenderedPageBreak/>
        <w:t>Вредност - цена</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Члан 3.</w:t>
      </w:r>
    </w:p>
    <w:p w:rsidR="00406377" w:rsidRPr="00554B91" w:rsidRDefault="00406377" w:rsidP="000A1C75">
      <w:pPr>
        <w:spacing w:line="276" w:lineRule="auto"/>
        <w:jc w:val="both"/>
        <w:rPr>
          <w:sz w:val="22"/>
          <w:szCs w:val="22"/>
          <w:lang w:val="sr-Cyrl-CS"/>
        </w:rPr>
      </w:pPr>
      <w:r w:rsidRPr="00554B91">
        <w:rPr>
          <w:sz w:val="22"/>
          <w:szCs w:val="22"/>
          <w:lang w:val="ru-RU"/>
        </w:rPr>
        <w:t>Угов</w:t>
      </w:r>
      <w:r w:rsidRPr="00554B91">
        <w:rPr>
          <w:sz w:val="22"/>
          <w:szCs w:val="22"/>
          <w:lang w:val="sr-Cyrl-CS"/>
        </w:rPr>
        <w:t>орне стране</w:t>
      </w:r>
      <w:r w:rsidRPr="00554B91">
        <w:rPr>
          <w:sz w:val="22"/>
          <w:szCs w:val="22"/>
          <w:lang w:val="ru-RU"/>
        </w:rPr>
        <w:t xml:space="preserve"> </w:t>
      </w:r>
      <w:r w:rsidRPr="00554B91">
        <w:rPr>
          <w:sz w:val="22"/>
          <w:szCs w:val="22"/>
          <w:lang w:val="sr-Cyrl-CS"/>
        </w:rPr>
        <w:t>у</w:t>
      </w:r>
      <w:r w:rsidRPr="00554B91">
        <w:rPr>
          <w:sz w:val="22"/>
          <w:szCs w:val="22"/>
          <w:lang w:val="ru-RU"/>
        </w:rPr>
        <w:t>твр</w:t>
      </w:r>
      <w:r w:rsidRPr="00554B91">
        <w:rPr>
          <w:sz w:val="22"/>
          <w:szCs w:val="22"/>
          <w:lang w:val="sr-Cyrl-CS"/>
        </w:rPr>
        <w:t>ђују</w:t>
      </w:r>
      <w:r w:rsidRPr="00554B91">
        <w:rPr>
          <w:sz w:val="22"/>
          <w:szCs w:val="22"/>
          <w:lang w:val="ru-RU"/>
        </w:rPr>
        <w:t xml:space="preserve"> да цена испоруке и монтаже </w:t>
      </w:r>
      <w:r>
        <w:rPr>
          <w:sz w:val="22"/>
          <w:szCs w:val="22"/>
          <w:lang w:val="ru-RU"/>
        </w:rPr>
        <w:t>опреме за домаћинство</w:t>
      </w:r>
      <w:r w:rsidRPr="00554B91">
        <w:rPr>
          <w:sz w:val="22"/>
          <w:szCs w:val="22"/>
          <w:lang w:val="ru-RU"/>
        </w:rPr>
        <w:t xml:space="preserve"> који су предмет Уговора износи</w:t>
      </w:r>
      <w:r w:rsidRPr="00554B91">
        <w:rPr>
          <w:sz w:val="22"/>
          <w:szCs w:val="22"/>
          <w:lang w:val="sr-Latn-CS"/>
        </w:rPr>
        <w:t xml:space="preserve">: </w:t>
      </w:r>
      <w:r w:rsidRPr="00554B91">
        <w:rPr>
          <w:sz w:val="22"/>
          <w:szCs w:val="22"/>
          <w:u w:val="single"/>
          <w:lang w:val="sr-Cyrl-CS"/>
        </w:rPr>
        <w:t xml:space="preserve">      </w:t>
      </w:r>
      <w:r>
        <w:rPr>
          <w:sz w:val="22"/>
          <w:szCs w:val="22"/>
          <w:lang w:val="ru-RU"/>
        </w:rPr>
        <w:t>___</w:t>
      </w:r>
      <w:r w:rsidRPr="00554B91">
        <w:rPr>
          <w:sz w:val="22"/>
          <w:szCs w:val="22"/>
          <w:u w:val="single"/>
          <w:lang w:val="sr-Cyrl-CS"/>
        </w:rPr>
        <w:t>__________</w:t>
      </w:r>
      <w:r>
        <w:rPr>
          <w:sz w:val="22"/>
          <w:szCs w:val="22"/>
          <w:u w:val="single"/>
          <w:lang w:val="sr-Cyrl-CS"/>
        </w:rPr>
        <w:t xml:space="preserve"> </w:t>
      </w:r>
      <w:r w:rsidRPr="00554B91">
        <w:rPr>
          <w:sz w:val="22"/>
          <w:szCs w:val="22"/>
          <w:u w:val="single"/>
          <w:lang w:val="sr-Latn-CS"/>
        </w:rPr>
        <w:t xml:space="preserve"> </w:t>
      </w:r>
      <w:r>
        <w:rPr>
          <w:sz w:val="22"/>
          <w:szCs w:val="22"/>
          <w:u w:val="single"/>
          <w:lang w:val="sr-Cyrl-RS"/>
        </w:rPr>
        <w:t xml:space="preserve">    </w:t>
      </w:r>
      <w:r w:rsidR="000A1C75">
        <w:rPr>
          <w:sz w:val="22"/>
          <w:szCs w:val="22"/>
          <w:u w:val="single"/>
          <w:lang w:val="sr-Cyrl-RS"/>
        </w:rPr>
        <w:t xml:space="preserve"> </w:t>
      </w:r>
      <w:r w:rsidRPr="00554B91">
        <w:rPr>
          <w:sz w:val="22"/>
          <w:szCs w:val="22"/>
          <w:lang w:val="ru-RU"/>
        </w:rPr>
        <w:t xml:space="preserve">динара без ПДВ-а односно </w:t>
      </w:r>
      <w:r w:rsidRPr="00554B91">
        <w:rPr>
          <w:sz w:val="22"/>
          <w:szCs w:val="22"/>
          <w:u w:val="single"/>
          <w:lang w:val="sr-Cyrl-CS"/>
        </w:rPr>
        <w:t>______</w:t>
      </w:r>
      <w:r>
        <w:rPr>
          <w:sz w:val="22"/>
          <w:szCs w:val="22"/>
          <w:u w:val="single"/>
          <w:lang w:val="sr-Cyrl-CS"/>
        </w:rPr>
        <w:t>__</w:t>
      </w:r>
      <w:r w:rsidR="005954F8">
        <w:rPr>
          <w:sz w:val="22"/>
          <w:szCs w:val="22"/>
          <w:u w:val="single"/>
          <w:lang w:val="sr-Cyrl-CS"/>
        </w:rPr>
        <w:t>_____</w:t>
      </w:r>
      <w:r>
        <w:rPr>
          <w:sz w:val="22"/>
          <w:szCs w:val="22"/>
          <w:u w:val="single"/>
          <w:lang w:val="sr-Cyrl-CS"/>
        </w:rPr>
        <w:t>________</w:t>
      </w:r>
      <w:r w:rsidRPr="00554B91">
        <w:rPr>
          <w:sz w:val="22"/>
          <w:szCs w:val="22"/>
          <w:u w:val="single"/>
          <w:lang w:val="sr-Cyrl-CS"/>
        </w:rPr>
        <w:t>__</w:t>
      </w:r>
      <w:r w:rsidRPr="00554B91">
        <w:rPr>
          <w:sz w:val="22"/>
          <w:szCs w:val="22"/>
          <w:u w:val="single"/>
          <w:lang w:val="ru-RU"/>
        </w:rPr>
        <w:t xml:space="preserve"> </w:t>
      </w:r>
      <w:r>
        <w:rPr>
          <w:sz w:val="22"/>
          <w:szCs w:val="22"/>
          <w:u w:val="single"/>
          <w:lang w:val="ru-RU"/>
        </w:rPr>
        <w:t xml:space="preserve"> </w:t>
      </w:r>
      <w:r w:rsidRPr="00554B91">
        <w:rPr>
          <w:sz w:val="22"/>
          <w:szCs w:val="22"/>
          <w:lang w:val="ru-RU"/>
        </w:rPr>
        <w:t>динара са ПДВ-ом</w:t>
      </w:r>
      <w:r w:rsidRPr="00554B91">
        <w:rPr>
          <w:sz w:val="22"/>
          <w:szCs w:val="22"/>
          <w:lang w:val="sr-Cyrl-CS"/>
        </w:rPr>
        <w:t>, а добијена је на основу јединичних цена из</w:t>
      </w:r>
      <w:r w:rsidRPr="00554B91">
        <w:rPr>
          <w:sz w:val="22"/>
          <w:szCs w:val="22"/>
          <w:lang w:val="ru-RU"/>
        </w:rPr>
        <w:t xml:space="preserve"> усвојен</w:t>
      </w:r>
      <w:r w:rsidRPr="00554B91">
        <w:rPr>
          <w:sz w:val="22"/>
          <w:szCs w:val="22"/>
          <w:lang w:val="sr-Cyrl-CS"/>
        </w:rPr>
        <w:t>е</w:t>
      </w:r>
      <w:r w:rsidRPr="00554B91">
        <w:rPr>
          <w:sz w:val="22"/>
          <w:szCs w:val="22"/>
          <w:lang w:val="ru-RU"/>
        </w:rPr>
        <w:t xml:space="preserve"> понуд</w:t>
      </w:r>
      <w:r w:rsidRPr="00554B91">
        <w:rPr>
          <w:sz w:val="22"/>
          <w:szCs w:val="22"/>
          <w:lang w:val="sr-Cyrl-CS"/>
        </w:rPr>
        <w:t>е</w:t>
      </w:r>
      <w:r w:rsidRPr="00554B91">
        <w:rPr>
          <w:sz w:val="22"/>
          <w:szCs w:val="22"/>
          <w:lang w:val="ru-RU"/>
        </w:rPr>
        <w:t xml:space="preserve"> </w:t>
      </w:r>
      <w:r>
        <w:rPr>
          <w:sz w:val="22"/>
          <w:szCs w:val="22"/>
          <w:lang w:val="ru-RU"/>
        </w:rPr>
        <w:t>Испоручиоц</w:t>
      </w:r>
      <w:r w:rsidR="005954F8">
        <w:rPr>
          <w:sz w:val="22"/>
          <w:szCs w:val="22"/>
          <w:lang w:val="ru-RU"/>
        </w:rPr>
        <w:t xml:space="preserve">а </w:t>
      </w:r>
      <w:r w:rsidRPr="00554B91">
        <w:rPr>
          <w:sz w:val="22"/>
          <w:szCs w:val="22"/>
          <w:lang w:val="ru-RU"/>
        </w:rPr>
        <w:t xml:space="preserve">број  </w:t>
      </w:r>
      <w:r w:rsidRPr="00554B91">
        <w:rPr>
          <w:sz w:val="22"/>
          <w:szCs w:val="22"/>
          <w:lang w:val="sr-Cyrl-CS"/>
        </w:rPr>
        <w:t>_____</w:t>
      </w:r>
      <w:r w:rsidR="005954F8">
        <w:rPr>
          <w:sz w:val="22"/>
          <w:szCs w:val="22"/>
          <w:lang w:val="sr-Cyrl-CS"/>
        </w:rPr>
        <w:t>___</w:t>
      </w:r>
      <w:r w:rsidRPr="00554B91">
        <w:rPr>
          <w:sz w:val="22"/>
          <w:szCs w:val="22"/>
          <w:lang w:val="sr-Cyrl-CS"/>
        </w:rPr>
        <w:t>__</w:t>
      </w:r>
      <w:r w:rsidRPr="00554B91">
        <w:rPr>
          <w:sz w:val="22"/>
          <w:szCs w:val="22"/>
          <w:lang w:val="ru-RU"/>
        </w:rPr>
        <w:t xml:space="preserve">  од  </w:t>
      </w:r>
      <w:r w:rsidRPr="00554B91">
        <w:rPr>
          <w:sz w:val="22"/>
          <w:szCs w:val="22"/>
          <w:lang w:val="sr-Cyrl-CS"/>
        </w:rPr>
        <w:t>_________</w:t>
      </w:r>
      <w:r w:rsidRPr="00554B91">
        <w:rPr>
          <w:sz w:val="22"/>
          <w:szCs w:val="22"/>
          <w:lang w:val="ru-RU"/>
        </w:rPr>
        <w:t xml:space="preserve"> године</w:t>
      </w:r>
      <w:r w:rsidRPr="00554B91">
        <w:rPr>
          <w:sz w:val="22"/>
          <w:szCs w:val="22"/>
          <w:lang w:val="sr-Cyrl-CS"/>
        </w:rPr>
        <w:t>.</w:t>
      </w:r>
      <w:r>
        <w:rPr>
          <w:sz w:val="22"/>
          <w:szCs w:val="22"/>
          <w:lang w:val="sr-Cyrl-CS"/>
        </w:rPr>
        <w:t xml:space="preserve"> </w:t>
      </w:r>
      <w:r w:rsidRPr="00554B91">
        <w:rPr>
          <w:sz w:val="22"/>
          <w:szCs w:val="22"/>
          <w:lang w:val="ru-RU"/>
        </w:rPr>
        <w:t xml:space="preserve">Наручилац се обавезује да, за извршење обавеза из члана 2. овог уговора, исплати </w:t>
      </w:r>
      <w:r>
        <w:rPr>
          <w:sz w:val="22"/>
          <w:szCs w:val="22"/>
          <w:lang w:val="ru-RU"/>
        </w:rPr>
        <w:t>Испоручиоцу</w:t>
      </w:r>
      <w:r w:rsidRPr="00554B91">
        <w:rPr>
          <w:sz w:val="22"/>
          <w:szCs w:val="22"/>
          <w:lang w:val="ru-RU"/>
        </w:rPr>
        <w:t xml:space="preserve"> средства у укупном износу од </w:t>
      </w:r>
      <w:r w:rsidRPr="00554B91">
        <w:rPr>
          <w:sz w:val="22"/>
          <w:szCs w:val="22"/>
          <w:u w:val="single"/>
          <w:lang w:val="sr-Latn-CS"/>
        </w:rPr>
        <w:t xml:space="preserve"> </w:t>
      </w:r>
      <w:r w:rsidRPr="00554B91">
        <w:rPr>
          <w:sz w:val="22"/>
          <w:szCs w:val="22"/>
          <w:u w:val="single"/>
          <w:lang w:val="sr-Cyrl-CS"/>
        </w:rPr>
        <w:t>_</w:t>
      </w:r>
      <w:r w:rsidR="005954F8">
        <w:rPr>
          <w:sz w:val="22"/>
          <w:szCs w:val="22"/>
          <w:u w:val="single"/>
          <w:lang w:val="sr-Cyrl-CS"/>
        </w:rPr>
        <w:t>_____</w:t>
      </w:r>
      <w:r w:rsidRPr="00554B91">
        <w:rPr>
          <w:sz w:val="22"/>
          <w:szCs w:val="22"/>
          <w:u w:val="single"/>
          <w:lang w:val="sr-Cyrl-CS"/>
        </w:rPr>
        <w:t>_______</w:t>
      </w:r>
      <w:r>
        <w:rPr>
          <w:sz w:val="22"/>
          <w:szCs w:val="22"/>
          <w:u w:val="single"/>
          <w:lang w:val="sr-Cyrl-CS"/>
        </w:rPr>
        <w:t>_____</w:t>
      </w:r>
      <w:r w:rsidRPr="00554B91">
        <w:rPr>
          <w:sz w:val="22"/>
          <w:szCs w:val="22"/>
          <w:u w:val="single"/>
          <w:lang w:val="sr-Cyrl-CS"/>
        </w:rPr>
        <w:t>___</w:t>
      </w:r>
      <w:r w:rsidRPr="00554B91">
        <w:rPr>
          <w:sz w:val="22"/>
          <w:szCs w:val="22"/>
          <w:lang w:val="ru-RU"/>
        </w:rPr>
        <w:t xml:space="preserve"> динара са ПДВ-ом,  која су </w:t>
      </w:r>
      <w:r w:rsidRPr="00554B91">
        <w:rPr>
          <w:sz w:val="22"/>
          <w:szCs w:val="22"/>
          <w:lang w:val="sr-Cyrl-CS"/>
        </w:rPr>
        <w:t>дефинисана Финансијским планом Дома за 201</w:t>
      </w:r>
      <w:r w:rsidR="000A1C75">
        <w:rPr>
          <w:sz w:val="22"/>
          <w:szCs w:val="22"/>
          <w:lang w:val="sr-Cyrl-CS"/>
        </w:rPr>
        <w:t>7</w:t>
      </w:r>
      <w:r w:rsidRPr="00554B91">
        <w:rPr>
          <w:sz w:val="22"/>
          <w:szCs w:val="22"/>
          <w:lang w:val="sr-Cyrl-CS"/>
        </w:rPr>
        <w:t>.</w:t>
      </w:r>
      <w:r>
        <w:rPr>
          <w:sz w:val="22"/>
          <w:szCs w:val="22"/>
          <w:lang w:val="sr-Cyrl-CS"/>
        </w:rPr>
        <w:t xml:space="preserve"> </w:t>
      </w:r>
      <w:r w:rsidRPr="00554B91">
        <w:rPr>
          <w:sz w:val="22"/>
          <w:szCs w:val="22"/>
          <w:lang w:val="sr-Cyrl-CS"/>
        </w:rPr>
        <w:t>год. и Планом набавки за 201</w:t>
      </w:r>
      <w:r w:rsidR="000A1C75">
        <w:rPr>
          <w:sz w:val="22"/>
          <w:szCs w:val="22"/>
          <w:lang w:val="sr-Cyrl-CS"/>
        </w:rPr>
        <w:t>7</w:t>
      </w:r>
      <w:r w:rsidRPr="00554B91">
        <w:rPr>
          <w:sz w:val="22"/>
          <w:szCs w:val="22"/>
          <w:lang w:val="sr-Cyrl-CS"/>
        </w:rPr>
        <w:t>.</w:t>
      </w:r>
      <w:r>
        <w:rPr>
          <w:sz w:val="22"/>
          <w:szCs w:val="22"/>
          <w:lang w:val="sr-Cyrl-CS"/>
        </w:rPr>
        <w:t xml:space="preserve"> </w:t>
      </w:r>
      <w:r w:rsidRPr="00554B91">
        <w:rPr>
          <w:sz w:val="22"/>
          <w:szCs w:val="22"/>
          <w:lang w:val="sr-Cyrl-CS"/>
        </w:rPr>
        <w:t>год.</w:t>
      </w:r>
    </w:p>
    <w:p w:rsidR="00406377" w:rsidRPr="00554B91" w:rsidRDefault="00406377" w:rsidP="005954F8">
      <w:pPr>
        <w:spacing w:line="276" w:lineRule="auto"/>
        <w:ind w:firstLine="720"/>
        <w:jc w:val="both"/>
        <w:rPr>
          <w:sz w:val="22"/>
          <w:szCs w:val="22"/>
          <w:lang w:val="sr-Cyrl-CS"/>
        </w:rPr>
      </w:pPr>
      <w:r w:rsidRPr="00554B91">
        <w:rPr>
          <w:sz w:val="22"/>
          <w:szCs w:val="22"/>
          <w:lang w:val="sr-Cyrl-CS"/>
        </w:rPr>
        <w:t>Уговорена цена је фиксна по јединици мере и не може се мењати услед повећања цене елемената на основу којих је одређена.</w:t>
      </w:r>
    </w:p>
    <w:p w:rsidR="00406377" w:rsidRPr="00554B91" w:rsidRDefault="00406377" w:rsidP="006E5955">
      <w:pPr>
        <w:spacing w:line="276" w:lineRule="auto"/>
        <w:ind w:firstLine="720"/>
        <w:jc w:val="both"/>
        <w:rPr>
          <w:sz w:val="22"/>
          <w:szCs w:val="22"/>
          <w:lang w:val="sr-Cyrl-CS"/>
        </w:rPr>
      </w:pPr>
      <w:r w:rsidRPr="00554B91">
        <w:rPr>
          <w:sz w:val="22"/>
          <w:szCs w:val="22"/>
          <w:lang w:val="sr-Cyrl-CS"/>
        </w:rPr>
        <w:t xml:space="preserve">  Осим вредности рада, добара и услуга неопходних за извршење уговора, цена обухвата и трошкове организације, осигурања, транспорта и све остале зависне трошкове </w:t>
      </w:r>
      <w:r w:rsidR="006E5955">
        <w:rPr>
          <w:sz w:val="22"/>
          <w:szCs w:val="22"/>
          <w:lang w:val="sr-Cyrl-CS"/>
        </w:rPr>
        <w:t>Испоручиоца</w:t>
      </w:r>
      <w:r w:rsidRPr="00554B91">
        <w:rPr>
          <w:sz w:val="22"/>
          <w:szCs w:val="22"/>
          <w:lang w:val="sr-Cyrl-CS"/>
        </w:rPr>
        <w:t>.</w:t>
      </w:r>
    </w:p>
    <w:p w:rsidR="00AA7E81" w:rsidRPr="00AA7E81" w:rsidRDefault="00AA7E81" w:rsidP="00AA7E81">
      <w:pPr>
        <w:autoSpaceDE w:val="0"/>
        <w:autoSpaceDN w:val="0"/>
        <w:adjustRightInd w:val="0"/>
        <w:spacing w:line="240" w:lineRule="auto"/>
        <w:ind w:firstLine="720"/>
        <w:jc w:val="both"/>
        <w:rPr>
          <w:sz w:val="22"/>
          <w:lang w:val="sr-Cyrl-RS"/>
        </w:rPr>
      </w:pPr>
      <w:r w:rsidRPr="00AA7E81">
        <w:rPr>
          <w:sz w:val="22"/>
          <w:lang w:val="sr-Cyrl-R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406377" w:rsidRPr="00554B91"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sr-Cyrl-CS"/>
        </w:rPr>
      </w:pPr>
      <w:r w:rsidRPr="00554B91">
        <w:rPr>
          <w:b/>
          <w:sz w:val="22"/>
          <w:szCs w:val="22"/>
          <w:lang w:val="sr-Cyrl-CS"/>
        </w:rPr>
        <w:t>Услови и начин плаћања</w:t>
      </w:r>
    </w:p>
    <w:p w:rsidR="00406377" w:rsidRPr="00554B91" w:rsidRDefault="00406377" w:rsidP="00406377">
      <w:pPr>
        <w:spacing w:line="276" w:lineRule="auto"/>
        <w:rPr>
          <w:sz w:val="10"/>
          <w:szCs w:val="10"/>
          <w:lang w:val="sr-Cyrl-CS"/>
        </w:rPr>
      </w:pPr>
    </w:p>
    <w:p w:rsidR="00406377" w:rsidRPr="00554B91" w:rsidRDefault="00406377" w:rsidP="006E5955">
      <w:pPr>
        <w:spacing w:line="276" w:lineRule="auto"/>
        <w:jc w:val="center"/>
        <w:rPr>
          <w:b/>
          <w:bCs/>
          <w:sz w:val="22"/>
          <w:szCs w:val="22"/>
          <w:lang w:val="sr-Cyrl-CS"/>
        </w:rPr>
      </w:pPr>
      <w:r w:rsidRPr="00554B91">
        <w:rPr>
          <w:b/>
          <w:bCs/>
          <w:sz w:val="22"/>
          <w:szCs w:val="22"/>
          <w:lang w:val="sr-Cyrl-CS"/>
        </w:rPr>
        <w:t>Члан 4.</w:t>
      </w:r>
    </w:p>
    <w:p w:rsidR="00406377" w:rsidRPr="00554B91" w:rsidRDefault="00406377" w:rsidP="006E5955">
      <w:pPr>
        <w:spacing w:line="276" w:lineRule="auto"/>
        <w:jc w:val="both"/>
        <w:rPr>
          <w:bCs/>
          <w:sz w:val="22"/>
          <w:szCs w:val="22"/>
          <w:lang w:val="sr-Cyrl-CS"/>
        </w:rPr>
      </w:pPr>
      <w:r w:rsidRPr="00554B91">
        <w:rPr>
          <w:bCs/>
          <w:sz w:val="22"/>
          <w:szCs w:val="22"/>
          <w:lang w:val="sr-Cyrl-CS"/>
        </w:rPr>
        <w:tab/>
        <w:t xml:space="preserve">Уговорне стране су сагласне да се плаћање по овом уговору изврши на следећи начин: </w:t>
      </w:r>
    </w:p>
    <w:p w:rsidR="00406377" w:rsidRPr="00554B91" w:rsidRDefault="00406377" w:rsidP="006E5955">
      <w:pPr>
        <w:spacing w:line="276" w:lineRule="auto"/>
        <w:jc w:val="both"/>
        <w:rPr>
          <w:sz w:val="22"/>
          <w:szCs w:val="22"/>
          <w:lang w:val="ru-RU"/>
        </w:rPr>
      </w:pPr>
      <w:r w:rsidRPr="00554B91">
        <w:rPr>
          <w:sz w:val="22"/>
          <w:szCs w:val="22"/>
          <w:lang w:val="sr-Cyrl-CS"/>
        </w:rPr>
        <w:t xml:space="preserve">- </w:t>
      </w:r>
      <w:r w:rsidRPr="00554B91">
        <w:rPr>
          <w:sz w:val="22"/>
          <w:szCs w:val="22"/>
          <w:lang w:val="ru-RU"/>
        </w:rPr>
        <w:t xml:space="preserve">по испостављеном рачуну, сачињеном на основу </w:t>
      </w:r>
      <w:r w:rsidRPr="00554B91">
        <w:rPr>
          <w:sz w:val="22"/>
          <w:szCs w:val="22"/>
          <w:lang w:val="sr-Cyrl-CS"/>
        </w:rPr>
        <w:t>јединичних цена из усвојене понуде бр.</w:t>
      </w:r>
      <w:r w:rsidRPr="00554B91">
        <w:rPr>
          <w:sz w:val="22"/>
          <w:szCs w:val="22"/>
          <w:lang w:val="sr-Latn-CS"/>
        </w:rPr>
        <w:t xml:space="preserve"> </w:t>
      </w:r>
      <w:r w:rsidRPr="00554B91">
        <w:rPr>
          <w:sz w:val="22"/>
          <w:szCs w:val="22"/>
          <w:lang w:val="sr-Cyrl-CS"/>
        </w:rPr>
        <w:t>___</w:t>
      </w:r>
      <w:r>
        <w:rPr>
          <w:sz w:val="22"/>
          <w:szCs w:val="22"/>
          <w:lang w:val="sr-Cyrl-CS"/>
        </w:rPr>
        <w:t>__</w:t>
      </w:r>
      <w:r w:rsidRPr="00554B91">
        <w:rPr>
          <w:sz w:val="22"/>
          <w:szCs w:val="22"/>
          <w:lang w:val="sr-Cyrl-CS"/>
        </w:rPr>
        <w:t>___</w:t>
      </w:r>
      <w:r>
        <w:rPr>
          <w:sz w:val="22"/>
          <w:szCs w:val="22"/>
          <w:lang w:val="sr-Cyrl-CS"/>
        </w:rPr>
        <w:t>___</w:t>
      </w:r>
      <w:r w:rsidRPr="00554B91">
        <w:rPr>
          <w:sz w:val="22"/>
          <w:szCs w:val="22"/>
          <w:lang w:val="sr-Cyrl-CS"/>
        </w:rPr>
        <w:t>_</w:t>
      </w:r>
      <w:r w:rsidRPr="00554B91">
        <w:rPr>
          <w:sz w:val="22"/>
          <w:szCs w:val="22"/>
          <w:lang w:val="sr-Latn-CS"/>
        </w:rPr>
        <w:t xml:space="preserve"> </w:t>
      </w:r>
      <w:r w:rsidRPr="00554B91">
        <w:rPr>
          <w:sz w:val="22"/>
          <w:szCs w:val="22"/>
          <w:lang w:val="sr-Cyrl-CS"/>
        </w:rPr>
        <w:t xml:space="preserve"> од </w:t>
      </w:r>
      <w:r w:rsidRPr="00554B91">
        <w:rPr>
          <w:sz w:val="22"/>
          <w:szCs w:val="22"/>
          <w:lang w:val="sr-Latn-CS"/>
        </w:rPr>
        <w:t xml:space="preserve"> </w:t>
      </w:r>
      <w:r>
        <w:rPr>
          <w:sz w:val="22"/>
          <w:szCs w:val="22"/>
          <w:lang w:val="sr-Cyrl-RS"/>
        </w:rPr>
        <w:t>____</w:t>
      </w:r>
      <w:r w:rsidRPr="00554B91">
        <w:rPr>
          <w:sz w:val="22"/>
          <w:szCs w:val="22"/>
          <w:lang w:val="sr-Cyrl-CS"/>
        </w:rPr>
        <w:t>_________</w:t>
      </w:r>
      <w:r>
        <w:rPr>
          <w:sz w:val="22"/>
          <w:szCs w:val="22"/>
          <w:lang w:val="sr-Cyrl-CS"/>
        </w:rPr>
        <w:t xml:space="preserve"> </w:t>
      </w:r>
      <w:r w:rsidRPr="00554B91">
        <w:rPr>
          <w:sz w:val="22"/>
          <w:szCs w:val="22"/>
          <w:lang w:val="sr-Cyrl-CS"/>
        </w:rPr>
        <w:t>год.</w:t>
      </w:r>
      <w:r w:rsidR="006E5955">
        <w:rPr>
          <w:sz w:val="22"/>
          <w:szCs w:val="22"/>
          <w:lang w:val="sr-Cyrl-CS"/>
        </w:rPr>
        <w:t xml:space="preserve"> и</w:t>
      </w:r>
      <w:r>
        <w:rPr>
          <w:sz w:val="22"/>
          <w:szCs w:val="22"/>
          <w:lang w:val="sr-Cyrl-CS"/>
        </w:rPr>
        <w:t xml:space="preserve"> </w:t>
      </w:r>
      <w:r w:rsidRPr="00554B91">
        <w:rPr>
          <w:sz w:val="22"/>
          <w:szCs w:val="22"/>
          <w:lang w:val="sr-Cyrl-CS"/>
        </w:rPr>
        <w:t xml:space="preserve">записника о примопредаји потписаног од стране </w:t>
      </w:r>
      <w:r>
        <w:rPr>
          <w:sz w:val="22"/>
          <w:szCs w:val="22"/>
          <w:lang w:val="sr-Cyrl-CS"/>
        </w:rPr>
        <w:t xml:space="preserve">Наручиоца и </w:t>
      </w:r>
      <w:r w:rsidR="006E5955">
        <w:rPr>
          <w:sz w:val="22"/>
          <w:szCs w:val="22"/>
          <w:lang w:val="sr-Cyrl-CS"/>
        </w:rPr>
        <w:t>Испоручиоца</w:t>
      </w:r>
      <w:r>
        <w:rPr>
          <w:sz w:val="22"/>
          <w:szCs w:val="22"/>
          <w:lang w:val="ru-RU"/>
        </w:rPr>
        <w:t>.</w:t>
      </w:r>
      <w:r w:rsidRPr="00554B91">
        <w:rPr>
          <w:sz w:val="22"/>
          <w:szCs w:val="22"/>
          <w:lang w:val="ru-RU"/>
        </w:rPr>
        <w:t xml:space="preserve"> </w:t>
      </w:r>
    </w:p>
    <w:p w:rsidR="00406377" w:rsidRPr="00554B91" w:rsidRDefault="00406377" w:rsidP="006E5955">
      <w:pPr>
        <w:spacing w:line="276" w:lineRule="auto"/>
        <w:ind w:firstLine="720"/>
        <w:jc w:val="both"/>
        <w:rPr>
          <w:sz w:val="22"/>
          <w:szCs w:val="22"/>
          <w:lang w:val="sr-Cyrl-CS"/>
        </w:rPr>
      </w:pPr>
      <w:r w:rsidRPr="00554B91">
        <w:rPr>
          <w:sz w:val="22"/>
          <w:szCs w:val="22"/>
          <w:lang w:val="sr-Cyrl-CS"/>
        </w:rPr>
        <w:t>К</w:t>
      </w:r>
      <w:r w:rsidRPr="00554B91">
        <w:rPr>
          <w:sz w:val="22"/>
          <w:szCs w:val="22"/>
        </w:rPr>
        <w:t>o</w:t>
      </w:r>
      <w:r w:rsidRPr="00554B91">
        <w:rPr>
          <w:sz w:val="22"/>
          <w:szCs w:val="22"/>
          <w:lang w:val="sr-Cyrl-CS"/>
        </w:rPr>
        <w:t xml:space="preserve">мплетну документацију неопходну за примопредају </w:t>
      </w:r>
      <w:r>
        <w:rPr>
          <w:sz w:val="22"/>
          <w:szCs w:val="22"/>
          <w:lang w:val="sr-Cyrl-CS"/>
        </w:rPr>
        <w:t>испоручених добара</w:t>
      </w:r>
      <w:r w:rsidRPr="00554B91">
        <w:rPr>
          <w:sz w:val="22"/>
          <w:szCs w:val="22"/>
          <w:lang w:val="sr-Cyrl-CS"/>
        </w:rPr>
        <w:t>: гарантне листове</w:t>
      </w:r>
      <w:r>
        <w:rPr>
          <w:sz w:val="22"/>
          <w:szCs w:val="22"/>
          <w:lang w:val="sr-Cyrl-CS"/>
        </w:rPr>
        <w:t xml:space="preserve"> за уграђену опрему</w:t>
      </w:r>
      <w:r w:rsidRPr="00554B91">
        <w:rPr>
          <w:sz w:val="22"/>
          <w:szCs w:val="22"/>
          <w:lang w:val="sr-Cyrl-CS"/>
        </w:rPr>
        <w:t xml:space="preserve">, одговарајуће атесте за уграђени материјал и другу документацију </w:t>
      </w:r>
      <w:r w:rsidR="006E5955">
        <w:rPr>
          <w:sz w:val="22"/>
          <w:szCs w:val="22"/>
          <w:lang w:val="sr-Cyrl-CS"/>
        </w:rPr>
        <w:t>Испоручиоц</w:t>
      </w:r>
      <w:r w:rsidRPr="00554B91">
        <w:rPr>
          <w:sz w:val="22"/>
          <w:szCs w:val="22"/>
          <w:lang w:val="sr-Cyrl-CS"/>
        </w:rPr>
        <w:t xml:space="preserve"> доставља </w:t>
      </w:r>
      <w:r>
        <w:rPr>
          <w:sz w:val="22"/>
          <w:szCs w:val="22"/>
          <w:lang w:val="sr-Cyrl-CS"/>
        </w:rPr>
        <w:t>Наручиоц</w:t>
      </w:r>
      <w:r w:rsidRPr="00554B91">
        <w:rPr>
          <w:sz w:val="22"/>
          <w:szCs w:val="22"/>
          <w:lang w:val="sr-Cyrl-CS"/>
        </w:rPr>
        <w:t>у</w:t>
      </w:r>
      <w:r w:rsidR="006E5955">
        <w:rPr>
          <w:sz w:val="22"/>
          <w:szCs w:val="22"/>
          <w:lang w:val="sr-Cyrl-CS"/>
        </w:rPr>
        <w:t xml:space="preserve"> приликом испоруке опреме</w:t>
      </w:r>
      <w:r w:rsidRPr="00554B91">
        <w:rPr>
          <w:sz w:val="22"/>
          <w:szCs w:val="22"/>
          <w:lang w:val="sr-Cyrl-CS"/>
        </w:rPr>
        <w:t xml:space="preserve">, у супротном се неће извршити плаћање тих позиција, што </w:t>
      </w:r>
      <w:r w:rsidR="006E5955">
        <w:rPr>
          <w:sz w:val="22"/>
          <w:szCs w:val="22"/>
          <w:lang w:val="sr-Cyrl-CS"/>
        </w:rPr>
        <w:t>Испоручиоц</w:t>
      </w:r>
      <w:r w:rsidRPr="00554B91">
        <w:rPr>
          <w:sz w:val="22"/>
          <w:szCs w:val="22"/>
          <w:lang w:val="sr-Cyrl-CS"/>
        </w:rPr>
        <w:t xml:space="preserve"> признаје без права приговора.  </w:t>
      </w:r>
    </w:p>
    <w:p w:rsidR="00406377" w:rsidRPr="00554B91" w:rsidRDefault="00406377" w:rsidP="006E5955">
      <w:pPr>
        <w:spacing w:line="276" w:lineRule="auto"/>
        <w:ind w:firstLine="720"/>
        <w:jc w:val="both"/>
        <w:rPr>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Рок за </w:t>
      </w:r>
      <w:r w:rsidR="006E5955">
        <w:rPr>
          <w:b/>
          <w:sz w:val="22"/>
          <w:szCs w:val="22"/>
          <w:lang w:val="ru-RU"/>
        </w:rPr>
        <w:t>испоруку опреме</w:t>
      </w:r>
    </w:p>
    <w:p w:rsidR="00406377" w:rsidRPr="00554B91" w:rsidRDefault="00406377" w:rsidP="00406377">
      <w:pPr>
        <w:spacing w:line="276" w:lineRule="auto"/>
        <w:rPr>
          <w:b/>
          <w:sz w:val="10"/>
          <w:szCs w:val="10"/>
          <w:lang w:val="sr-Cyrl-CS"/>
        </w:rPr>
      </w:pPr>
    </w:p>
    <w:p w:rsidR="00406377" w:rsidRPr="00554B91" w:rsidRDefault="00406377" w:rsidP="00406377">
      <w:pPr>
        <w:spacing w:line="276" w:lineRule="auto"/>
        <w:jc w:val="center"/>
        <w:rPr>
          <w:b/>
          <w:bCs/>
          <w:sz w:val="22"/>
          <w:szCs w:val="22"/>
          <w:lang w:val="sr-Cyrl-CS"/>
        </w:rPr>
      </w:pPr>
      <w:r w:rsidRPr="00554B91">
        <w:rPr>
          <w:b/>
          <w:bCs/>
          <w:sz w:val="22"/>
          <w:szCs w:val="22"/>
          <w:lang w:val="sr-Cyrl-CS"/>
        </w:rPr>
        <w:t>Члан 5.</w:t>
      </w:r>
    </w:p>
    <w:p w:rsidR="00406377" w:rsidRPr="00554B91" w:rsidRDefault="00406377" w:rsidP="005954F8">
      <w:pPr>
        <w:spacing w:line="276" w:lineRule="auto"/>
        <w:jc w:val="both"/>
        <w:rPr>
          <w:sz w:val="22"/>
          <w:szCs w:val="22"/>
          <w:lang w:val="sr-Cyrl-CS"/>
        </w:rPr>
      </w:pPr>
      <w:r w:rsidRPr="00554B91">
        <w:rPr>
          <w:sz w:val="22"/>
          <w:szCs w:val="22"/>
          <w:lang w:val="ru-RU"/>
        </w:rPr>
        <w:tab/>
      </w:r>
      <w:r w:rsidRPr="00554B91">
        <w:rPr>
          <w:sz w:val="22"/>
          <w:szCs w:val="22"/>
          <w:lang w:val="ru-RU"/>
        </w:rPr>
        <w:tab/>
      </w:r>
      <w:r w:rsidR="006E5955">
        <w:rPr>
          <w:sz w:val="22"/>
          <w:szCs w:val="22"/>
          <w:lang w:val="sr-Cyrl-CS"/>
        </w:rPr>
        <w:t>Испоручиоц</w:t>
      </w:r>
      <w:r w:rsidRPr="00554B91">
        <w:rPr>
          <w:sz w:val="22"/>
          <w:szCs w:val="22"/>
          <w:lang w:val="sr-Cyrl-CS"/>
        </w:rPr>
        <w:t xml:space="preserve"> се обав</w:t>
      </w:r>
      <w:r w:rsidR="006E5955">
        <w:rPr>
          <w:sz w:val="22"/>
          <w:szCs w:val="22"/>
          <w:lang w:val="sr-Cyrl-CS"/>
        </w:rPr>
        <w:t>езује да уговорена</w:t>
      </w:r>
      <w:r w:rsidRPr="00554B91">
        <w:rPr>
          <w:sz w:val="22"/>
          <w:szCs w:val="22"/>
          <w:lang w:val="sr-Cyrl-CS"/>
        </w:rPr>
        <w:t xml:space="preserve"> </w:t>
      </w:r>
      <w:r w:rsidR="006E5955">
        <w:rPr>
          <w:sz w:val="22"/>
          <w:szCs w:val="22"/>
          <w:lang w:val="sr-Cyrl-CS"/>
        </w:rPr>
        <w:t>добра</w:t>
      </w:r>
      <w:r w:rsidRPr="00554B91">
        <w:rPr>
          <w:sz w:val="22"/>
          <w:szCs w:val="22"/>
          <w:lang w:val="sr-Cyrl-CS"/>
        </w:rPr>
        <w:t xml:space="preserve"> </w:t>
      </w:r>
      <w:r w:rsidR="006E5955">
        <w:rPr>
          <w:sz w:val="22"/>
          <w:szCs w:val="22"/>
          <w:lang w:val="sr-Cyrl-CS"/>
        </w:rPr>
        <w:t>испоручи</w:t>
      </w:r>
      <w:r w:rsidRPr="00554B91">
        <w:rPr>
          <w:sz w:val="22"/>
          <w:szCs w:val="22"/>
          <w:lang w:val="sr-Cyrl-CS"/>
        </w:rPr>
        <w:t xml:space="preserve"> у року од _</w:t>
      </w:r>
      <w:r>
        <w:rPr>
          <w:sz w:val="22"/>
          <w:szCs w:val="22"/>
          <w:lang w:val="sr-Cyrl-CS"/>
        </w:rPr>
        <w:t>__</w:t>
      </w:r>
      <w:r w:rsidRPr="00554B91">
        <w:rPr>
          <w:sz w:val="22"/>
          <w:szCs w:val="22"/>
          <w:lang w:val="sr-Cyrl-CS"/>
        </w:rPr>
        <w:t xml:space="preserve">__ </w:t>
      </w:r>
      <w:r w:rsidRPr="00554B91">
        <w:rPr>
          <w:sz w:val="22"/>
          <w:szCs w:val="22"/>
          <w:lang w:val="sr-Latn-CS"/>
        </w:rPr>
        <w:t>(</w:t>
      </w:r>
      <w:r w:rsidRPr="00554B91">
        <w:rPr>
          <w:sz w:val="22"/>
          <w:szCs w:val="22"/>
          <w:lang w:val="sr-Cyrl-CS"/>
        </w:rPr>
        <w:t>_</w:t>
      </w:r>
      <w:r>
        <w:rPr>
          <w:sz w:val="22"/>
          <w:szCs w:val="22"/>
          <w:lang w:val="sr-Cyrl-CS"/>
        </w:rPr>
        <w:t>____</w:t>
      </w:r>
      <w:r w:rsidRPr="00554B91">
        <w:rPr>
          <w:sz w:val="22"/>
          <w:szCs w:val="22"/>
          <w:lang w:val="sr-Cyrl-CS"/>
        </w:rPr>
        <w:t>__________</w:t>
      </w:r>
      <w:r w:rsidRPr="00554B91">
        <w:rPr>
          <w:sz w:val="22"/>
          <w:szCs w:val="22"/>
          <w:lang w:val="sr-Latn-CS"/>
        </w:rPr>
        <w:t xml:space="preserve">) </w:t>
      </w:r>
      <w:r w:rsidRPr="008C266F">
        <w:rPr>
          <w:sz w:val="22"/>
          <w:szCs w:val="22"/>
          <w:lang w:val="sr-Cyrl-CS"/>
        </w:rPr>
        <w:t>календарских дана</w:t>
      </w:r>
      <w:r w:rsidRPr="00554B91">
        <w:rPr>
          <w:sz w:val="22"/>
          <w:szCs w:val="22"/>
          <w:lang w:val="sr-Cyrl-CS"/>
        </w:rPr>
        <w:t xml:space="preserve">, рачунајући од дана </w:t>
      </w:r>
      <w:r w:rsidR="006E5955">
        <w:rPr>
          <w:sz w:val="22"/>
          <w:szCs w:val="22"/>
          <w:lang w:val="sr-Cyrl-CS"/>
        </w:rPr>
        <w:t>потписивања уговора</w:t>
      </w:r>
      <w:r w:rsidRPr="00554B91">
        <w:rPr>
          <w:sz w:val="22"/>
          <w:szCs w:val="22"/>
          <w:lang w:val="sr-Cyrl-CS"/>
        </w:rPr>
        <w:t>.</w:t>
      </w:r>
      <w:r w:rsidRPr="00554B91">
        <w:rPr>
          <w:sz w:val="22"/>
          <w:szCs w:val="22"/>
          <w:lang w:val="sr-Cyrl-CS"/>
        </w:rPr>
        <w:tab/>
      </w:r>
    </w:p>
    <w:p w:rsidR="00406377" w:rsidRPr="00554B91" w:rsidRDefault="00406377" w:rsidP="005954F8">
      <w:pPr>
        <w:spacing w:line="276" w:lineRule="auto"/>
        <w:jc w:val="both"/>
        <w:rPr>
          <w:sz w:val="22"/>
          <w:szCs w:val="22"/>
          <w:lang w:val="ru-RU"/>
        </w:rPr>
      </w:pPr>
      <w:r w:rsidRPr="00554B91">
        <w:rPr>
          <w:sz w:val="22"/>
          <w:szCs w:val="22"/>
          <w:lang w:val="sr-Cyrl-CS"/>
        </w:rPr>
        <w:tab/>
      </w:r>
      <w:r w:rsidRPr="00554B91">
        <w:rPr>
          <w:sz w:val="22"/>
          <w:szCs w:val="22"/>
          <w:lang w:val="ru-RU"/>
        </w:rPr>
        <w:t xml:space="preserve">Под роком завршетка </w:t>
      </w:r>
      <w:r w:rsidR="006E5955">
        <w:rPr>
          <w:sz w:val="22"/>
          <w:szCs w:val="22"/>
          <w:lang w:val="ru-RU"/>
        </w:rPr>
        <w:t>испоруке опреме</w:t>
      </w:r>
      <w:r w:rsidRPr="00554B91">
        <w:rPr>
          <w:sz w:val="22"/>
          <w:szCs w:val="22"/>
          <w:lang w:val="ru-RU"/>
        </w:rPr>
        <w:t xml:space="preserve"> сматра се дан њихове спремности за пуштање у пробни рад</w:t>
      </w:r>
      <w:r>
        <w:rPr>
          <w:sz w:val="22"/>
          <w:szCs w:val="22"/>
          <w:lang w:val="ru-RU"/>
        </w:rPr>
        <w:t>.</w:t>
      </w:r>
    </w:p>
    <w:p w:rsidR="00406377" w:rsidRPr="00554B91" w:rsidRDefault="00406377" w:rsidP="005954F8">
      <w:pPr>
        <w:spacing w:line="276" w:lineRule="auto"/>
        <w:jc w:val="both"/>
        <w:rPr>
          <w:sz w:val="22"/>
          <w:szCs w:val="22"/>
          <w:lang w:val="ru-RU"/>
        </w:rPr>
      </w:pPr>
      <w:r w:rsidRPr="00554B91">
        <w:rPr>
          <w:sz w:val="22"/>
          <w:szCs w:val="22"/>
          <w:lang w:val="ru-RU"/>
        </w:rPr>
        <w:tab/>
        <w:t xml:space="preserve">Утврђени рокови су фиксни и не могу се мењати без сагласности Наручиоца. </w:t>
      </w:r>
    </w:p>
    <w:p w:rsidR="00406377" w:rsidRPr="00554B91" w:rsidRDefault="00406377" w:rsidP="00406377">
      <w:pPr>
        <w:spacing w:line="276" w:lineRule="auto"/>
        <w:jc w:val="center"/>
        <w:rPr>
          <w:b/>
          <w:bCs/>
          <w:sz w:val="10"/>
          <w:szCs w:val="10"/>
          <w:lang w:val="sr-Cyrl-CS"/>
        </w:rPr>
      </w:pPr>
    </w:p>
    <w:p w:rsidR="00406377" w:rsidRPr="00554B91" w:rsidRDefault="00406377" w:rsidP="00406377">
      <w:pPr>
        <w:spacing w:line="276" w:lineRule="auto"/>
        <w:jc w:val="center"/>
        <w:rPr>
          <w:b/>
          <w:bCs/>
          <w:sz w:val="22"/>
          <w:szCs w:val="22"/>
          <w:lang w:val="sr-Cyrl-CS"/>
        </w:rPr>
      </w:pPr>
    </w:p>
    <w:p w:rsidR="00406377" w:rsidRPr="00554B91" w:rsidRDefault="00406377" w:rsidP="00406377">
      <w:pPr>
        <w:tabs>
          <w:tab w:val="center" w:pos="5355"/>
        </w:tabs>
        <w:spacing w:line="276" w:lineRule="auto"/>
        <w:jc w:val="center"/>
        <w:rPr>
          <w:b/>
          <w:sz w:val="22"/>
          <w:szCs w:val="22"/>
          <w:lang w:val="sr-Cyrl-CS"/>
        </w:rPr>
      </w:pPr>
      <w:r w:rsidRPr="00554B91">
        <w:rPr>
          <w:b/>
          <w:sz w:val="22"/>
          <w:szCs w:val="22"/>
          <w:lang w:val="ru-RU"/>
        </w:rPr>
        <w:t>Уговорна казна</w:t>
      </w:r>
    </w:p>
    <w:p w:rsidR="00406377" w:rsidRPr="00554B91" w:rsidRDefault="00406377" w:rsidP="00406377">
      <w:pPr>
        <w:spacing w:line="276" w:lineRule="auto"/>
        <w:jc w:val="center"/>
        <w:rPr>
          <w:b/>
          <w:sz w:val="22"/>
          <w:szCs w:val="22"/>
          <w:lang w:val="ru-RU"/>
        </w:rPr>
      </w:pPr>
      <w:r w:rsidRPr="00554B91">
        <w:rPr>
          <w:b/>
          <w:sz w:val="22"/>
          <w:szCs w:val="22"/>
          <w:lang w:val="sr-Cyrl-CS"/>
        </w:rPr>
        <w:t>Ч</w:t>
      </w:r>
      <w:r w:rsidRPr="00554B91">
        <w:rPr>
          <w:b/>
          <w:sz w:val="22"/>
          <w:szCs w:val="22"/>
          <w:lang w:val="ru-RU"/>
        </w:rPr>
        <w:t xml:space="preserve">лан </w:t>
      </w:r>
      <w:r w:rsidR="00CA02FD">
        <w:rPr>
          <w:b/>
          <w:sz w:val="22"/>
          <w:szCs w:val="22"/>
          <w:lang w:val="ru-RU"/>
        </w:rPr>
        <w:t>6</w:t>
      </w:r>
      <w:r w:rsidRPr="00554B91">
        <w:rPr>
          <w:b/>
          <w:sz w:val="22"/>
          <w:szCs w:val="22"/>
          <w:lang w:val="ru-RU"/>
        </w:rPr>
        <w:t>.</w:t>
      </w:r>
    </w:p>
    <w:p w:rsidR="00406377" w:rsidRPr="00554B91" w:rsidRDefault="00406377" w:rsidP="006E5955">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Уколико </w:t>
      </w:r>
      <w:r w:rsidR="006E5955">
        <w:rPr>
          <w:sz w:val="22"/>
          <w:szCs w:val="22"/>
          <w:lang w:val="sr-Cyrl-CS"/>
        </w:rPr>
        <w:t>Испоручиоц</w:t>
      </w:r>
      <w:r w:rsidRPr="00554B91">
        <w:rPr>
          <w:bCs/>
          <w:sz w:val="22"/>
          <w:szCs w:val="22"/>
          <w:lang w:val="ru-RU"/>
        </w:rPr>
        <w:t xml:space="preserve"> не </w:t>
      </w:r>
      <w:r>
        <w:rPr>
          <w:bCs/>
          <w:sz w:val="22"/>
          <w:szCs w:val="22"/>
          <w:lang w:val="ru-RU"/>
        </w:rPr>
        <w:t>испоручи добра</w:t>
      </w:r>
      <w:r w:rsidRPr="00554B91">
        <w:rPr>
          <w:bCs/>
          <w:sz w:val="22"/>
          <w:szCs w:val="22"/>
          <w:lang w:val="ru-RU"/>
        </w:rPr>
        <w:t xml:space="preserve"> у уговореном року, дужан је да плати Наручиоцу уговорну казну у висини </w:t>
      </w:r>
      <w:r w:rsidRPr="00554B91">
        <w:rPr>
          <w:bCs/>
          <w:sz w:val="22"/>
          <w:szCs w:val="22"/>
          <w:lang w:val="sr-Cyrl-BA"/>
        </w:rPr>
        <w:t>0,5</w:t>
      </w:r>
      <w:r w:rsidRPr="00554B91">
        <w:rPr>
          <w:bCs/>
          <w:sz w:val="22"/>
          <w:szCs w:val="22"/>
          <w:lang w:val="ru-RU"/>
        </w:rPr>
        <w:t xml:space="preserve"> </w:t>
      </w:r>
      <w:r w:rsidRPr="00554B91">
        <w:rPr>
          <w:sz w:val="22"/>
          <w:szCs w:val="22"/>
          <w:lang w:val="ru-RU"/>
        </w:rPr>
        <w:t>‰ (промила)</w:t>
      </w:r>
      <w:r w:rsidRPr="00554B91">
        <w:rPr>
          <w:bCs/>
          <w:sz w:val="22"/>
          <w:szCs w:val="22"/>
          <w:lang w:val="ru-RU"/>
        </w:rPr>
        <w:t xml:space="preserve"> од укупно уговорене вредности за сваки дан закашњења, с тим што укупан износ казне не може бити већи од 5</w:t>
      </w:r>
      <w:r w:rsidR="006E5955">
        <w:rPr>
          <w:bCs/>
          <w:sz w:val="22"/>
          <w:szCs w:val="22"/>
          <w:lang w:val="ru-RU"/>
        </w:rPr>
        <w:t xml:space="preserve"> % од вредности укупно уговорние вредности опреме</w:t>
      </w:r>
      <w:r w:rsidRPr="00554B91">
        <w:rPr>
          <w:bCs/>
          <w:sz w:val="22"/>
          <w:szCs w:val="22"/>
          <w:lang w:val="ru-RU"/>
        </w:rPr>
        <w:t>.</w:t>
      </w:r>
    </w:p>
    <w:p w:rsidR="00406377" w:rsidRPr="00554B91" w:rsidRDefault="00406377" w:rsidP="006E5955">
      <w:pPr>
        <w:spacing w:line="276" w:lineRule="auto"/>
        <w:jc w:val="both"/>
        <w:rPr>
          <w:bCs/>
          <w:sz w:val="22"/>
          <w:szCs w:val="22"/>
          <w:lang w:val="ru-RU"/>
        </w:rPr>
      </w:pPr>
      <w:r w:rsidRPr="00554B91">
        <w:rPr>
          <w:bCs/>
          <w:sz w:val="22"/>
          <w:szCs w:val="22"/>
          <w:lang w:val="ru-RU"/>
        </w:rPr>
        <w:lastRenderedPageBreak/>
        <w:tab/>
        <w:t xml:space="preserve">Наплату уговорне казне Наручилац ће извршити, без претходног пристанка </w:t>
      </w:r>
      <w:r w:rsidR="006E5955">
        <w:rPr>
          <w:sz w:val="22"/>
          <w:szCs w:val="22"/>
          <w:lang w:val="sr-Cyrl-CS"/>
        </w:rPr>
        <w:t>Испоручиоца</w:t>
      </w:r>
      <w:r w:rsidRPr="00554B91">
        <w:rPr>
          <w:bCs/>
          <w:sz w:val="22"/>
          <w:szCs w:val="22"/>
          <w:lang w:val="ru-RU"/>
        </w:rPr>
        <w:t>.</w:t>
      </w:r>
    </w:p>
    <w:p w:rsidR="00406377" w:rsidRPr="00554B91" w:rsidRDefault="00406377" w:rsidP="006E5955">
      <w:pPr>
        <w:spacing w:line="276" w:lineRule="auto"/>
        <w:ind w:firstLine="720"/>
        <w:jc w:val="both"/>
        <w:rPr>
          <w:sz w:val="22"/>
          <w:szCs w:val="22"/>
          <w:lang w:val="ru-RU"/>
        </w:rPr>
      </w:pPr>
      <w:r w:rsidRPr="00554B91">
        <w:rPr>
          <w:sz w:val="22"/>
          <w:szCs w:val="22"/>
          <w:lang w:val="ru-RU"/>
        </w:rPr>
        <w:t xml:space="preserve">Ако је Наручилац због закашњења у предаји </w:t>
      </w:r>
      <w:r>
        <w:rPr>
          <w:sz w:val="22"/>
          <w:szCs w:val="22"/>
          <w:lang w:val="ru-RU"/>
        </w:rPr>
        <w:t>добара</w:t>
      </w:r>
      <w:r w:rsidRPr="00554B91">
        <w:rPr>
          <w:sz w:val="22"/>
          <w:szCs w:val="22"/>
          <w:lang w:val="ru-RU"/>
        </w:rPr>
        <w:t xml:space="preserve"> претрпео штету која је већа од износа уговорне казне, може захтевати накнаду штете, односно поред уговорне казне и разлику до пуног износа прет</w:t>
      </w:r>
      <w:r>
        <w:rPr>
          <w:sz w:val="22"/>
          <w:szCs w:val="22"/>
          <w:lang w:val="ru-RU"/>
        </w:rPr>
        <w:t>рп</w:t>
      </w:r>
      <w:r w:rsidRPr="00554B91">
        <w:rPr>
          <w:sz w:val="22"/>
          <w:szCs w:val="22"/>
          <w:lang w:val="ru-RU"/>
        </w:rPr>
        <w:t>љене штете. Постојање и износ штете Наручилац мора да докаже.</w:t>
      </w:r>
    </w:p>
    <w:p w:rsidR="00406377" w:rsidRPr="00554B91" w:rsidRDefault="00406377" w:rsidP="00406377">
      <w:pPr>
        <w:spacing w:line="276" w:lineRule="auto"/>
        <w:jc w:val="center"/>
        <w:rPr>
          <w:b/>
          <w:sz w:val="10"/>
          <w:szCs w:val="10"/>
          <w:lang w:val="ru-RU"/>
        </w:rPr>
      </w:pPr>
    </w:p>
    <w:p w:rsidR="00406377" w:rsidRPr="006E5955" w:rsidRDefault="00406377" w:rsidP="00406377">
      <w:pPr>
        <w:spacing w:line="276" w:lineRule="auto"/>
        <w:jc w:val="center"/>
        <w:rPr>
          <w:b/>
          <w:sz w:val="22"/>
          <w:szCs w:val="22"/>
          <w:lang w:val="ru-RU"/>
        </w:rPr>
      </w:pPr>
      <w:r w:rsidRPr="006E5955">
        <w:rPr>
          <w:b/>
          <w:sz w:val="22"/>
          <w:szCs w:val="22"/>
          <w:lang w:val="ru-RU"/>
        </w:rPr>
        <w:t xml:space="preserve">Обавезе </w:t>
      </w:r>
      <w:r w:rsidR="006E5955" w:rsidRPr="006E5955">
        <w:rPr>
          <w:b/>
          <w:sz w:val="22"/>
          <w:szCs w:val="22"/>
          <w:lang w:val="sr-Cyrl-CS"/>
        </w:rPr>
        <w:t>Испоручиоца</w:t>
      </w:r>
    </w:p>
    <w:p w:rsidR="00406377" w:rsidRPr="00554B91" w:rsidRDefault="00406377" w:rsidP="00406377">
      <w:pPr>
        <w:spacing w:line="276" w:lineRule="auto"/>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7</w:t>
      </w:r>
      <w:r w:rsidRPr="00554B91">
        <w:rPr>
          <w:b/>
          <w:sz w:val="22"/>
          <w:szCs w:val="22"/>
          <w:lang w:val="ru-RU"/>
        </w:rPr>
        <w:t>.</w:t>
      </w:r>
    </w:p>
    <w:p w:rsidR="00406377" w:rsidRPr="00554B91" w:rsidRDefault="006E5955" w:rsidP="006E5955">
      <w:pPr>
        <w:spacing w:line="276" w:lineRule="auto"/>
        <w:ind w:firstLine="720"/>
        <w:jc w:val="both"/>
        <w:rPr>
          <w:sz w:val="22"/>
          <w:szCs w:val="22"/>
          <w:lang w:val="ru-RU"/>
        </w:rPr>
      </w:pPr>
      <w:r>
        <w:rPr>
          <w:sz w:val="22"/>
          <w:szCs w:val="22"/>
          <w:lang w:val="ru-RU"/>
        </w:rPr>
        <w:t>Испоручиоц</w:t>
      </w:r>
      <w:r w:rsidR="00406377" w:rsidRPr="00554B91">
        <w:rPr>
          <w:sz w:val="22"/>
          <w:szCs w:val="22"/>
          <w:lang w:val="ru-RU"/>
        </w:rPr>
        <w:t xml:space="preserve"> се обавезује да </w:t>
      </w:r>
      <w:r w:rsidR="00406377">
        <w:rPr>
          <w:sz w:val="22"/>
          <w:szCs w:val="22"/>
          <w:lang w:val="ru-RU"/>
        </w:rPr>
        <w:t>испоручи добра</w:t>
      </w:r>
      <w:r w:rsidR="00406377" w:rsidRPr="00554B91">
        <w:rPr>
          <w:sz w:val="22"/>
          <w:szCs w:val="22"/>
          <w:lang w:val="ru-RU"/>
        </w:rPr>
        <w:t xml:space="preserve">  у складу са важећим техничким прописима, техничком документацијом и овим уговором као и да исте по завршетку  преда Наручиоцу као и да:</w:t>
      </w:r>
    </w:p>
    <w:p w:rsidR="00406377" w:rsidRPr="00554B91" w:rsidRDefault="00406377" w:rsidP="00406377">
      <w:pPr>
        <w:numPr>
          <w:ilvl w:val="0"/>
          <w:numId w:val="48"/>
        </w:numPr>
        <w:tabs>
          <w:tab w:val="left" w:pos="1441"/>
        </w:tabs>
        <w:suppressAutoHyphens w:val="0"/>
        <w:spacing w:line="276" w:lineRule="auto"/>
        <w:jc w:val="both"/>
        <w:rPr>
          <w:sz w:val="22"/>
          <w:szCs w:val="22"/>
          <w:lang w:val="sr-Cyrl-CS"/>
        </w:rPr>
      </w:pPr>
      <w:r w:rsidRPr="00554B91">
        <w:rPr>
          <w:sz w:val="22"/>
          <w:szCs w:val="22"/>
          <w:lang w:val="sr-Cyrl-CS"/>
        </w:rPr>
        <w:t xml:space="preserve">да се строго придржава мера заштите на раду; </w:t>
      </w:r>
    </w:p>
    <w:p w:rsidR="00406377" w:rsidRPr="00554B91" w:rsidRDefault="00406377" w:rsidP="00406377">
      <w:pPr>
        <w:numPr>
          <w:ilvl w:val="0"/>
          <w:numId w:val="48"/>
        </w:numPr>
        <w:tabs>
          <w:tab w:val="left" w:pos="1441"/>
        </w:tabs>
        <w:suppressAutoHyphens w:val="0"/>
        <w:spacing w:line="276" w:lineRule="auto"/>
        <w:jc w:val="both"/>
        <w:rPr>
          <w:sz w:val="22"/>
          <w:szCs w:val="22"/>
          <w:lang w:val="ru-RU"/>
        </w:rPr>
      </w:pPr>
      <w:r w:rsidRPr="00554B91">
        <w:rPr>
          <w:sz w:val="22"/>
          <w:szCs w:val="22"/>
          <w:lang w:val="ru-RU"/>
        </w:rPr>
        <w:t xml:space="preserve">да по </w:t>
      </w:r>
      <w:r>
        <w:rPr>
          <w:sz w:val="22"/>
          <w:szCs w:val="22"/>
          <w:lang w:val="ru-RU"/>
        </w:rPr>
        <w:t>испорученим добрима</w:t>
      </w:r>
      <w:r w:rsidRPr="00554B91">
        <w:rPr>
          <w:sz w:val="22"/>
          <w:szCs w:val="22"/>
          <w:lang w:val="ru-RU"/>
        </w:rPr>
        <w:t xml:space="preserve"> одмах обавести Наручиоца да је спреман за њихову примопредају;</w:t>
      </w:r>
    </w:p>
    <w:p w:rsidR="00406377" w:rsidRPr="00554B91" w:rsidRDefault="00406377" w:rsidP="00406377">
      <w:pPr>
        <w:numPr>
          <w:ilvl w:val="0"/>
          <w:numId w:val="48"/>
        </w:numPr>
        <w:tabs>
          <w:tab w:val="left" w:pos="1441"/>
        </w:tabs>
        <w:suppressAutoHyphens w:val="0"/>
        <w:spacing w:line="276" w:lineRule="auto"/>
        <w:jc w:val="both"/>
        <w:rPr>
          <w:sz w:val="22"/>
          <w:szCs w:val="22"/>
          <w:lang w:val="ru-RU"/>
        </w:rPr>
      </w:pPr>
      <w:r w:rsidRPr="00554B91">
        <w:rPr>
          <w:sz w:val="22"/>
          <w:szCs w:val="22"/>
          <w:lang w:val="ru-RU"/>
        </w:rPr>
        <w:t>да испуни све уговорене обавезе стручно, квалитетно, према важећим стандардима за ту врсту посла и у уговореном року;</w:t>
      </w:r>
    </w:p>
    <w:p w:rsidR="00406377" w:rsidRPr="00554B91" w:rsidRDefault="00406377" w:rsidP="00406377">
      <w:pPr>
        <w:numPr>
          <w:ilvl w:val="0"/>
          <w:numId w:val="48"/>
        </w:numPr>
        <w:tabs>
          <w:tab w:val="left" w:pos="1441"/>
        </w:tabs>
        <w:suppressAutoHyphens w:val="0"/>
        <w:spacing w:line="276" w:lineRule="auto"/>
        <w:jc w:val="both"/>
        <w:rPr>
          <w:sz w:val="22"/>
          <w:szCs w:val="22"/>
          <w:lang w:val="ru-RU"/>
        </w:rPr>
      </w:pPr>
      <w:r w:rsidRPr="00554B91">
        <w:rPr>
          <w:sz w:val="22"/>
          <w:szCs w:val="22"/>
          <w:lang w:val="ru-RU"/>
        </w:rPr>
        <w:t>да сноси трошкове накнадних прегледа комисије за пријем  уколико се  утврде неправилности и недостаци;</w:t>
      </w:r>
    </w:p>
    <w:p w:rsidR="00406377" w:rsidRPr="00554B91" w:rsidRDefault="00406377" w:rsidP="00406377">
      <w:pPr>
        <w:numPr>
          <w:ilvl w:val="0"/>
          <w:numId w:val="48"/>
        </w:numPr>
        <w:tabs>
          <w:tab w:val="left" w:pos="1441"/>
        </w:tabs>
        <w:suppressAutoHyphens w:val="0"/>
        <w:spacing w:line="276" w:lineRule="auto"/>
        <w:jc w:val="both"/>
        <w:rPr>
          <w:sz w:val="22"/>
          <w:szCs w:val="22"/>
          <w:lang w:val="ru-RU"/>
        </w:rPr>
      </w:pPr>
      <w:r w:rsidRPr="00554B91">
        <w:rPr>
          <w:sz w:val="22"/>
          <w:szCs w:val="22"/>
          <w:lang w:val="ru-RU"/>
        </w:rPr>
        <w:t xml:space="preserve">да гарантује квалитет </w:t>
      </w:r>
      <w:r>
        <w:rPr>
          <w:sz w:val="22"/>
          <w:szCs w:val="22"/>
          <w:lang w:val="ru-RU"/>
        </w:rPr>
        <w:t>испоручених добара</w:t>
      </w:r>
      <w:r w:rsidRPr="00554B91">
        <w:rPr>
          <w:sz w:val="22"/>
          <w:szCs w:val="22"/>
          <w:lang w:val="ru-RU"/>
        </w:rPr>
        <w:t xml:space="preserve"> и употребљеног материјала, с тим да отклањању недостатка у гарантном року за </w:t>
      </w:r>
      <w:r>
        <w:rPr>
          <w:sz w:val="22"/>
          <w:szCs w:val="22"/>
          <w:lang w:val="ru-RU"/>
        </w:rPr>
        <w:t>испоручена добра</w:t>
      </w:r>
      <w:r w:rsidRPr="00554B91">
        <w:rPr>
          <w:sz w:val="22"/>
          <w:szCs w:val="22"/>
          <w:lang w:val="ru-RU"/>
        </w:rPr>
        <w:t xml:space="preserve"> </w:t>
      </w:r>
      <w:r w:rsidR="006E5955">
        <w:rPr>
          <w:sz w:val="22"/>
          <w:szCs w:val="22"/>
          <w:lang w:val="ru-RU"/>
        </w:rPr>
        <w:t>Испоручиоц</w:t>
      </w:r>
      <w:r w:rsidRPr="00554B91">
        <w:rPr>
          <w:sz w:val="22"/>
          <w:szCs w:val="22"/>
          <w:lang w:val="ru-RU"/>
        </w:rPr>
        <w:t xml:space="preserve"> мора да приступи у року од 5 дана.</w:t>
      </w:r>
    </w:p>
    <w:p w:rsidR="00406377" w:rsidRPr="00554B91"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sr-Cyrl-CS"/>
        </w:rPr>
      </w:pPr>
      <w:r w:rsidRPr="00554B91">
        <w:rPr>
          <w:b/>
          <w:sz w:val="22"/>
          <w:szCs w:val="22"/>
          <w:lang w:val="ru-RU"/>
        </w:rPr>
        <w:t>Обавезе Наручиоца</w:t>
      </w:r>
    </w:p>
    <w:p w:rsidR="00406377"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8</w:t>
      </w:r>
      <w:r w:rsidRPr="00554B91">
        <w:rPr>
          <w:b/>
          <w:sz w:val="22"/>
          <w:szCs w:val="22"/>
          <w:lang w:val="ru-RU"/>
        </w:rPr>
        <w:t>.</w:t>
      </w:r>
    </w:p>
    <w:p w:rsidR="00406377" w:rsidRPr="00554B91" w:rsidRDefault="00406377" w:rsidP="000A17F5">
      <w:pPr>
        <w:spacing w:line="276" w:lineRule="auto"/>
        <w:ind w:firstLine="720"/>
        <w:jc w:val="both"/>
        <w:rPr>
          <w:sz w:val="22"/>
          <w:szCs w:val="22"/>
          <w:lang w:val="ru-RU"/>
        </w:rPr>
      </w:pPr>
      <w:r w:rsidRPr="00554B91">
        <w:rPr>
          <w:sz w:val="22"/>
          <w:szCs w:val="22"/>
          <w:lang w:val="ru-RU"/>
        </w:rPr>
        <w:t>Наручилац</w:t>
      </w:r>
      <w:r w:rsidRPr="00554B91">
        <w:rPr>
          <w:sz w:val="22"/>
          <w:szCs w:val="22"/>
          <w:lang w:val="sr-Cyrl-CS"/>
        </w:rPr>
        <w:t xml:space="preserve"> </w:t>
      </w:r>
      <w:r w:rsidRPr="00554B91">
        <w:rPr>
          <w:sz w:val="22"/>
          <w:szCs w:val="22"/>
          <w:lang w:val="ru-RU"/>
        </w:rPr>
        <w:t>се обавезу</w:t>
      </w:r>
      <w:r w:rsidRPr="00554B91">
        <w:rPr>
          <w:sz w:val="22"/>
          <w:szCs w:val="22"/>
          <w:lang w:val="sr-Cyrl-CS"/>
        </w:rPr>
        <w:t>је</w:t>
      </w:r>
      <w:r w:rsidRPr="00554B91">
        <w:rPr>
          <w:sz w:val="22"/>
          <w:szCs w:val="22"/>
          <w:lang w:val="ru-RU"/>
        </w:rPr>
        <w:t xml:space="preserve"> да </w:t>
      </w:r>
      <w:r w:rsidR="000A17F5">
        <w:rPr>
          <w:sz w:val="22"/>
          <w:szCs w:val="22"/>
          <w:lang w:val="ru-RU"/>
        </w:rPr>
        <w:t>Испоручиоцу</w:t>
      </w:r>
      <w:r w:rsidRPr="00554B91">
        <w:rPr>
          <w:sz w:val="22"/>
          <w:szCs w:val="22"/>
          <w:lang w:val="ru-RU"/>
        </w:rPr>
        <w:t xml:space="preserve"> плати уговорену цену под условима и на н</w:t>
      </w:r>
      <w:r w:rsidR="000A17F5">
        <w:rPr>
          <w:sz w:val="22"/>
          <w:szCs w:val="22"/>
          <w:lang w:val="ru-RU"/>
        </w:rPr>
        <w:t>ачин одређен чланом 4. Уговора</w:t>
      </w:r>
      <w:r w:rsidRPr="00554B91">
        <w:rPr>
          <w:sz w:val="22"/>
          <w:szCs w:val="22"/>
          <w:lang w:val="ru-RU"/>
        </w:rPr>
        <w:t>.</w:t>
      </w:r>
    </w:p>
    <w:p w:rsidR="00406377" w:rsidRPr="00554B91" w:rsidRDefault="00406377" w:rsidP="000A17F5">
      <w:pPr>
        <w:spacing w:line="276" w:lineRule="auto"/>
        <w:ind w:firstLine="720"/>
        <w:jc w:val="both"/>
        <w:rPr>
          <w:sz w:val="22"/>
          <w:szCs w:val="22"/>
          <w:lang w:val="ru-RU"/>
        </w:rPr>
      </w:pPr>
      <w:r w:rsidRPr="00554B91">
        <w:rPr>
          <w:sz w:val="22"/>
          <w:szCs w:val="22"/>
          <w:lang w:val="ru-RU"/>
        </w:rPr>
        <w:t>Наручилац се обавезује да у</w:t>
      </w:r>
      <w:r w:rsidRPr="00554B91">
        <w:rPr>
          <w:sz w:val="22"/>
          <w:szCs w:val="22"/>
          <w:lang w:val="sr-Latn-CS"/>
        </w:rPr>
        <w:t>ч</w:t>
      </w:r>
      <w:r w:rsidRPr="00554B91">
        <w:rPr>
          <w:sz w:val="22"/>
          <w:szCs w:val="22"/>
          <w:lang w:val="ru-RU"/>
        </w:rPr>
        <w:t xml:space="preserve">ествује у раду комисије за примопредају и коначни обрачун </w:t>
      </w:r>
      <w:r>
        <w:rPr>
          <w:sz w:val="22"/>
          <w:szCs w:val="22"/>
          <w:lang w:val="ru-RU"/>
        </w:rPr>
        <w:t>испоручених добара</w:t>
      </w:r>
      <w:r w:rsidRPr="00554B91">
        <w:rPr>
          <w:sz w:val="22"/>
          <w:szCs w:val="22"/>
          <w:lang w:val="ru-RU"/>
        </w:rPr>
        <w:t xml:space="preserve"> са </w:t>
      </w:r>
      <w:r w:rsidR="000A17F5">
        <w:rPr>
          <w:sz w:val="22"/>
          <w:szCs w:val="22"/>
          <w:lang w:val="ru-RU"/>
        </w:rPr>
        <w:t>Испоручиоцем</w:t>
      </w:r>
      <w:r w:rsidRPr="00554B91">
        <w:rPr>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sr-Cyrl-CS"/>
        </w:rPr>
      </w:pPr>
      <w:r w:rsidRPr="00554B91">
        <w:rPr>
          <w:b/>
          <w:sz w:val="22"/>
          <w:szCs w:val="22"/>
          <w:lang w:val="ru-RU"/>
        </w:rPr>
        <w:t>Осигурање и финансијско обезбеђење</w:t>
      </w:r>
    </w:p>
    <w:p w:rsidR="00406377" w:rsidRPr="00554B91" w:rsidRDefault="00406377" w:rsidP="00406377">
      <w:pPr>
        <w:spacing w:line="276" w:lineRule="auto"/>
        <w:rPr>
          <w:b/>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Члан </w:t>
      </w:r>
      <w:r w:rsidR="00CA02FD">
        <w:rPr>
          <w:b/>
          <w:sz w:val="22"/>
          <w:szCs w:val="22"/>
          <w:lang w:val="ru-RU"/>
        </w:rPr>
        <w:t>9</w:t>
      </w:r>
      <w:r w:rsidRPr="00554B91">
        <w:rPr>
          <w:b/>
          <w:sz w:val="22"/>
          <w:szCs w:val="22"/>
          <w:lang w:val="ru-RU"/>
        </w:rPr>
        <w:t>.</w:t>
      </w:r>
    </w:p>
    <w:p w:rsidR="00406377" w:rsidRPr="00554B91" w:rsidRDefault="002036D1" w:rsidP="002036D1">
      <w:pPr>
        <w:spacing w:line="276" w:lineRule="auto"/>
        <w:ind w:firstLine="708"/>
        <w:jc w:val="both"/>
        <w:rPr>
          <w:sz w:val="22"/>
          <w:szCs w:val="22"/>
          <w:lang w:val="ru-RU"/>
        </w:rPr>
      </w:pPr>
      <w:r>
        <w:rPr>
          <w:sz w:val="22"/>
          <w:szCs w:val="22"/>
          <w:lang w:val="ru-RU"/>
        </w:rPr>
        <w:t>Испоручиоц</w:t>
      </w:r>
      <w:r w:rsidR="00406377" w:rsidRPr="00554B91">
        <w:rPr>
          <w:sz w:val="22"/>
          <w:szCs w:val="22"/>
          <w:lang w:val="ru-RU"/>
        </w:rPr>
        <w:t xml:space="preserve"> је дужан да Наручиоцу преда </w:t>
      </w:r>
      <w:r w:rsidR="00406377" w:rsidRPr="00554B91">
        <w:rPr>
          <w:sz w:val="22"/>
          <w:szCs w:val="22"/>
          <w:lang w:val="sr-Cyrl-CS"/>
        </w:rPr>
        <w:t xml:space="preserve"> регистровану бланко сопствену меницу</w:t>
      </w:r>
      <w:r w:rsidR="00CA02FD">
        <w:rPr>
          <w:sz w:val="22"/>
          <w:szCs w:val="22"/>
          <w:lang w:val="sr-Cyrl-CS"/>
        </w:rPr>
        <w:t>, фотокопију захтева за регистрацију менице оверену од стране пословне банке</w:t>
      </w:r>
      <w:r w:rsidR="00406377" w:rsidRPr="00554B91">
        <w:rPr>
          <w:sz w:val="22"/>
          <w:szCs w:val="22"/>
          <w:lang w:val="ru-RU"/>
        </w:rPr>
        <w:t xml:space="preserve">  и менично овлашћење за отклањање недостатака у гарантном року </w:t>
      </w:r>
      <w:r w:rsidR="00406377" w:rsidRPr="00554B91">
        <w:rPr>
          <w:sz w:val="22"/>
          <w:szCs w:val="22"/>
          <w:lang w:val="sr-Cyrl-CS"/>
        </w:rPr>
        <w:t>у корист Наручиоца</w:t>
      </w:r>
      <w:r w:rsidR="00406377" w:rsidRPr="00554B91">
        <w:rPr>
          <w:sz w:val="22"/>
          <w:szCs w:val="22"/>
          <w:lang w:val="ru-RU"/>
        </w:rPr>
        <w:t>,</w:t>
      </w:r>
      <w:r w:rsidR="00406377" w:rsidRPr="00554B91">
        <w:rPr>
          <w:sz w:val="22"/>
          <w:szCs w:val="22"/>
          <w:lang w:val="sr-Cyrl-CS"/>
        </w:rPr>
        <w:t xml:space="preserve"> у износу од </w:t>
      </w:r>
      <w:r w:rsidR="00406377">
        <w:rPr>
          <w:sz w:val="22"/>
          <w:szCs w:val="22"/>
          <w:lang w:val="sr-Cyrl-CS"/>
        </w:rPr>
        <w:t>10</w:t>
      </w:r>
      <w:r w:rsidR="00406377" w:rsidRPr="00554B91">
        <w:rPr>
          <w:sz w:val="22"/>
          <w:szCs w:val="22"/>
          <w:lang w:val="sr-Cyrl-CS"/>
        </w:rPr>
        <w:t xml:space="preserve"> % од укупне вредности уговора са ПДВ-ом, која </w:t>
      </w:r>
      <w:r w:rsidR="00406377" w:rsidRPr="00554B91">
        <w:rPr>
          <w:sz w:val="22"/>
          <w:szCs w:val="22"/>
          <w:lang w:val="ru-RU"/>
        </w:rPr>
        <w:t xml:space="preserve">треба да буде са клаузулом „ без протеста”, роком доспећа „ по виђењу” </w:t>
      </w:r>
      <w:r w:rsidR="00406377" w:rsidRPr="00554B91">
        <w:rPr>
          <w:sz w:val="22"/>
          <w:szCs w:val="22"/>
          <w:lang w:val="sr-Cyrl-CS"/>
        </w:rPr>
        <w:t xml:space="preserve"> и роком важења 3</w:t>
      </w:r>
      <w:r w:rsidR="00406377">
        <w:rPr>
          <w:sz w:val="22"/>
          <w:szCs w:val="22"/>
          <w:lang w:val="sr-Cyrl-CS"/>
        </w:rPr>
        <w:t>0</w:t>
      </w:r>
      <w:r w:rsidR="00406377" w:rsidRPr="00554B91">
        <w:rPr>
          <w:sz w:val="22"/>
          <w:szCs w:val="22"/>
          <w:lang w:val="sr-Cyrl-CS"/>
        </w:rPr>
        <w:t xml:space="preserve"> дана дуже од гарантног рока.</w:t>
      </w:r>
      <w:r w:rsidR="00406377">
        <w:rPr>
          <w:sz w:val="22"/>
          <w:szCs w:val="22"/>
          <w:lang w:val="sr-Cyrl-CS"/>
        </w:rPr>
        <w:t xml:space="preserve"> </w:t>
      </w:r>
    </w:p>
    <w:p w:rsidR="00406377" w:rsidRPr="00554B91" w:rsidRDefault="00406377" w:rsidP="002036D1">
      <w:pPr>
        <w:spacing w:line="276" w:lineRule="auto"/>
        <w:jc w:val="both"/>
        <w:rPr>
          <w:bCs/>
          <w:sz w:val="22"/>
          <w:szCs w:val="22"/>
          <w:lang w:val="ru-RU"/>
        </w:rPr>
      </w:pPr>
      <w:r w:rsidRPr="00554B91">
        <w:rPr>
          <w:bCs/>
          <w:sz w:val="22"/>
          <w:szCs w:val="22"/>
          <w:lang w:val="ru-RU"/>
        </w:rPr>
        <w:t xml:space="preserve">            </w:t>
      </w:r>
      <w:r w:rsidRPr="00554B91">
        <w:rPr>
          <w:bCs/>
          <w:sz w:val="22"/>
          <w:szCs w:val="22"/>
          <w:lang w:val="ru-RU"/>
        </w:rPr>
        <w:tab/>
      </w:r>
      <w:r w:rsidRPr="00554B91">
        <w:rPr>
          <w:bCs/>
          <w:sz w:val="22"/>
          <w:szCs w:val="22"/>
          <w:lang w:val="sr-Cyrl-CS"/>
        </w:rPr>
        <w:t>Наручилац</w:t>
      </w:r>
      <w:r w:rsidRPr="00554B91">
        <w:rPr>
          <w:bCs/>
          <w:sz w:val="22"/>
          <w:szCs w:val="22"/>
          <w:lang w:val="ru-RU"/>
        </w:rPr>
        <w:t xml:space="preserve"> има право да наплати меницу за отклањање грешака у гарантном року уколико </w:t>
      </w:r>
      <w:r w:rsidR="002036D1">
        <w:rPr>
          <w:bCs/>
          <w:sz w:val="22"/>
          <w:szCs w:val="22"/>
          <w:lang w:val="ru-RU"/>
        </w:rPr>
        <w:t>Испоручиоц</w:t>
      </w:r>
      <w:r w:rsidRPr="00554B91">
        <w:rPr>
          <w:bCs/>
          <w:sz w:val="22"/>
          <w:szCs w:val="22"/>
          <w:lang w:val="ru-RU"/>
        </w:rPr>
        <w:t xml:space="preserve"> на писани позив Наручиоца не отпочне са отклањањем недостатака, у року од </w:t>
      </w:r>
      <w:r w:rsidRPr="00554B91">
        <w:rPr>
          <w:bCs/>
          <w:sz w:val="22"/>
          <w:szCs w:val="22"/>
          <w:lang w:val="sr-Cyrl-CS"/>
        </w:rPr>
        <w:t>5</w:t>
      </w:r>
      <w:r w:rsidRPr="00554B91">
        <w:rPr>
          <w:bCs/>
          <w:sz w:val="22"/>
          <w:szCs w:val="22"/>
          <w:lang w:val="ru-RU"/>
        </w:rPr>
        <w:t xml:space="preserve"> дана од дана пријема писаног захтева Наручиоца</w:t>
      </w:r>
      <w:r w:rsidRPr="00554B91">
        <w:rPr>
          <w:bCs/>
          <w:sz w:val="22"/>
          <w:szCs w:val="22"/>
          <w:lang w:val="sr-Cyrl-CS"/>
        </w:rPr>
        <w:t xml:space="preserve">, </w:t>
      </w:r>
      <w:r w:rsidRPr="00554B91">
        <w:rPr>
          <w:bCs/>
          <w:sz w:val="22"/>
          <w:szCs w:val="22"/>
          <w:lang w:val="ru-RU"/>
        </w:rPr>
        <w:t xml:space="preserve">односно не усклади квалитет материјала и извођења са захтевима Наручиоца. </w:t>
      </w:r>
    </w:p>
    <w:p w:rsidR="00406377" w:rsidRPr="00554B91" w:rsidRDefault="00406377" w:rsidP="002036D1">
      <w:pPr>
        <w:spacing w:line="276" w:lineRule="auto"/>
        <w:jc w:val="both"/>
        <w:rPr>
          <w:bCs/>
          <w:sz w:val="22"/>
          <w:szCs w:val="22"/>
          <w:lang w:val="ru-RU"/>
        </w:rPr>
      </w:pPr>
      <w:r w:rsidRPr="00554B91">
        <w:rPr>
          <w:bCs/>
          <w:sz w:val="22"/>
          <w:szCs w:val="22"/>
          <w:lang w:val="ru-RU"/>
        </w:rPr>
        <w:tab/>
        <w:t>У  случају из ст.</w:t>
      </w:r>
      <w:r w:rsidR="002036D1">
        <w:rPr>
          <w:bCs/>
          <w:sz w:val="22"/>
          <w:szCs w:val="22"/>
          <w:lang w:val="ru-RU"/>
        </w:rPr>
        <w:t xml:space="preserve"> </w:t>
      </w:r>
      <w:r w:rsidRPr="00554B91">
        <w:rPr>
          <w:bCs/>
          <w:sz w:val="22"/>
          <w:szCs w:val="22"/>
          <w:lang w:val="ru-RU"/>
        </w:rPr>
        <w:t xml:space="preserve">2. овог члана, </w:t>
      </w:r>
      <w:r w:rsidRPr="00554B91">
        <w:rPr>
          <w:bCs/>
          <w:sz w:val="22"/>
          <w:szCs w:val="22"/>
          <w:lang w:val="sr-Cyrl-CS"/>
        </w:rPr>
        <w:t xml:space="preserve">Наручилац </w:t>
      </w:r>
      <w:r w:rsidRPr="00554B91">
        <w:rPr>
          <w:bCs/>
          <w:sz w:val="22"/>
          <w:szCs w:val="22"/>
          <w:lang w:val="ru-RU"/>
        </w:rPr>
        <w:t>може ангажовати другог Извођача и недостатке отклонити по тржишним ценама у складу са правним стандардом о пажњи доброг привредника.</w:t>
      </w:r>
    </w:p>
    <w:p w:rsidR="00406377" w:rsidRDefault="00406377" w:rsidP="00406377">
      <w:pPr>
        <w:tabs>
          <w:tab w:val="left" w:pos="4545"/>
        </w:tabs>
        <w:spacing w:line="276" w:lineRule="auto"/>
        <w:jc w:val="center"/>
        <w:rPr>
          <w:b/>
          <w:bCs/>
          <w:sz w:val="22"/>
          <w:szCs w:val="22"/>
          <w:lang w:val="ru-RU"/>
        </w:rPr>
      </w:pPr>
    </w:p>
    <w:p w:rsidR="00406377" w:rsidRPr="00554B91" w:rsidRDefault="00406377" w:rsidP="00406377">
      <w:pPr>
        <w:tabs>
          <w:tab w:val="left" w:pos="4545"/>
        </w:tabs>
        <w:spacing w:line="276" w:lineRule="auto"/>
        <w:jc w:val="center"/>
        <w:rPr>
          <w:bCs/>
          <w:sz w:val="22"/>
          <w:szCs w:val="22"/>
          <w:lang w:val="ru-RU"/>
        </w:rPr>
      </w:pPr>
      <w:r w:rsidRPr="00554B91">
        <w:rPr>
          <w:b/>
          <w:bCs/>
          <w:sz w:val="22"/>
          <w:szCs w:val="22"/>
          <w:lang w:val="ru-RU"/>
        </w:rPr>
        <w:t>Гарантни рок</w:t>
      </w:r>
    </w:p>
    <w:p w:rsidR="00406377" w:rsidRPr="00554B91" w:rsidRDefault="00406377" w:rsidP="00406377">
      <w:pPr>
        <w:tabs>
          <w:tab w:val="left" w:pos="4545"/>
        </w:tabs>
        <w:spacing w:line="276" w:lineRule="auto"/>
        <w:jc w:val="center"/>
        <w:rPr>
          <w:bCs/>
          <w:sz w:val="22"/>
          <w:szCs w:val="22"/>
          <w:lang w:val="ru-RU"/>
        </w:rPr>
      </w:pPr>
      <w:r w:rsidRPr="00554B91">
        <w:rPr>
          <w:b/>
          <w:bCs/>
          <w:sz w:val="22"/>
          <w:szCs w:val="22"/>
          <w:lang w:val="ru-RU"/>
        </w:rPr>
        <w:t>Члан 1</w:t>
      </w:r>
      <w:r w:rsidR="00CA02FD">
        <w:rPr>
          <w:b/>
          <w:bCs/>
          <w:sz w:val="22"/>
          <w:szCs w:val="22"/>
          <w:lang w:val="ru-RU"/>
        </w:rPr>
        <w:t>0</w:t>
      </w:r>
      <w:r w:rsidRPr="00554B91">
        <w:rPr>
          <w:b/>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lastRenderedPageBreak/>
        <w:tab/>
        <w:t xml:space="preserve">Гарантни рок за изведене радове је </w:t>
      </w:r>
      <w:r w:rsidRPr="00554B91">
        <w:rPr>
          <w:bCs/>
          <w:sz w:val="22"/>
          <w:szCs w:val="22"/>
          <w:u w:val="single"/>
          <w:lang w:val="sr-Cyrl-CS"/>
        </w:rPr>
        <w:t xml:space="preserve"> __</w:t>
      </w:r>
      <w:r w:rsidRPr="00554B91">
        <w:rPr>
          <w:bCs/>
          <w:sz w:val="22"/>
          <w:szCs w:val="22"/>
          <w:lang w:val="sr-Cyrl-CS"/>
        </w:rPr>
        <w:t xml:space="preserve"> (</w:t>
      </w:r>
      <w:r w:rsidRPr="00554B91">
        <w:rPr>
          <w:bCs/>
          <w:sz w:val="22"/>
          <w:szCs w:val="22"/>
          <w:u w:val="single"/>
          <w:lang w:val="sr-Cyrl-CS"/>
        </w:rPr>
        <w:t xml:space="preserve"> ____</w:t>
      </w:r>
      <w:r w:rsidRPr="00554B91">
        <w:rPr>
          <w:bCs/>
          <w:sz w:val="22"/>
          <w:szCs w:val="22"/>
          <w:lang w:val="sr-Cyrl-CS"/>
        </w:rPr>
        <w:t xml:space="preserve">) </w:t>
      </w:r>
      <w:r w:rsidRPr="00554B91">
        <w:rPr>
          <w:bCs/>
          <w:sz w:val="22"/>
          <w:szCs w:val="22"/>
          <w:lang w:val="ru-RU"/>
        </w:rPr>
        <w:t>годин</w:t>
      </w:r>
      <w:r w:rsidRPr="00554B91">
        <w:rPr>
          <w:bCs/>
          <w:sz w:val="22"/>
          <w:szCs w:val="22"/>
          <w:lang w:val="sr-Cyrl-CS"/>
        </w:rPr>
        <w:t>е</w:t>
      </w:r>
      <w:r w:rsidRPr="00554B91">
        <w:rPr>
          <w:bCs/>
          <w:sz w:val="22"/>
          <w:szCs w:val="22"/>
          <w:lang w:val="ru-RU"/>
        </w:rPr>
        <w:t xml:space="preserve">  и рачуна се од датума примопредаје </w:t>
      </w:r>
      <w:r>
        <w:rPr>
          <w:bCs/>
          <w:sz w:val="22"/>
          <w:szCs w:val="22"/>
          <w:lang w:val="ru-RU"/>
        </w:rPr>
        <w:t>добара</w:t>
      </w:r>
      <w:r w:rsidRPr="00554B91">
        <w:rPr>
          <w:bCs/>
          <w:sz w:val="22"/>
          <w:szCs w:val="22"/>
          <w:lang w:val="ru-RU"/>
        </w:rPr>
        <w:t>. Гарантни рок за св</w:t>
      </w:r>
      <w:r w:rsidR="002036D1">
        <w:rPr>
          <w:bCs/>
          <w:sz w:val="22"/>
          <w:szCs w:val="22"/>
          <w:lang w:val="ru-RU"/>
        </w:rPr>
        <w:t>у</w:t>
      </w:r>
      <w:r w:rsidRPr="00554B91">
        <w:rPr>
          <w:bCs/>
          <w:sz w:val="22"/>
          <w:szCs w:val="22"/>
          <w:lang w:val="ru-RU"/>
        </w:rPr>
        <w:t xml:space="preserve"> ургађену опрему и материјал  је у складу са гарантним роком произвођача рачунато од датума премопредаје </w:t>
      </w:r>
      <w:r>
        <w:rPr>
          <w:bCs/>
          <w:sz w:val="22"/>
          <w:szCs w:val="22"/>
          <w:lang w:val="ru-RU"/>
        </w:rPr>
        <w:t>добара</w:t>
      </w:r>
      <w:r w:rsidRPr="00554B91">
        <w:rPr>
          <w:bCs/>
          <w:sz w:val="22"/>
          <w:szCs w:val="22"/>
          <w:lang w:val="ru-RU"/>
        </w:rPr>
        <w:t>.</w:t>
      </w:r>
    </w:p>
    <w:p w:rsidR="00406377" w:rsidRPr="00554B91" w:rsidRDefault="00406377" w:rsidP="00406377">
      <w:pPr>
        <w:spacing w:line="276" w:lineRule="auto"/>
        <w:jc w:val="center"/>
        <w:rPr>
          <w:b/>
          <w:sz w:val="22"/>
          <w:szCs w:val="22"/>
          <w:lang w:val="ru-RU"/>
        </w:rPr>
      </w:pPr>
      <w:r>
        <w:rPr>
          <w:b/>
          <w:sz w:val="22"/>
          <w:szCs w:val="22"/>
          <w:lang w:val="ru-RU"/>
        </w:rPr>
        <w:t xml:space="preserve">Испорука </w:t>
      </w:r>
      <w:r w:rsidRPr="00554B91">
        <w:rPr>
          <w:b/>
          <w:sz w:val="22"/>
          <w:szCs w:val="22"/>
          <w:lang w:val="ru-RU"/>
        </w:rPr>
        <w:t xml:space="preserve">уговорених </w:t>
      </w:r>
      <w:r>
        <w:rPr>
          <w:b/>
          <w:sz w:val="22"/>
          <w:szCs w:val="22"/>
          <w:lang w:val="ru-RU"/>
        </w:rPr>
        <w:t>добара</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Члан 1</w:t>
      </w:r>
      <w:r w:rsidR="00CA02FD">
        <w:rPr>
          <w:b/>
          <w:sz w:val="22"/>
          <w:szCs w:val="22"/>
          <w:lang w:val="ru-RU"/>
        </w:rPr>
        <w:t>1</w:t>
      </w:r>
      <w:r w:rsidRPr="00554B91">
        <w:rPr>
          <w:b/>
          <w:sz w:val="22"/>
          <w:szCs w:val="22"/>
          <w:lang w:val="ru-RU"/>
        </w:rPr>
        <w:t>.</w:t>
      </w:r>
    </w:p>
    <w:p w:rsidR="00406377" w:rsidRPr="00CA02FD" w:rsidRDefault="00406377" w:rsidP="00CA02FD">
      <w:pPr>
        <w:autoSpaceDE w:val="0"/>
        <w:autoSpaceDN w:val="0"/>
        <w:adjustRightInd w:val="0"/>
        <w:spacing w:line="240" w:lineRule="auto"/>
        <w:jc w:val="both"/>
        <w:rPr>
          <w:sz w:val="22"/>
        </w:rPr>
      </w:pPr>
      <w:r w:rsidRPr="00CA02FD">
        <w:rPr>
          <w:sz w:val="20"/>
          <w:szCs w:val="22"/>
          <w:lang w:val="ru-RU"/>
        </w:rPr>
        <w:tab/>
      </w:r>
      <w:proofErr w:type="gramStart"/>
      <w:r w:rsidR="00CA02FD" w:rsidRPr="00CA02FD">
        <w:rPr>
          <w:sz w:val="22"/>
        </w:rPr>
        <w:t>Испорука робе врши се ФЦ</w:t>
      </w:r>
      <w:r w:rsidR="00CA02FD">
        <w:rPr>
          <w:sz w:val="22"/>
        </w:rPr>
        <w:t>О магацин Наручиоца истоварено.</w:t>
      </w:r>
      <w:proofErr w:type="gramEnd"/>
      <w:r w:rsidR="00CA02FD">
        <w:rPr>
          <w:sz w:val="22"/>
          <w:lang w:val="sr-Cyrl-RS"/>
        </w:rPr>
        <w:t xml:space="preserve"> </w:t>
      </w:r>
      <w:r w:rsidRPr="00554B91">
        <w:rPr>
          <w:bCs/>
          <w:sz w:val="22"/>
          <w:szCs w:val="22"/>
          <w:lang w:val="ru-RU"/>
        </w:rPr>
        <w:t>За укупан уграђени материјал Извођач мора да има сертификате квалитета и атесте који се захтевају по важећим прописима и мерама</w:t>
      </w:r>
      <w:r w:rsidR="002036D1">
        <w:rPr>
          <w:bCs/>
          <w:sz w:val="22"/>
          <w:szCs w:val="22"/>
          <w:lang w:val="ru-RU"/>
        </w:rPr>
        <w:t>.</w:t>
      </w:r>
      <w:r w:rsidRPr="00554B91">
        <w:rPr>
          <w:bCs/>
          <w:sz w:val="22"/>
          <w:szCs w:val="22"/>
          <w:lang w:val="ru-RU"/>
        </w:rPr>
        <w:t xml:space="preserve"> </w:t>
      </w:r>
    </w:p>
    <w:p w:rsidR="00406377" w:rsidRPr="00554B91" w:rsidRDefault="00406377" w:rsidP="002036D1">
      <w:pPr>
        <w:spacing w:line="276" w:lineRule="auto"/>
        <w:jc w:val="both"/>
        <w:rPr>
          <w:bCs/>
          <w:sz w:val="22"/>
          <w:szCs w:val="22"/>
          <w:lang w:val="ru-RU"/>
        </w:rPr>
      </w:pPr>
      <w:r w:rsidRPr="00554B91">
        <w:rPr>
          <w:bCs/>
          <w:sz w:val="22"/>
          <w:szCs w:val="22"/>
          <w:lang w:val="ru-RU"/>
        </w:rPr>
        <w:tab/>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406377" w:rsidRPr="00554B91" w:rsidRDefault="00406377" w:rsidP="00406377">
      <w:pPr>
        <w:spacing w:line="276" w:lineRule="auto"/>
        <w:jc w:val="center"/>
        <w:rPr>
          <w:b/>
          <w:bCs/>
          <w:sz w:val="22"/>
          <w:szCs w:val="22"/>
          <w:lang w:val="ru-RU"/>
        </w:rPr>
      </w:pPr>
    </w:p>
    <w:p w:rsidR="00406377" w:rsidRPr="00554B91" w:rsidRDefault="00406377" w:rsidP="00406377">
      <w:pPr>
        <w:spacing w:line="276" w:lineRule="auto"/>
        <w:jc w:val="center"/>
        <w:rPr>
          <w:b/>
          <w:bCs/>
          <w:sz w:val="22"/>
          <w:szCs w:val="22"/>
          <w:lang w:val="ru-RU"/>
        </w:rPr>
      </w:pPr>
      <w:r w:rsidRPr="00554B91">
        <w:rPr>
          <w:b/>
          <w:bCs/>
          <w:sz w:val="22"/>
          <w:szCs w:val="22"/>
          <w:lang w:val="ru-RU"/>
        </w:rPr>
        <w:t>Члан 1</w:t>
      </w:r>
      <w:r w:rsidR="00CA02FD">
        <w:rPr>
          <w:b/>
          <w:bCs/>
          <w:sz w:val="22"/>
          <w:szCs w:val="22"/>
          <w:lang w:val="ru-RU"/>
        </w:rPr>
        <w:t>2</w:t>
      </w:r>
      <w:r w:rsidRPr="00554B91">
        <w:rPr>
          <w:b/>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И</w:t>
      </w:r>
      <w:r w:rsidR="002036D1">
        <w:rPr>
          <w:bCs/>
          <w:sz w:val="22"/>
          <w:szCs w:val="22"/>
          <w:lang w:val="ru-RU"/>
        </w:rPr>
        <w:t>споручиоц</w:t>
      </w:r>
      <w:r w:rsidRPr="00554B91">
        <w:rPr>
          <w:bCs/>
          <w:sz w:val="22"/>
          <w:szCs w:val="22"/>
          <w:lang w:val="ru-RU"/>
        </w:rPr>
        <w:t xml:space="preserve"> ће део уговорених </w:t>
      </w:r>
      <w:r>
        <w:rPr>
          <w:bCs/>
          <w:sz w:val="22"/>
          <w:szCs w:val="22"/>
          <w:lang w:val="ru-RU"/>
        </w:rPr>
        <w:t>добара</w:t>
      </w:r>
      <w:r w:rsidRPr="00554B91">
        <w:rPr>
          <w:bCs/>
          <w:sz w:val="22"/>
          <w:szCs w:val="22"/>
          <w:lang w:val="ru-RU"/>
        </w:rPr>
        <w:t xml:space="preserve"> и</w:t>
      </w:r>
      <w:r>
        <w:rPr>
          <w:bCs/>
          <w:sz w:val="22"/>
          <w:szCs w:val="22"/>
          <w:lang w:val="ru-RU"/>
        </w:rPr>
        <w:t xml:space="preserve">споручити </w:t>
      </w:r>
      <w:r w:rsidRPr="00554B91">
        <w:rPr>
          <w:bCs/>
          <w:sz w:val="22"/>
          <w:szCs w:val="22"/>
          <w:lang w:val="ru-RU"/>
        </w:rPr>
        <w:t xml:space="preserve">преко подизвођача : </w:t>
      </w:r>
    </w:p>
    <w:p w:rsidR="00406377" w:rsidRPr="00554B91" w:rsidRDefault="00406377" w:rsidP="00406377">
      <w:pPr>
        <w:spacing w:line="276" w:lineRule="auto"/>
        <w:rPr>
          <w:bCs/>
          <w:sz w:val="22"/>
          <w:szCs w:val="22"/>
          <w:u w:val="single"/>
          <w:lang w:val="ru-RU"/>
        </w:rPr>
      </w:pPr>
      <w:r w:rsidRPr="00554B91">
        <w:rPr>
          <w:b/>
          <w:bCs/>
          <w:lang w:val="ru-RU"/>
        </w:rPr>
        <w:t>1.</w:t>
      </w:r>
      <w:r w:rsidRPr="00554B91">
        <w:rPr>
          <w:bCs/>
          <w:sz w:val="22"/>
          <w:szCs w:val="22"/>
          <w:lang w:val="ru-RU"/>
        </w:rPr>
        <w:t xml:space="preserve"> </w:t>
      </w:r>
      <w:r w:rsidRPr="00554B91">
        <w:rPr>
          <w:bCs/>
          <w:lang w:val="ru-RU"/>
        </w:rPr>
        <w:t>__</w:t>
      </w:r>
      <w:r w:rsidR="002036D1">
        <w:rPr>
          <w:bCs/>
          <w:lang w:val="ru-RU"/>
        </w:rPr>
        <w:t>______________________</w:t>
      </w:r>
      <w:r w:rsidRPr="00554B91">
        <w:rPr>
          <w:bCs/>
          <w:lang w:val="ru-RU"/>
        </w:rPr>
        <w:t>___,</w:t>
      </w:r>
      <w:r w:rsidRPr="00554B91">
        <w:rPr>
          <w:bCs/>
          <w:sz w:val="22"/>
          <w:szCs w:val="22"/>
          <w:lang w:val="ru-RU"/>
        </w:rPr>
        <w:t xml:space="preserve"> са седиштем у_</w:t>
      </w:r>
      <w:r w:rsidR="002036D1">
        <w:rPr>
          <w:bCs/>
          <w:sz w:val="22"/>
          <w:szCs w:val="22"/>
          <w:lang w:val="ru-RU"/>
        </w:rPr>
        <w:t>_____________</w:t>
      </w:r>
      <w:r w:rsidRPr="00554B91">
        <w:rPr>
          <w:bCs/>
          <w:sz w:val="22"/>
          <w:szCs w:val="22"/>
          <w:lang w:val="ru-RU"/>
        </w:rPr>
        <w:t>__, ул._</w:t>
      </w:r>
      <w:r w:rsidR="002036D1">
        <w:rPr>
          <w:bCs/>
          <w:sz w:val="22"/>
          <w:szCs w:val="22"/>
          <w:lang w:val="ru-RU"/>
        </w:rPr>
        <w:t>______________</w:t>
      </w:r>
      <w:r w:rsidRPr="00554B91">
        <w:rPr>
          <w:bCs/>
          <w:sz w:val="22"/>
          <w:szCs w:val="22"/>
          <w:lang w:val="ru-RU"/>
        </w:rPr>
        <w:t xml:space="preserve">_бр.___., ПИБ  </w:t>
      </w:r>
      <w:r w:rsidRPr="00554B91">
        <w:rPr>
          <w:bCs/>
          <w:sz w:val="22"/>
          <w:szCs w:val="22"/>
          <w:u w:val="single"/>
          <w:lang w:val="ru-RU"/>
        </w:rPr>
        <w:t xml:space="preserve">   </w:t>
      </w:r>
      <w:r w:rsidR="002036D1">
        <w:rPr>
          <w:bCs/>
          <w:sz w:val="22"/>
          <w:szCs w:val="22"/>
          <w:u w:val="single"/>
          <w:lang w:val="ru-RU"/>
        </w:rPr>
        <w:t xml:space="preserve">     ____  _____</w:t>
      </w:r>
      <w:r w:rsidRPr="00554B91">
        <w:rPr>
          <w:bCs/>
          <w:sz w:val="22"/>
          <w:szCs w:val="22"/>
          <w:u w:val="single"/>
          <w:lang w:val="ru-RU"/>
        </w:rPr>
        <w:t xml:space="preserve"> </w:t>
      </w:r>
      <w:r w:rsidRPr="00554B91">
        <w:rPr>
          <w:bCs/>
          <w:sz w:val="22"/>
          <w:szCs w:val="22"/>
          <w:lang w:val="ru-RU"/>
        </w:rPr>
        <w:t>, матични број ______</w:t>
      </w:r>
      <w:r w:rsidR="002036D1">
        <w:rPr>
          <w:bCs/>
          <w:sz w:val="22"/>
          <w:szCs w:val="22"/>
          <w:lang w:val="ru-RU"/>
        </w:rPr>
        <w:t>__</w:t>
      </w:r>
      <w:r w:rsidRPr="00554B91">
        <w:rPr>
          <w:bCs/>
          <w:sz w:val="22"/>
          <w:szCs w:val="22"/>
          <w:lang w:val="ru-RU"/>
        </w:rPr>
        <w:t>__</w:t>
      </w:r>
      <w:r w:rsidRPr="00554B91">
        <w:rPr>
          <w:bCs/>
          <w:sz w:val="22"/>
          <w:szCs w:val="22"/>
          <w:u w:val="single"/>
          <w:lang w:val="ru-RU"/>
        </w:rPr>
        <w:t xml:space="preserve">                                                                                                                                                                                                                                     </w:t>
      </w:r>
      <w:r w:rsidRPr="00554B91">
        <w:rPr>
          <w:bCs/>
          <w:sz w:val="22"/>
          <w:szCs w:val="22"/>
          <w:lang w:val="ru-RU"/>
        </w:rPr>
        <w:t xml:space="preserve">   </w:t>
      </w:r>
    </w:p>
    <w:p w:rsidR="00406377" w:rsidRPr="00554B91" w:rsidRDefault="00406377" w:rsidP="00406377">
      <w:pPr>
        <w:spacing w:line="276" w:lineRule="auto"/>
        <w:rPr>
          <w:bCs/>
          <w:lang w:val="ru-RU"/>
        </w:rPr>
      </w:pPr>
    </w:p>
    <w:p w:rsidR="00406377" w:rsidRPr="00554B91" w:rsidRDefault="00406377" w:rsidP="00406377">
      <w:pPr>
        <w:spacing w:line="276" w:lineRule="auto"/>
        <w:rPr>
          <w:bCs/>
          <w:sz w:val="22"/>
          <w:szCs w:val="22"/>
          <w:lang w:val="ru-RU"/>
        </w:rPr>
      </w:pPr>
      <w:r w:rsidRPr="00554B91">
        <w:rPr>
          <w:bCs/>
          <w:sz w:val="22"/>
          <w:szCs w:val="22"/>
          <w:lang w:val="ru-RU"/>
        </w:rPr>
        <w:t xml:space="preserve">односно у групи понуђача коју чине: </w:t>
      </w:r>
    </w:p>
    <w:p w:rsidR="00406377" w:rsidRPr="00554B91" w:rsidRDefault="00406377" w:rsidP="00406377">
      <w:pPr>
        <w:spacing w:line="276" w:lineRule="auto"/>
        <w:rPr>
          <w:bCs/>
          <w:sz w:val="22"/>
          <w:szCs w:val="22"/>
          <w:u w:val="single"/>
          <w:lang w:val="ru-RU"/>
        </w:rPr>
      </w:pPr>
      <w:r w:rsidRPr="00554B91">
        <w:rPr>
          <w:bCs/>
          <w:sz w:val="22"/>
          <w:szCs w:val="22"/>
          <w:lang w:val="ru-RU"/>
        </w:rPr>
        <w:t xml:space="preserve">___________, са седиштем у ____, ул.________ бр.__., ПИБ  </w:t>
      </w:r>
      <w:r w:rsidRPr="00554B91">
        <w:rPr>
          <w:bCs/>
          <w:sz w:val="22"/>
          <w:szCs w:val="22"/>
          <w:u w:val="single"/>
          <w:lang w:val="ru-RU"/>
        </w:rPr>
        <w:t xml:space="preserve">           </w:t>
      </w:r>
      <w:r w:rsidRPr="00554B91">
        <w:rPr>
          <w:bCs/>
          <w:sz w:val="22"/>
          <w:szCs w:val="22"/>
          <w:lang w:val="ru-RU"/>
        </w:rPr>
        <w:t xml:space="preserve">_ матични број </w:t>
      </w:r>
      <w:r w:rsidRPr="00554B91">
        <w:rPr>
          <w:bCs/>
          <w:sz w:val="22"/>
          <w:szCs w:val="22"/>
          <w:u w:val="single"/>
          <w:lang w:val="ru-RU"/>
        </w:rPr>
        <w:t xml:space="preserve">  ______                                                                                                                                                                                                                                    </w:t>
      </w:r>
      <w:r w:rsidRPr="00554B91">
        <w:rPr>
          <w:bCs/>
          <w:sz w:val="22"/>
          <w:szCs w:val="22"/>
          <w:lang w:val="ru-RU"/>
        </w:rPr>
        <w:t xml:space="preserve"> </w:t>
      </w:r>
    </w:p>
    <w:p w:rsidR="00406377" w:rsidRPr="00554B91" w:rsidRDefault="00406377" w:rsidP="00406377">
      <w:pPr>
        <w:spacing w:line="276" w:lineRule="auto"/>
        <w:rPr>
          <w:bCs/>
          <w:sz w:val="22"/>
          <w:szCs w:val="22"/>
          <w:lang w:val="ru-RU"/>
        </w:rPr>
      </w:pPr>
      <w:r w:rsidRPr="00554B91">
        <w:rPr>
          <w:bCs/>
          <w:sz w:val="22"/>
          <w:szCs w:val="22"/>
          <w:lang w:val="ru-RU"/>
        </w:rPr>
        <w:t xml:space="preserve">___________, са седиштем у ____, ул.________ бр.__., ПИБ  </w:t>
      </w:r>
      <w:r w:rsidRPr="00554B91">
        <w:rPr>
          <w:bCs/>
          <w:sz w:val="22"/>
          <w:szCs w:val="22"/>
          <w:u w:val="single"/>
          <w:lang w:val="ru-RU"/>
        </w:rPr>
        <w:t xml:space="preserve">           </w:t>
      </w:r>
      <w:r w:rsidRPr="00554B91">
        <w:rPr>
          <w:bCs/>
          <w:sz w:val="22"/>
          <w:szCs w:val="22"/>
          <w:lang w:val="ru-RU"/>
        </w:rPr>
        <w:t xml:space="preserve">_ матични број </w:t>
      </w:r>
      <w:r w:rsidRPr="00554B91">
        <w:rPr>
          <w:bCs/>
          <w:sz w:val="22"/>
          <w:szCs w:val="22"/>
          <w:u w:val="single"/>
          <w:lang w:val="ru-RU"/>
        </w:rPr>
        <w:t xml:space="preserve">  ______                                                                                                                                                                                                                                    </w:t>
      </w:r>
      <w:r w:rsidRPr="00554B91">
        <w:rPr>
          <w:bCs/>
          <w:sz w:val="22"/>
          <w:szCs w:val="22"/>
          <w:lang w:val="ru-RU"/>
        </w:rPr>
        <w:t xml:space="preserve"> </w:t>
      </w:r>
    </w:p>
    <w:p w:rsidR="00406377" w:rsidRPr="00554B91" w:rsidRDefault="00406377" w:rsidP="00406377">
      <w:pPr>
        <w:spacing w:line="276" w:lineRule="auto"/>
        <w:rPr>
          <w:bCs/>
          <w:sz w:val="22"/>
          <w:szCs w:val="22"/>
          <w:lang w:val="ru-RU"/>
        </w:rPr>
      </w:pP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у потпуности одговара Наручиоцу за извршење уговорених обавеза, те и за </w:t>
      </w:r>
      <w:r>
        <w:rPr>
          <w:bCs/>
          <w:sz w:val="22"/>
          <w:szCs w:val="22"/>
          <w:lang w:val="ru-RU"/>
        </w:rPr>
        <w:t>испоручена добра</w:t>
      </w:r>
      <w:r w:rsidRPr="00554B91">
        <w:rPr>
          <w:bCs/>
          <w:sz w:val="22"/>
          <w:szCs w:val="22"/>
          <w:lang w:val="ru-RU"/>
        </w:rPr>
        <w:t xml:space="preserve"> од стране подизвођача, као да их је сам </w:t>
      </w:r>
      <w:r>
        <w:rPr>
          <w:bCs/>
          <w:sz w:val="22"/>
          <w:szCs w:val="22"/>
          <w:lang w:val="ru-RU"/>
        </w:rPr>
        <w:t>испоручио</w:t>
      </w:r>
      <w:r w:rsidRPr="00554B91">
        <w:rPr>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одговара Наручиоцу за извршење уговорених обавеза неограничено солидарно са осталим понуђачима из групе понуђача.</w:t>
      </w:r>
    </w:p>
    <w:p w:rsidR="00406377" w:rsidRPr="00554B91" w:rsidRDefault="00406377" w:rsidP="00406377">
      <w:pPr>
        <w:spacing w:line="276" w:lineRule="auto"/>
        <w:jc w:val="center"/>
        <w:rPr>
          <w:b/>
          <w:sz w:val="10"/>
          <w:szCs w:val="10"/>
          <w:lang w:val="sr-Cyrl-CS"/>
        </w:rPr>
      </w:pPr>
    </w:p>
    <w:p w:rsidR="00406377" w:rsidRPr="00554B91" w:rsidRDefault="00406377" w:rsidP="00406377">
      <w:pPr>
        <w:spacing w:line="276" w:lineRule="auto"/>
        <w:jc w:val="center"/>
        <w:rPr>
          <w:b/>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Примопредаја </w:t>
      </w:r>
      <w:r>
        <w:rPr>
          <w:b/>
          <w:sz w:val="22"/>
          <w:szCs w:val="22"/>
          <w:lang w:val="ru-RU"/>
        </w:rPr>
        <w:t>испоручених добара</w:t>
      </w:r>
    </w:p>
    <w:p w:rsidR="00406377" w:rsidRPr="00554B91" w:rsidRDefault="00406377" w:rsidP="00406377">
      <w:pPr>
        <w:spacing w:line="276" w:lineRule="auto"/>
        <w:jc w:val="center"/>
        <w:rPr>
          <w:b/>
          <w:sz w:val="22"/>
          <w:szCs w:val="22"/>
          <w:lang w:val="ru-RU"/>
        </w:rPr>
      </w:pPr>
      <w:r w:rsidRPr="00554B91">
        <w:rPr>
          <w:b/>
          <w:sz w:val="22"/>
          <w:szCs w:val="22"/>
          <w:lang w:val="ru-RU"/>
        </w:rPr>
        <w:t>Члан 1</w:t>
      </w:r>
      <w:r w:rsidR="00CA02FD">
        <w:rPr>
          <w:b/>
          <w:sz w:val="22"/>
          <w:szCs w:val="22"/>
          <w:lang w:val="ru-RU"/>
        </w:rPr>
        <w:t>3</w:t>
      </w:r>
      <w:r w:rsidRPr="00554B91">
        <w:rPr>
          <w:b/>
          <w:sz w:val="22"/>
          <w:szCs w:val="22"/>
          <w:lang w:val="ru-RU"/>
        </w:rPr>
        <w:t>.</w:t>
      </w:r>
    </w:p>
    <w:p w:rsidR="00406377" w:rsidRDefault="00406377" w:rsidP="002036D1">
      <w:pPr>
        <w:spacing w:line="276" w:lineRule="auto"/>
        <w:jc w:val="both"/>
        <w:rPr>
          <w:bCs/>
          <w:sz w:val="22"/>
          <w:szCs w:val="22"/>
          <w:lang w:val="sr-Cyrl-CS"/>
        </w:rPr>
      </w:pPr>
      <w:r>
        <w:rPr>
          <w:bCs/>
          <w:sz w:val="22"/>
          <w:szCs w:val="22"/>
          <w:lang w:val="ru-RU"/>
        </w:rPr>
        <w:tab/>
      </w:r>
      <w:r w:rsidR="002036D1">
        <w:rPr>
          <w:bCs/>
          <w:sz w:val="22"/>
          <w:szCs w:val="22"/>
          <w:lang w:val="ru-RU"/>
        </w:rPr>
        <w:t>Испоручиоц</w:t>
      </w:r>
      <w:r>
        <w:rPr>
          <w:bCs/>
          <w:sz w:val="22"/>
          <w:szCs w:val="22"/>
          <w:lang w:val="ru-RU"/>
        </w:rPr>
        <w:t xml:space="preserve"> о испоруци</w:t>
      </w:r>
      <w:r w:rsidRPr="00554B91">
        <w:rPr>
          <w:bCs/>
          <w:sz w:val="22"/>
          <w:szCs w:val="22"/>
          <w:lang w:val="ru-RU"/>
        </w:rPr>
        <w:t xml:space="preserve"> уговорених </w:t>
      </w:r>
      <w:r>
        <w:rPr>
          <w:bCs/>
          <w:sz w:val="22"/>
          <w:szCs w:val="22"/>
          <w:lang w:val="ru-RU"/>
        </w:rPr>
        <w:t>добара</w:t>
      </w:r>
      <w:r w:rsidRPr="00554B91">
        <w:rPr>
          <w:bCs/>
          <w:sz w:val="22"/>
          <w:szCs w:val="22"/>
          <w:lang w:val="ru-RU"/>
        </w:rPr>
        <w:t xml:space="preserve"> обавештава Наручиоца</w:t>
      </w:r>
      <w:r>
        <w:rPr>
          <w:bCs/>
          <w:sz w:val="22"/>
          <w:szCs w:val="22"/>
          <w:lang w:val="sr-Cyrl-CS"/>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Комисија сачињава записник о примопредаји.</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је дужан да приликом примопредаје преда Наручиоцу, пре техничког прегледа, </w:t>
      </w:r>
      <w:r>
        <w:rPr>
          <w:bCs/>
          <w:sz w:val="22"/>
          <w:szCs w:val="22"/>
          <w:lang w:val="ru-RU"/>
        </w:rPr>
        <w:t xml:space="preserve">атесте </w:t>
      </w:r>
      <w:r w:rsidRPr="00554B91">
        <w:rPr>
          <w:bCs/>
          <w:sz w:val="22"/>
          <w:szCs w:val="22"/>
          <w:lang w:val="ru-RU"/>
        </w:rPr>
        <w:t>уграђених</w:t>
      </w:r>
      <w:r w:rsidR="002036D1">
        <w:rPr>
          <w:bCs/>
          <w:sz w:val="22"/>
          <w:szCs w:val="22"/>
          <w:lang w:val="ru-RU"/>
        </w:rPr>
        <w:t xml:space="preserve"> и гаранције за уграђену опрему</w:t>
      </w:r>
      <w:r>
        <w:rPr>
          <w:bCs/>
          <w:sz w:val="22"/>
          <w:szCs w:val="22"/>
          <w:lang w:val="ru-RU"/>
        </w:rPr>
        <w:t>.</w:t>
      </w:r>
    </w:p>
    <w:p w:rsidR="002036D1" w:rsidRDefault="00406377" w:rsidP="002036D1">
      <w:pPr>
        <w:spacing w:line="276" w:lineRule="auto"/>
        <w:jc w:val="both"/>
        <w:rPr>
          <w:bCs/>
          <w:sz w:val="22"/>
          <w:szCs w:val="22"/>
          <w:lang w:val="ru-RU"/>
        </w:rPr>
      </w:pPr>
      <w:r w:rsidRPr="00554B91">
        <w:rPr>
          <w:bCs/>
          <w:sz w:val="22"/>
          <w:szCs w:val="22"/>
          <w:lang w:val="ru-RU"/>
        </w:rPr>
        <w:tab/>
        <w:t xml:space="preserve">Приликом примопредаје, </w:t>
      </w:r>
      <w:r w:rsidR="002036D1">
        <w:rPr>
          <w:bCs/>
          <w:sz w:val="22"/>
          <w:szCs w:val="22"/>
          <w:lang w:val="ru-RU"/>
        </w:rPr>
        <w:t>Испоручиоц</w:t>
      </w:r>
      <w:r w:rsidRPr="00554B91">
        <w:rPr>
          <w:bCs/>
          <w:sz w:val="22"/>
          <w:szCs w:val="22"/>
          <w:lang w:val="ru-RU"/>
        </w:rPr>
        <w:t xml:space="preserve"> је дужан да преда наручиоцу оверене гарантне листове за уграђену опрему, као и </w:t>
      </w:r>
      <w:r w:rsidRPr="00554B91">
        <w:rPr>
          <w:b/>
          <w:bCs/>
          <w:sz w:val="22"/>
          <w:szCs w:val="22"/>
          <w:lang w:val="ru-RU"/>
        </w:rPr>
        <w:t>упутство</w:t>
      </w:r>
      <w:r w:rsidRPr="00554B91">
        <w:rPr>
          <w:bCs/>
          <w:sz w:val="22"/>
          <w:szCs w:val="22"/>
          <w:lang w:val="ru-RU"/>
        </w:rPr>
        <w:t xml:space="preserve"> за руковање уграђеном опремом и инсталацијом </w:t>
      </w:r>
      <w:r w:rsidRPr="00554B91">
        <w:rPr>
          <w:b/>
          <w:bCs/>
          <w:sz w:val="22"/>
          <w:szCs w:val="22"/>
          <w:lang w:val="ru-RU"/>
        </w:rPr>
        <w:t>на српском језику</w:t>
      </w:r>
      <w:r w:rsidRPr="00554B91">
        <w:rPr>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Грешке, односно недостат</w:t>
      </w:r>
      <w:r w:rsidR="002036D1">
        <w:rPr>
          <w:bCs/>
          <w:sz w:val="22"/>
          <w:szCs w:val="22"/>
          <w:lang w:val="ru-RU"/>
        </w:rPr>
        <w:t xml:space="preserve">ке које утврди Наручилац </w:t>
      </w:r>
      <w:r w:rsidRPr="00554B91">
        <w:rPr>
          <w:bCs/>
          <w:sz w:val="22"/>
          <w:szCs w:val="22"/>
          <w:lang w:val="ru-RU"/>
        </w:rPr>
        <w:t xml:space="preserve">приликом преузимања и предаје </w:t>
      </w:r>
      <w:r>
        <w:rPr>
          <w:bCs/>
          <w:sz w:val="22"/>
          <w:szCs w:val="22"/>
          <w:lang w:val="ru-RU"/>
        </w:rPr>
        <w:t>добара</w:t>
      </w:r>
      <w:r w:rsidRPr="00554B91">
        <w:rPr>
          <w:bCs/>
          <w:sz w:val="22"/>
          <w:szCs w:val="22"/>
          <w:lang w:val="ru-RU"/>
        </w:rPr>
        <w:t xml:space="preserve">, </w:t>
      </w:r>
      <w:r w:rsidR="002036D1">
        <w:rPr>
          <w:bCs/>
          <w:sz w:val="22"/>
          <w:szCs w:val="22"/>
          <w:lang w:val="ru-RU"/>
        </w:rPr>
        <w:t>Испоручиоц</w:t>
      </w:r>
      <w:r w:rsidR="002036D1" w:rsidRPr="00554B91">
        <w:rPr>
          <w:bCs/>
          <w:sz w:val="22"/>
          <w:szCs w:val="22"/>
          <w:lang w:val="ru-RU"/>
        </w:rPr>
        <w:t xml:space="preserve"> </w:t>
      </w:r>
      <w:r w:rsidRPr="00554B91">
        <w:rPr>
          <w:bCs/>
          <w:sz w:val="22"/>
          <w:szCs w:val="22"/>
          <w:lang w:val="ru-RU"/>
        </w:rPr>
        <w:t xml:space="preserve">мора да отклони без одлагања. Уколико те недостатке </w:t>
      </w:r>
      <w:r w:rsidR="002036D1">
        <w:rPr>
          <w:bCs/>
          <w:sz w:val="22"/>
          <w:szCs w:val="22"/>
          <w:lang w:val="ru-RU"/>
        </w:rPr>
        <w:t>Испоручиоц</w:t>
      </w:r>
      <w:r w:rsidR="002036D1" w:rsidRPr="00554B91">
        <w:rPr>
          <w:bCs/>
          <w:sz w:val="22"/>
          <w:szCs w:val="22"/>
          <w:lang w:val="ru-RU"/>
        </w:rPr>
        <w:t xml:space="preserve"> </w:t>
      </w:r>
      <w:r w:rsidRPr="00554B91">
        <w:rPr>
          <w:bCs/>
          <w:sz w:val="22"/>
          <w:szCs w:val="22"/>
          <w:lang w:val="ru-RU"/>
        </w:rPr>
        <w:t xml:space="preserve">не почне да отклања у року од 3 дана и ако их не отклони у споразумно утврђеном року, </w:t>
      </w:r>
      <w:r w:rsidRPr="00554B91">
        <w:rPr>
          <w:bCs/>
          <w:sz w:val="22"/>
          <w:szCs w:val="22"/>
          <w:lang w:val="sr-Cyrl-CS"/>
        </w:rPr>
        <w:t xml:space="preserve">Наручилац </w:t>
      </w:r>
      <w:r w:rsidRPr="00554B91">
        <w:rPr>
          <w:bCs/>
          <w:sz w:val="22"/>
          <w:szCs w:val="22"/>
          <w:lang w:val="ru-RU"/>
        </w:rPr>
        <w:t xml:space="preserve">ће поверити другом </w:t>
      </w:r>
      <w:r w:rsidR="002036D1">
        <w:rPr>
          <w:bCs/>
          <w:sz w:val="22"/>
          <w:szCs w:val="22"/>
          <w:lang w:val="ru-RU"/>
        </w:rPr>
        <w:t>Испоручиоц</w:t>
      </w:r>
      <w:r w:rsidRPr="00554B91">
        <w:rPr>
          <w:bCs/>
          <w:sz w:val="22"/>
          <w:szCs w:val="22"/>
          <w:lang w:val="ru-RU"/>
        </w:rPr>
        <w:t xml:space="preserve"> на рачун </w:t>
      </w:r>
      <w:r w:rsidR="002036D1">
        <w:rPr>
          <w:bCs/>
          <w:sz w:val="22"/>
          <w:szCs w:val="22"/>
          <w:lang w:val="ru-RU"/>
        </w:rPr>
        <w:t>Испоручиоц</w:t>
      </w:r>
      <w:r w:rsidRPr="00554B91">
        <w:rPr>
          <w:bCs/>
          <w:sz w:val="22"/>
          <w:szCs w:val="22"/>
          <w:lang w:val="ru-RU"/>
        </w:rPr>
        <w:t>.</w:t>
      </w:r>
    </w:p>
    <w:p w:rsidR="00406377" w:rsidRPr="00554B91" w:rsidRDefault="00406377" w:rsidP="002036D1">
      <w:pPr>
        <w:spacing w:line="276" w:lineRule="auto"/>
        <w:ind w:firstLine="720"/>
        <w:jc w:val="both"/>
        <w:rPr>
          <w:bCs/>
          <w:sz w:val="22"/>
          <w:szCs w:val="22"/>
          <w:lang w:val="ru-RU"/>
        </w:rPr>
      </w:pPr>
      <w:r w:rsidRPr="00554B91">
        <w:rPr>
          <w:bCs/>
          <w:sz w:val="22"/>
          <w:szCs w:val="22"/>
          <w:lang w:val="ru-RU"/>
        </w:rPr>
        <w:t>Наручи</w:t>
      </w:r>
      <w:r w:rsidRPr="00554B91">
        <w:rPr>
          <w:bCs/>
          <w:sz w:val="22"/>
          <w:szCs w:val="22"/>
          <w:lang w:val="sr-Cyrl-CS"/>
        </w:rPr>
        <w:t>л</w:t>
      </w:r>
      <w:r w:rsidRPr="00554B91">
        <w:rPr>
          <w:bCs/>
          <w:sz w:val="22"/>
          <w:szCs w:val="22"/>
          <w:lang w:val="ru-RU"/>
        </w:rPr>
        <w:t xml:space="preserve">ац </w:t>
      </w:r>
      <w:r w:rsidRPr="00554B91">
        <w:rPr>
          <w:bCs/>
          <w:sz w:val="22"/>
          <w:szCs w:val="22"/>
          <w:lang w:val="sr-Cyrl-CS"/>
        </w:rPr>
        <w:t xml:space="preserve">ће </w:t>
      </w:r>
      <w:r w:rsidRPr="00554B91">
        <w:rPr>
          <w:bCs/>
          <w:sz w:val="22"/>
          <w:szCs w:val="22"/>
          <w:lang w:val="ru-RU"/>
        </w:rPr>
        <w:t xml:space="preserve">у моменту примопредаје </w:t>
      </w:r>
      <w:r>
        <w:rPr>
          <w:bCs/>
          <w:sz w:val="22"/>
          <w:szCs w:val="22"/>
          <w:lang w:val="ru-RU"/>
        </w:rPr>
        <w:t>добара</w:t>
      </w:r>
      <w:r w:rsidRPr="00554B91">
        <w:rPr>
          <w:bCs/>
          <w:sz w:val="22"/>
          <w:szCs w:val="22"/>
          <w:lang w:val="ru-RU"/>
        </w:rPr>
        <w:t xml:space="preserve"> од стране </w:t>
      </w:r>
      <w:r w:rsidR="002036D1">
        <w:rPr>
          <w:bCs/>
          <w:sz w:val="22"/>
          <w:szCs w:val="22"/>
          <w:lang w:val="ru-RU"/>
        </w:rPr>
        <w:t>Испоручиоц</w:t>
      </w:r>
      <w:r w:rsidRPr="00554B91">
        <w:rPr>
          <w:bCs/>
          <w:sz w:val="22"/>
          <w:szCs w:val="22"/>
          <w:lang w:val="ru-RU"/>
        </w:rPr>
        <w:t xml:space="preserve"> примити на коришћење </w:t>
      </w:r>
      <w:r>
        <w:rPr>
          <w:bCs/>
          <w:sz w:val="22"/>
          <w:szCs w:val="22"/>
          <w:lang w:val="ru-RU"/>
        </w:rPr>
        <w:t>испоручена добра</w:t>
      </w:r>
      <w:r w:rsidRPr="00554B91">
        <w:rPr>
          <w:bCs/>
          <w:sz w:val="22"/>
          <w:szCs w:val="22"/>
          <w:lang w:val="ru-RU"/>
        </w:rPr>
        <w:t>.</w:t>
      </w:r>
    </w:p>
    <w:p w:rsidR="00406377" w:rsidRPr="00554B91" w:rsidRDefault="00406377" w:rsidP="00406377">
      <w:pPr>
        <w:spacing w:line="276" w:lineRule="auto"/>
        <w:ind w:firstLine="720"/>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Коначни обрачун</w:t>
      </w:r>
    </w:p>
    <w:p w:rsidR="00406377" w:rsidRPr="00554B91" w:rsidRDefault="00406377" w:rsidP="00406377">
      <w:pPr>
        <w:spacing w:line="276" w:lineRule="auto"/>
        <w:jc w:val="center"/>
        <w:rPr>
          <w:b/>
          <w:sz w:val="22"/>
          <w:szCs w:val="22"/>
          <w:lang w:val="ru-RU"/>
        </w:rPr>
      </w:pPr>
      <w:r>
        <w:rPr>
          <w:b/>
          <w:sz w:val="22"/>
          <w:szCs w:val="22"/>
          <w:lang w:val="ru-RU"/>
        </w:rPr>
        <w:t>Члан 1</w:t>
      </w:r>
      <w:r w:rsidR="00CA02FD">
        <w:rPr>
          <w:b/>
          <w:sz w:val="22"/>
          <w:szCs w:val="22"/>
          <w:lang w:val="ru-RU"/>
        </w:rPr>
        <w:t>4</w:t>
      </w:r>
      <w:r w:rsidRPr="00554B91">
        <w:rPr>
          <w:b/>
          <w:sz w:val="22"/>
          <w:szCs w:val="22"/>
          <w:lang w:val="ru-RU"/>
        </w:rPr>
        <w:t>.</w:t>
      </w:r>
    </w:p>
    <w:p w:rsidR="00406377" w:rsidRPr="00554B91" w:rsidRDefault="00406377" w:rsidP="00406377">
      <w:pPr>
        <w:spacing w:line="276" w:lineRule="auto"/>
        <w:jc w:val="center"/>
        <w:rPr>
          <w:b/>
          <w:sz w:val="10"/>
          <w:szCs w:val="10"/>
          <w:lang w:val="ru-RU"/>
        </w:rPr>
      </w:pPr>
    </w:p>
    <w:p w:rsidR="00406377" w:rsidRPr="00554B91" w:rsidRDefault="00406377" w:rsidP="002036D1">
      <w:pPr>
        <w:tabs>
          <w:tab w:val="left" w:pos="720"/>
        </w:tabs>
        <w:spacing w:line="276" w:lineRule="auto"/>
        <w:jc w:val="both"/>
        <w:rPr>
          <w:bCs/>
          <w:sz w:val="22"/>
          <w:szCs w:val="22"/>
          <w:lang w:val="ru-RU"/>
        </w:rPr>
      </w:pPr>
      <w:r w:rsidRPr="00554B91">
        <w:rPr>
          <w:sz w:val="22"/>
          <w:szCs w:val="22"/>
          <w:lang w:val="ru-RU"/>
        </w:rPr>
        <w:lastRenderedPageBreak/>
        <w:tab/>
      </w:r>
      <w:r w:rsidRPr="00554B91">
        <w:rPr>
          <w:bCs/>
          <w:sz w:val="22"/>
          <w:szCs w:val="22"/>
          <w:lang w:val="ru-RU"/>
        </w:rPr>
        <w:t xml:space="preserve">Коначну количину и вредност </w:t>
      </w:r>
      <w:r>
        <w:rPr>
          <w:bCs/>
          <w:sz w:val="22"/>
          <w:szCs w:val="22"/>
          <w:lang w:val="ru-RU"/>
        </w:rPr>
        <w:t>испоручених добраа</w:t>
      </w:r>
      <w:r w:rsidRPr="00554B91">
        <w:rPr>
          <w:bCs/>
          <w:sz w:val="22"/>
          <w:szCs w:val="22"/>
          <w:lang w:val="ru-RU"/>
        </w:rPr>
        <w:t xml:space="preserve"> по Уговору утврђује на бази стварно </w:t>
      </w:r>
      <w:r w:rsidR="002036D1">
        <w:rPr>
          <w:bCs/>
          <w:sz w:val="22"/>
          <w:szCs w:val="22"/>
          <w:lang w:val="ru-RU"/>
        </w:rPr>
        <w:t>испоручене опреме</w:t>
      </w:r>
      <w:r w:rsidRPr="00554B91">
        <w:rPr>
          <w:bCs/>
          <w:sz w:val="22"/>
          <w:szCs w:val="22"/>
          <w:lang w:val="ru-RU"/>
        </w:rPr>
        <w:t xml:space="preserve"> и усвојених јединичних цена из понуде које су фиксне и непроменљиве</w:t>
      </w:r>
      <w:r w:rsidRPr="00554B91">
        <w:rPr>
          <w:bCs/>
          <w:sz w:val="22"/>
          <w:szCs w:val="22"/>
          <w:lang w:val="sr-Cyrl-BA"/>
        </w:rPr>
        <w:t>.</w:t>
      </w:r>
      <w:r w:rsidRPr="00554B91">
        <w:rPr>
          <w:bCs/>
          <w:sz w:val="22"/>
          <w:szCs w:val="22"/>
          <w:lang w:val="ru-RU"/>
        </w:rPr>
        <w:t xml:space="preserve"> </w:t>
      </w:r>
    </w:p>
    <w:p w:rsidR="00406377" w:rsidRPr="00554B91" w:rsidRDefault="00406377" w:rsidP="002036D1">
      <w:pPr>
        <w:spacing w:line="276" w:lineRule="auto"/>
        <w:ind w:firstLine="720"/>
        <w:jc w:val="both"/>
        <w:rPr>
          <w:bCs/>
          <w:sz w:val="22"/>
          <w:szCs w:val="22"/>
          <w:lang w:val="ru-RU"/>
        </w:rPr>
      </w:pPr>
      <w:r w:rsidRPr="00554B91">
        <w:rPr>
          <w:bCs/>
          <w:sz w:val="22"/>
          <w:szCs w:val="22"/>
          <w:lang w:val="ru-RU"/>
        </w:rPr>
        <w:t xml:space="preserve">Комисија сачињава Записник о </w:t>
      </w:r>
      <w:r w:rsidR="00AA7E81">
        <w:rPr>
          <w:bCs/>
          <w:sz w:val="22"/>
          <w:szCs w:val="22"/>
          <w:lang w:val="ru-RU"/>
        </w:rPr>
        <w:t>пријему добара и пратеће документације</w:t>
      </w:r>
      <w:r w:rsidRPr="00554B91">
        <w:rPr>
          <w:bCs/>
          <w:sz w:val="22"/>
          <w:szCs w:val="22"/>
          <w:lang w:val="ru-RU"/>
        </w:rPr>
        <w:t>.</w:t>
      </w:r>
    </w:p>
    <w:p w:rsidR="00406377" w:rsidRPr="00554B91" w:rsidRDefault="00406377" w:rsidP="002036D1">
      <w:pPr>
        <w:spacing w:line="276" w:lineRule="auto"/>
        <w:jc w:val="both"/>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Раскид Уговора</w:t>
      </w:r>
    </w:p>
    <w:p w:rsidR="00406377" w:rsidRPr="00554B91" w:rsidRDefault="00406377" w:rsidP="00406377">
      <w:pPr>
        <w:spacing w:line="276" w:lineRule="auto"/>
        <w:jc w:val="center"/>
        <w:rPr>
          <w:sz w:val="22"/>
          <w:szCs w:val="22"/>
          <w:lang w:val="ru-RU"/>
        </w:rPr>
      </w:pPr>
      <w:r w:rsidRPr="00554B91">
        <w:rPr>
          <w:b/>
          <w:sz w:val="22"/>
          <w:szCs w:val="22"/>
          <w:lang w:val="ru-RU"/>
        </w:rPr>
        <w:t>Члан  1</w:t>
      </w:r>
      <w:r w:rsidR="00CA02FD">
        <w:rPr>
          <w:b/>
          <w:sz w:val="22"/>
          <w:szCs w:val="22"/>
          <w:lang w:val="ru-RU"/>
        </w:rPr>
        <w:t>5</w:t>
      </w:r>
      <w:r w:rsidRPr="00554B91">
        <w:rPr>
          <w:sz w:val="22"/>
          <w:szCs w:val="22"/>
          <w:lang w:val="ru-RU"/>
        </w:rPr>
        <w:t>.</w:t>
      </w: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Наручилац задржава право да једнострано раскине овај Уговор уколико </w:t>
      </w:r>
      <w:r w:rsidR="00AA7E81">
        <w:rPr>
          <w:bCs/>
          <w:sz w:val="22"/>
          <w:szCs w:val="22"/>
          <w:lang w:val="ru-RU"/>
        </w:rPr>
        <w:t>Испоручиоц</w:t>
      </w:r>
      <w:r w:rsidRPr="00554B91">
        <w:rPr>
          <w:bCs/>
          <w:sz w:val="22"/>
          <w:szCs w:val="22"/>
          <w:lang w:val="ru-RU"/>
        </w:rPr>
        <w:t xml:space="preserve"> касни са </w:t>
      </w:r>
      <w:r>
        <w:rPr>
          <w:bCs/>
          <w:sz w:val="22"/>
          <w:szCs w:val="22"/>
          <w:lang w:val="ru-RU"/>
        </w:rPr>
        <w:t>испоруком добра</w:t>
      </w:r>
      <w:r w:rsidRPr="00554B91">
        <w:rPr>
          <w:bCs/>
          <w:sz w:val="22"/>
          <w:szCs w:val="22"/>
          <w:lang w:val="ru-RU"/>
        </w:rPr>
        <w:t xml:space="preserve"> дуже од </w:t>
      </w:r>
      <w:r w:rsidRPr="00554B91">
        <w:rPr>
          <w:bCs/>
          <w:sz w:val="22"/>
          <w:szCs w:val="22"/>
          <w:lang w:val="sr-Cyrl-CS"/>
        </w:rPr>
        <w:t>10</w:t>
      </w:r>
      <w:r w:rsidRPr="00554B91">
        <w:rPr>
          <w:bCs/>
          <w:sz w:val="22"/>
          <w:szCs w:val="22"/>
          <w:lang w:val="ru-RU"/>
        </w:rPr>
        <w:t xml:space="preserve"> календарских дана.</w:t>
      </w:r>
    </w:p>
    <w:p w:rsidR="00406377" w:rsidRPr="00554B91" w:rsidRDefault="00406377" w:rsidP="00AA7E81">
      <w:pPr>
        <w:spacing w:line="276" w:lineRule="auto"/>
        <w:jc w:val="both"/>
        <w:rPr>
          <w:bCs/>
          <w:sz w:val="22"/>
          <w:szCs w:val="22"/>
          <w:lang w:val="ru-RU"/>
        </w:rPr>
      </w:pPr>
      <w:r w:rsidRPr="00554B91">
        <w:rPr>
          <w:bCs/>
          <w:sz w:val="22"/>
          <w:szCs w:val="22"/>
          <w:lang w:val="ru-RU"/>
        </w:rPr>
        <w:tab/>
        <w:t xml:space="preserve">Наручилац задржава право да једнострано раскине овај Уговор уколико </w:t>
      </w:r>
      <w:r>
        <w:rPr>
          <w:bCs/>
          <w:sz w:val="22"/>
          <w:szCs w:val="22"/>
          <w:lang w:val="ru-RU"/>
        </w:rPr>
        <w:t>испоручена добра</w:t>
      </w:r>
      <w:r w:rsidRPr="00554B91">
        <w:rPr>
          <w:bCs/>
          <w:sz w:val="22"/>
          <w:szCs w:val="22"/>
          <w:lang w:val="ru-RU"/>
        </w:rPr>
        <w:t xml:space="preserve"> не одговарају прописима или стандардима за ту врсту посла и квалитету наведеном у понуди </w:t>
      </w:r>
      <w:r w:rsidR="00AA7E81">
        <w:rPr>
          <w:bCs/>
          <w:sz w:val="22"/>
          <w:szCs w:val="22"/>
          <w:lang w:val="ru-RU"/>
        </w:rPr>
        <w:t>Испоручиоца</w:t>
      </w:r>
      <w:r w:rsidRPr="00554B91">
        <w:rPr>
          <w:bCs/>
          <w:sz w:val="22"/>
          <w:szCs w:val="22"/>
          <w:lang w:val="ru-RU"/>
        </w:rPr>
        <w:t xml:space="preserve"> , а </w:t>
      </w:r>
      <w:r w:rsidR="00AA7E81">
        <w:rPr>
          <w:bCs/>
          <w:sz w:val="22"/>
          <w:szCs w:val="22"/>
          <w:lang w:val="ru-RU"/>
        </w:rPr>
        <w:t>Испоручиоц</w:t>
      </w:r>
      <w:r w:rsidRPr="00554B91">
        <w:rPr>
          <w:bCs/>
          <w:sz w:val="22"/>
          <w:szCs w:val="22"/>
          <w:lang w:val="ru-RU"/>
        </w:rPr>
        <w:t xml:space="preserve"> није поступио по примедбама </w:t>
      </w:r>
      <w:r>
        <w:rPr>
          <w:bCs/>
          <w:sz w:val="22"/>
          <w:szCs w:val="22"/>
          <w:lang w:val="ru-RU"/>
        </w:rPr>
        <w:t>Наручиоца</w:t>
      </w:r>
      <w:r w:rsidRPr="00554B91">
        <w:rPr>
          <w:bCs/>
          <w:sz w:val="22"/>
          <w:szCs w:val="22"/>
          <w:lang w:val="ru-RU"/>
        </w:rPr>
        <w:t>.</w:t>
      </w:r>
    </w:p>
    <w:p w:rsidR="00406377" w:rsidRPr="00554B91" w:rsidRDefault="00406377" w:rsidP="00AA7E81">
      <w:pPr>
        <w:spacing w:line="276" w:lineRule="auto"/>
        <w:jc w:val="both"/>
        <w:rPr>
          <w:bCs/>
          <w:sz w:val="22"/>
          <w:szCs w:val="22"/>
          <w:lang w:val="ru-RU"/>
        </w:rPr>
      </w:pPr>
      <w:r w:rsidRPr="00554B91">
        <w:rPr>
          <w:bCs/>
          <w:sz w:val="22"/>
          <w:szCs w:val="22"/>
          <w:lang w:val="ru-RU"/>
        </w:rPr>
        <w:tab/>
        <w:t>Наручилац може једнострано раскинути уговор и у случају недостатка средстава за његову реализацију.</w:t>
      </w:r>
    </w:p>
    <w:p w:rsidR="00406377" w:rsidRPr="00554B91" w:rsidRDefault="00406377" w:rsidP="00AA7E81">
      <w:pPr>
        <w:spacing w:line="276" w:lineRule="auto"/>
        <w:jc w:val="both"/>
        <w:rPr>
          <w:bCs/>
          <w:sz w:val="22"/>
          <w:szCs w:val="22"/>
          <w:lang w:val="ru-RU"/>
        </w:rPr>
      </w:pPr>
      <w:r w:rsidRPr="00554B91">
        <w:rPr>
          <w:bCs/>
          <w:sz w:val="22"/>
          <w:szCs w:val="22"/>
          <w:lang w:val="ru-RU"/>
        </w:rPr>
        <w:tab/>
        <w:t xml:space="preserve">Уколико дође до раскида Уговора пре завршетка </w:t>
      </w:r>
      <w:r>
        <w:rPr>
          <w:bCs/>
          <w:sz w:val="22"/>
          <w:szCs w:val="22"/>
          <w:lang w:val="ru-RU"/>
        </w:rPr>
        <w:t>испоруке добра</w:t>
      </w:r>
      <w:r w:rsidRPr="00554B91">
        <w:rPr>
          <w:bCs/>
          <w:sz w:val="22"/>
          <w:szCs w:val="22"/>
          <w:lang w:val="ru-RU"/>
        </w:rPr>
        <w:t xml:space="preserve"> чије извођење је било предмет овог Уговора заједничка Комисија ће сачинити Записник о до тада стварно </w:t>
      </w:r>
      <w:r>
        <w:rPr>
          <w:bCs/>
          <w:sz w:val="22"/>
          <w:szCs w:val="22"/>
          <w:lang w:val="ru-RU"/>
        </w:rPr>
        <w:t>испорученим добрима</w:t>
      </w:r>
      <w:r w:rsidRPr="00554B91">
        <w:rPr>
          <w:bCs/>
          <w:sz w:val="22"/>
          <w:szCs w:val="22"/>
          <w:lang w:val="ru-RU"/>
        </w:rPr>
        <w:t xml:space="preserve"> и њиховој вредности у складу са Уговором.</w:t>
      </w:r>
    </w:p>
    <w:p w:rsidR="00406377" w:rsidRPr="00554B91" w:rsidRDefault="00406377" w:rsidP="00AA7E81">
      <w:pPr>
        <w:spacing w:line="276" w:lineRule="auto"/>
        <w:jc w:val="both"/>
        <w:rPr>
          <w:bCs/>
          <w:sz w:val="22"/>
          <w:szCs w:val="22"/>
          <w:lang w:val="sr-Cyrl-CS"/>
        </w:rPr>
      </w:pPr>
      <w:r w:rsidRPr="00554B91">
        <w:rPr>
          <w:bCs/>
          <w:sz w:val="22"/>
          <w:szCs w:val="22"/>
          <w:lang w:val="ru-RU"/>
        </w:rPr>
        <w:tab/>
        <w:t>Уговор се раскида писменом изјавом која садржи основ за раскид уговора и доставља се другој уговорној страни.</w:t>
      </w:r>
    </w:p>
    <w:p w:rsidR="00406377" w:rsidRPr="00554B91" w:rsidRDefault="00406377" w:rsidP="00AA7E81">
      <w:pPr>
        <w:spacing w:line="276" w:lineRule="auto"/>
        <w:jc w:val="both"/>
        <w:rPr>
          <w:bCs/>
          <w:sz w:val="10"/>
          <w:szCs w:val="10"/>
          <w:lang w:val="ru-RU"/>
        </w:rPr>
      </w:pPr>
    </w:p>
    <w:p w:rsidR="00406377" w:rsidRPr="00554B91" w:rsidRDefault="00406377" w:rsidP="00406377">
      <w:pPr>
        <w:spacing w:line="276" w:lineRule="auto"/>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Остале одредбе</w:t>
      </w: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6</w:t>
      </w:r>
      <w:r w:rsidRPr="00554B91">
        <w:rPr>
          <w:b/>
          <w:sz w:val="22"/>
          <w:szCs w:val="22"/>
          <w:lang w:val="ru-RU"/>
        </w:rPr>
        <w:t>.</w:t>
      </w:r>
    </w:p>
    <w:p w:rsidR="00406377" w:rsidRPr="00554B91" w:rsidRDefault="00406377" w:rsidP="00CA02FD">
      <w:pPr>
        <w:spacing w:line="276" w:lineRule="auto"/>
        <w:jc w:val="both"/>
        <w:rPr>
          <w:bCs/>
          <w:sz w:val="22"/>
          <w:szCs w:val="22"/>
          <w:lang w:val="sr-Cyrl-CS"/>
        </w:rPr>
      </w:pPr>
      <w:r w:rsidRPr="00554B91">
        <w:rPr>
          <w:sz w:val="22"/>
          <w:szCs w:val="22"/>
          <w:lang w:val="ru-RU"/>
        </w:rPr>
        <w:tab/>
      </w:r>
      <w:r w:rsidRPr="00554B91">
        <w:rPr>
          <w:bCs/>
          <w:sz w:val="22"/>
          <w:szCs w:val="22"/>
          <w:lang w:val="ru-RU"/>
        </w:rPr>
        <w:t>За све што овим Уговором није посебно утврђено примењују се одредбе Закон</w:t>
      </w:r>
      <w:r w:rsidRPr="00554B91">
        <w:rPr>
          <w:bCs/>
          <w:sz w:val="22"/>
          <w:szCs w:val="22"/>
          <w:lang w:val="sr-Cyrl-CS"/>
        </w:rPr>
        <w:t>а</w:t>
      </w:r>
      <w:r w:rsidRPr="00554B91">
        <w:rPr>
          <w:bCs/>
          <w:sz w:val="22"/>
          <w:szCs w:val="22"/>
          <w:lang w:val="ru-RU"/>
        </w:rPr>
        <w:t xml:space="preserve"> о облигационим односима</w:t>
      </w:r>
      <w:r w:rsidRPr="00554B91">
        <w:rPr>
          <w:bCs/>
          <w:sz w:val="22"/>
          <w:szCs w:val="22"/>
          <w:lang w:val="sr-Cyrl-CS"/>
        </w:rPr>
        <w:t>.</w:t>
      </w:r>
      <w:r w:rsidRPr="00554B91">
        <w:rPr>
          <w:bCs/>
          <w:sz w:val="22"/>
          <w:szCs w:val="22"/>
          <w:lang w:val="ru-RU"/>
        </w:rPr>
        <w:t xml:space="preserve"> </w:t>
      </w:r>
    </w:p>
    <w:p w:rsidR="00406377" w:rsidRPr="00554B91" w:rsidRDefault="00406377" w:rsidP="00406377">
      <w:pPr>
        <w:spacing w:line="276" w:lineRule="auto"/>
        <w:rPr>
          <w:bCs/>
          <w:sz w:val="10"/>
          <w:szCs w:val="10"/>
          <w:lang w:val="sr-Cyrl-CS"/>
        </w:rPr>
      </w:pPr>
    </w:p>
    <w:p w:rsidR="00406377"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7</w:t>
      </w:r>
      <w:r w:rsidRPr="00554B91">
        <w:rPr>
          <w:b/>
          <w:sz w:val="22"/>
          <w:szCs w:val="22"/>
          <w:lang w:val="ru-RU"/>
        </w:rPr>
        <w:t>.</w:t>
      </w:r>
    </w:p>
    <w:p w:rsidR="00406377" w:rsidRPr="00554B91" w:rsidRDefault="00406377" w:rsidP="00406377">
      <w:pPr>
        <w:spacing w:line="276" w:lineRule="auto"/>
        <w:ind w:firstLine="708"/>
        <w:rPr>
          <w:bCs/>
          <w:sz w:val="22"/>
          <w:szCs w:val="22"/>
          <w:lang w:val="sr-Cyrl-CS"/>
        </w:rPr>
      </w:pPr>
      <w:r w:rsidRPr="00554B91">
        <w:rPr>
          <w:bCs/>
          <w:sz w:val="22"/>
          <w:szCs w:val="22"/>
          <w:lang w:val="ru-RU"/>
        </w:rPr>
        <w:t>Прилози и саставни делови овог Уговора су:</w:t>
      </w:r>
    </w:p>
    <w:p w:rsidR="00406377" w:rsidRPr="00554B91" w:rsidRDefault="00406377" w:rsidP="00406377">
      <w:pPr>
        <w:spacing w:line="276" w:lineRule="auto"/>
        <w:ind w:left="708"/>
        <w:rPr>
          <w:bCs/>
          <w:sz w:val="22"/>
          <w:szCs w:val="22"/>
          <w:lang w:val="ru-RU"/>
        </w:rPr>
      </w:pPr>
      <w:r w:rsidRPr="00554B91">
        <w:rPr>
          <w:bCs/>
          <w:sz w:val="22"/>
          <w:szCs w:val="22"/>
          <w:lang w:val="ru-RU"/>
        </w:rPr>
        <w:t xml:space="preserve">-   понуда Извођача бр.________ од  </w:t>
      </w:r>
      <w:r w:rsidRPr="00554B91">
        <w:rPr>
          <w:bCs/>
          <w:sz w:val="22"/>
          <w:szCs w:val="22"/>
          <w:lang w:val="sr-Cyrl-CS"/>
        </w:rPr>
        <w:t>____________</w:t>
      </w:r>
      <w:r w:rsidRPr="00554B91">
        <w:rPr>
          <w:bCs/>
          <w:sz w:val="22"/>
          <w:szCs w:val="22"/>
          <w:lang w:val="ru-RU"/>
        </w:rPr>
        <w:t xml:space="preserve"> године</w:t>
      </w:r>
    </w:p>
    <w:p w:rsidR="00406377" w:rsidRPr="00554B91" w:rsidRDefault="00406377" w:rsidP="00406377">
      <w:pPr>
        <w:spacing w:line="276" w:lineRule="auto"/>
        <w:rPr>
          <w:bCs/>
          <w:sz w:val="10"/>
          <w:szCs w:val="10"/>
          <w:lang w:val="sr-Cyrl-CS"/>
        </w:rPr>
      </w:pPr>
    </w:p>
    <w:p w:rsidR="00406377"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8</w:t>
      </w:r>
      <w:r w:rsidRPr="00554B91">
        <w:rPr>
          <w:b/>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sidR="00AA7E81">
        <w:rPr>
          <w:bCs/>
          <w:sz w:val="22"/>
          <w:szCs w:val="22"/>
          <w:lang w:val="ru-RU"/>
        </w:rPr>
        <w:t>Нишу</w:t>
      </w:r>
      <w:r w:rsidRPr="00554B91">
        <w:rPr>
          <w:bCs/>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19</w:t>
      </w:r>
      <w:r w:rsidRPr="00554B91">
        <w:rPr>
          <w:b/>
          <w:sz w:val="22"/>
          <w:szCs w:val="22"/>
          <w:lang w:val="ru-RU"/>
        </w:rPr>
        <w:t>.</w:t>
      </w:r>
    </w:p>
    <w:p w:rsidR="00406377" w:rsidRPr="00554B91" w:rsidRDefault="00406377" w:rsidP="00406377">
      <w:pPr>
        <w:spacing w:line="276" w:lineRule="auto"/>
        <w:jc w:val="center"/>
        <w:rPr>
          <w:b/>
          <w:sz w:val="10"/>
          <w:szCs w:val="10"/>
          <w:lang w:val="ru-RU"/>
        </w:rPr>
      </w:pP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Овај  Уговор ступа на снагу даном потписа свих уговорних страна.</w:t>
      </w:r>
    </w:p>
    <w:p w:rsidR="00406377" w:rsidRPr="00554B91" w:rsidRDefault="00406377" w:rsidP="00AA7E81">
      <w:pPr>
        <w:spacing w:line="276" w:lineRule="auto"/>
        <w:jc w:val="both"/>
        <w:rPr>
          <w:bCs/>
          <w:sz w:val="22"/>
          <w:szCs w:val="22"/>
          <w:lang w:val="sr-Cyrl-CS"/>
        </w:rPr>
      </w:pPr>
      <w:r w:rsidRPr="00554B91">
        <w:rPr>
          <w:sz w:val="22"/>
          <w:szCs w:val="22"/>
          <w:lang w:val="ru-RU"/>
        </w:rPr>
        <w:tab/>
      </w:r>
      <w:r w:rsidRPr="00554B91">
        <w:rPr>
          <w:bCs/>
          <w:sz w:val="22"/>
          <w:szCs w:val="22"/>
          <w:lang w:val="ru-RU"/>
        </w:rPr>
        <w:t>Овај Уговор је сачињен у четири истоветна</w:t>
      </w:r>
      <w:r w:rsidRPr="00554B91">
        <w:rPr>
          <w:sz w:val="22"/>
          <w:szCs w:val="22"/>
          <w:lang w:val="ru-RU"/>
        </w:rPr>
        <w:t xml:space="preserve"> </w:t>
      </w:r>
      <w:r w:rsidRPr="00554B91">
        <w:rPr>
          <w:bCs/>
          <w:sz w:val="22"/>
          <w:szCs w:val="22"/>
          <w:lang w:val="ru-RU"/>
        </w:rPr>
        <w:t>примерка, по два за сваку уговорну страну.</w:t>
      </w:r>
    </w:p>
    <w:p w:rsidR="00DD2B48" w:rsidRPr="00CA02FD" w:rsidRDefault="00DD2B48" w:rsidP="00DD2B48">
      <w:pPr>
        <w:autoSpaceDE w:val="0"/>
        <w:autoSpaceDN w:val="0"/>
        <w:adjustRightInd w:val="0"/>
        <w:spacing w:line="240" w:lineRule="auto"/>
        <w:rPr>
          <w:sz w:val="22"/>
        </w:rPr>
      </w:pPr>
    </w:p>
    <w:p w:rsidR="00CA02FD" w:rsidRDefault="00CA02FD" w:rsidP="00DD2B48">
      <w:pPr>
        <w:autoSpaceDE w:val="0"/>
        <w:autoSpaceDN w:val="0"/>
        <w:adjustRightInd w:val="0"/>
        <w:spacing w:line="240" w:lineRule="auto"/>
        <w:rPr>
          <w:b/>
          <w:sz w:val="22"/>
          <w:lang w:val="sr-Cyrl-RS"/>
        </w:rPr>
      </w:pPr>
    </w:p>
    <w:p w:rsidR="00DD2B48" w:rsidRPr="00CA02FD" w:rsidRDefault="00DD2B48" w:rsidP="00DD2B48">
      <w:pPr>
        <w:autoSpaceDE w:val="0"/>
        <w:autoSpaceDN w:val="0"/>
        <w:adjustRightInd w:val="0"/>
        <w:spacing w:line="240" w:lineRule="auto"/>
        <w:rPr>
          <w:b/>
          <w:sz w:val="22"/>
        </w:rPr>
      </w:pPr>
      <w:r w:rsidRPr="00CA02FD">
        <w:rPr>
          <w:b/>
          <w:sz w:val="22"/>
          <w:lang w:val="sr-Cyrl-RS"/>
        </w:rPr>
        <w:t xml:space="preserve">             </w:t>
      </w:r>
      <w:r w:rsidRPr="00CA02FD">
        <w:rPr>
          <w:b/>
          <w:sz w:val="22"/>
        </w:rPr>
        <w:t>НАРУЧИЛАЦ</w:t>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lang w:val="sr-Cyrl-RS"/>
        </w:rPr>
        <w:tab/>
      </w:r>
      <w:r w:rsidRPr="00CA02FD">
        <w:rPr>
          <w:b/>
          <w:sz w:val="22"/>
          <w:lang w:val="sr-Cyrl-RS"/>
        </w:rPr>
        <w:tab/>
      </w:r>
      <w:r w:rsidRPr="00CA02FD">
        <w:rPr>
          <w:b/>
          <w:sz w:val="22"/>
        </w:rPr>
        <w:t>ПОНУЂАЧ</w:t>
      </w:r>
    </w:p>
    <w:p w:rsidR="00DD2B48" w:rsidRPr="00CA02FD" w:rsidRDefault="00DD2B48" w:rsidP="00DD2B48">
      <w:pPr>
        <w:autoSpaceDE w:val="0"/>
        <w:autoSpaceDN w:val="0"/>
        <w:adjustRightInd w:val="0"/>
        <w:spacing w:line="240" w:lineRule="auto"/>
        <w:rPr>
          <w:b/>
          <w:sz w:val="22"/>
        </w:rPr>
      </w:pPr>
    </w:p>
    <w:p w:rsidR="00DD2B48" w:rsidRPr="00CA02FD" w:rsidRDefault="00DD2B48" w:rsidP="00DD2B48">
      <w:pPr>
        <w:autoSpaceDE w:val="0"/>
        <w:autoSpaceDN w:val="0"/>
        <w:adjustRightInd w:val="0"/>
        <w:spacing w:line="240" w:lineRule="auto"/>
        <w:ind w:hanging="284"/>
        <w:rPr>
          <w:b/>
          <w:sz w:val="22"/>
          <w:lang w:val="sr-Cyrl-RS"/>
        </w:rPr>
      </w:pPr>
      <w:r w:rsidRPr="00CA02FD">
        <w:rPr>
          <w:b/>
          <w:sz w:val="22"/>
        </w:rPr>
        <w:t>Дом ученика средњих школа Ниш</w:t>
      </w:r>
      <w:r w:rsidRPr="00CA02FD">
        <w:rPr>
          <w:b/>
          <w:sz w:val="22"/>
          <w:lang w:val="sr-Cyrl-RS"/>
        </w:rPr>
        <w:tab/>
      </w:r>
      <w:r w:rsidRPr="00CA02FD">
        <w:rPr>
          <w:b/>
          <w:sz w:val="22"/>
          <w:lang w:val="sr-Cyrl-RS"/>
        </w:rPr>
        <w:tab/>
      </w:r>
      <w:r w:rsidRPr="00CA02FD">
        <w:rPr>
          <w:b/>
          <w:sz w:val="22"/>
          <w:lang w:val="sr-Cyrl-RS"/>
        </w:rPr>
        <w:tab/>
        <w:t xml:space="preserve">                 _________________________</w:t>
      </w:r>
    </w:p>
    <w:p w:rsidR="00DD2B48" w:rsidRPr="00CA02FD" w:rsidRDefault="00DD2B48" w:rsidP="00DD2B48">
      <w:pPr>
        <w:autoSpaceDE w:val="0"/>
        <w:autoSpaceDN w:val="0"/>
        <w:adjustRightInd w:val="0"/>
        <w:spacing w:line="240" w:lineRule="auto"/>
        <w:rPr>
          <w:b/>
          <w:sz w:val="22"/>
        </w:rPr>
      </w:pPr>
      <w:r w:rsidRPr="00CA02FD">
        <w:rPr>
          <w:b/>
          <w:sz w:val="22"/>
        </w:rPr>
        <w:t xml:space="preserve">             </w:t>
      </w:r>
      <w:r w:rsidRPr="00CA02FD">
        <w:rPr>
          <w:b/>
          <w:sz w:val="22"/>
          <w:lang w:val="sr-Cyrl-RS"/>
        </w:rPr>
        <w:t xml:space="preserve"> </w:t>
      </w:r>
      <w:proofErr w:type="gramStart"/>
      <w:r w:rsidRPr="00CA02FD">
        <w:rPr>
          <w:b/>
          <w:sz w:val="22"/>
        </w:rPr>
        <w:t>директор</w:t>
      </w:r>
      <w:proofErr w:type="gramEnd"/>
      <w:r w:rsidRPr="00CA02FD">
        <w:rPr>
          <w:b/>
          <w:sz w:val="22"/>
        </w:rPr>
        <w:tab/>
      </w:r>
      <w:r w:rsidRPr="00CA02FD">
        <w:rPr>
          <w:b/>
          <w:sz w:val="22"/>
        </w:rPr>
        <w:tab/>
      </w:r>
      <w:r w:rsidRPr="00CA02FD">
        <w:rPr>
          <w:b/>
          <w:sz w:val="22"/>
        </w:rPr>
        <w:tab/>
      </w:r>
      <w:r w:rsidRPr="00CA02FD">
        <w:rPr>
          <w:b/>
          <w:sz w:val="22"/>
        </w:rPr>
        <w:tab/>
      </w:r>
      <w:r w:rsidRPr="00CA02FD">
        <w:rPr>
          <w:b/>
          <w:sz w:val="22"/>
        </w:rPr>
        <w:tab/>
        <w:t xml:space="preserve">           </w:t>
      </w:r>
      <w:r w:rsidRPr="00CA02FD">
        <w:rPr>
          <w:b/>
          <w:sz w:val="22"/>
          <w:lang w:val="sr-Cyrl-RS"/>
        </w:rPr>
        <w:tab/>
      </w:r>
      <w:r w:rsidRPr="00CA02FD">
        <w:rPr>
          <w:b/>
          <w:sz w:val="22"/>
        </w:rPr>
        <w:t xml:space="preserve"> </w:t>
      </w:r>
      <w:r w:rsidRPr="00CA02FD">
        <w:rPr>
          <w:b/>
          <w:sz w:val="22"/>
          <w:lang w:val="sr-Cyrl-RS"/>
        </w:rPr>
        <w:t xml:space="preserve">             </w:t>
      </w:r>
      <w:r w:rsidRPr="00CA02FD">
        <w:rPr>
          <w:b/>
          <w:sz w:val="22"/>
        </w:rPr>
        <w:t>директор</w:t>
      </w:r>
    </w:p>
    <w:p w:rsidR="00DD2B48" w:rsidRPr="00CA02FD" w:rsidRDefault="00DD2B48" w:rsidP="00DD2B48">
      <w:pPr>
        <w:autoSpaceDE w:val="0"/>
        <w:autoSpaceDN w:val="0"/>
        <w:adjustRightInd w:val="0"/>
        <w:spacing w:line="240" w:lineRule="auto"/>
        <w:rPr>
          <w:b/>
          <w:sz w:val="22"/>
        </w:rPr>
      </w:pPr>
    </w:p>
    <w:p w:rsidR="00DD2B48" w:rsidRPr="00CA02FD" w:rsidRDefault="00DD2B48" w:rsidP="00DD2B48">
      <w:pPr>
        <w:autoSpaceDE w:val="0"/>
        <w:autoSpaceDN w:val="0"/>
        <w:adjustRightInd w:val="0"/>
        <w:spacing w:line="240" w:lineRule="auto"/>
        <w:rPr>
          <w:b/>
          <w:sz w:val="22"/>
          <w:lang w:val="sr-Cyrl-RS"/>
        </w:rPr>
      </w:pPr>
      <w:r w:rsidRPr="00CA02FD">
        <w:rPr>
          <w:b/>
          <w:sz w:val="22"/>
          <w:lang w:val="sr-Cyrl-RS"/>
        </w:rPr>
        <w:t xml:space="preserve">     </w:t>
      </w:r>
      <w:r w:rsidRPr="00CA02FD">
        <w:rPr>
          <w:b/>
          <w:sz w:val="22"/>
        </w:rPr>
        <w:t>___________</w:t>
      </w:r>
      <w:r w:rsidR="00CA02FD">
        <w:rPr>
          <w:b/>
          <w:sz w:val="22"/>
          <w:lang w:val="sr-Cyrl-RS"/>
        </w:rPr>
        <w:t>____</w:t>
      </w:r>
      <w:r w:rsidRPr="00CA02FD">
        <w:rPr>
          <w:b/>
          <w:sz w:val="22"/>
        </w:rPr>
        <w:t>___________</w:t>
      </w:r>
      <w:r w:rsidRPr="00CA02FD">
        <w:rPr>
          <w:b/>
          <w:sz w:val="22"/>
        </w:rPr>
        <w:tab/>
      </w:r>
      <w:r w:rsidRPr="00CA02FD">
        <w:rPr>
          <w:b/>
          <w:sz w:val="22"/>
        </w:rPr>
        <w:tab/>
      </w:r>
      <w:r w:rsidRPr="00CA02FD">
        <w:rPr>
          <w:b/>
          <w:sz w:val="22"/>
        </w:rPr>
        <w:tab/>
      </w:r>
      <w:r w:rsidRPr="00CA02FD">
        <w:rPr>
          <w:b/>
          <w:sz w:val="22"/>
          <w:lang w:val="sr-Cyrl-RS"/>
        </w:rPr>
        <w:tab/>
        <w:t xml:space="preserve">    ___</w:t>
      </w:r>
      <w:r w:rsidRPr="00CA02FD">
        <w:rPr>
          <w:b/>
          <w:sz w:val="22"/>
        </w:rPr>
        <w:t>__</w:t>
      </w:r>
      <w:r w:rsidRPr="00CA02FD">
        <w:rPr>
          <w:b/>
          <w:sz w:val="22"/>
          <w:lang w:val="sr-Cyrl-RS"/>
        </w:rPr>
        <w:t>_</w:t>
      </w:r>
      <w:r w:rsidRPr="00CA02FD">
        <w:rPr>
          <w:b/>
          <w:sz w:val="22"/>
        </w:rPr>
        <w:t>_____________</w:t>
      </w:r>
      <w:r w:rsidRPr="00CA02FD">
        <w:rPr>
          <w:b/>
          <w:sz w:val="22"/>
          <w:lang w:val="sr-Cyrl-RS"/>
        </w:rPr>
        <w:t>___</w:t>
      </w:r>
      <w:r w:rsidRPr="00CA02FD">
        <w:rPr>
          <w:b/>
          <w:sz w:val="22"/>
        </w:rPr>
        <w:t>___</w:t>
      </w:r>
    </w:p>
    <w:p w:rsidR="00DD2B48" w:rsidRPr="00CA02FD" w:rsidRDefault="00DD2B48" w:rsidP="00DD2B48">
      <w:pPr>
        <w:autoSpaceDE w:val="0"/>
        <w:autoSpaceDN w:val="0"/>
        <w:adjustRightInd w:val="0"/>
        <w:spacing w:line="240" w:lineRule="auto"/>
        <w:rPr>
          <w:sz w:val="22"/>
          <w:lang w:val="sr-Cyrl-RS"/>
        </w:rPr>
      </w:pPr>
      <w:r w:rsidRPr="00CA02FD">
        <w:rPr>
          <w:sz w:val="22"/>
          <w:lang w:val="sr-Cyrl-RS"/>
        </w:rPr>
        <w:t xml:space="preserve">          Михајло Марковић</w:t>
      </w:r>
    </w:p>
    <w:p w:rsidR="00DD2B48" w:rsidRPr="00CA02FD" w:rsidRDefault="00DD2B48" w:rsidP="00DD2B48">
      <w:pPr>
        <w:autoSpaceDE w:val="0"/>
        <w:autoSpaceDN w:val="0"/>
        <w:adjustRightInd w:val="0"/>
        <w:spacing w:line="240" w:lineRule="auto"/>
        <w:rPr>
          <w:sz w:val="22"/>
        </w:rPr>
      </w:pPr>
      <w:proofErr w:type="gramStart"/>
      <w:r w:rsidRPr="00CA02FD">
        <w:rPr>
          <w:sz w:val="22"/>
        </w:rPr>
        <w:t>М.П.</w:t>
      </w:r>
      <w:proofErr w:type="gramEnd"/>
      <w:r w:rsidRPr="00CA02FD">
        <w:rPr>
          <w:sz w:val="22"/>
        </w:rPr>
        <w:t xml:space="preserve">                                                                                         </w:t>
      </w:r>
      <w:r w:rsidRPr="00CA02FD">
        <w:rPr>
          <w:sz w:val="22"/>
          <w:lang w:val="sr-Cyrl-RS"/>
        </w:rPr>
        <w:t xml:space="preserve"> </w:t>
      </w:r>
      <w:proofErr w:type="gramStart"/>
      <w:r w:rsidRPr="00CA02FD">
        <w:rPr>
          <w:sz w:val="22"/>
        </w:rPr>
        <w:t>М</w:t>
      </w:r>
      <w:r w:rsidRPr="00CA02FD">
        <w:rPr>
          <w:sz w:val="22"/>
          <w:lang w:val="sr-Cyrl-RS"/>
        </w:rPr>
        <w:t xml:space="preserve"> </w:t>
      </w:r>
      <w:r w:rsidRPr="00CA02FD">
        <w:rPr>
          <w:sz w:val="22"/>
        </w:rPr>
        <w:t>.П.</w:t>
      </w:r>
      <w:proofErr w:type="gramEnd"/>
    </w:p>
    <w:p w:rsidR="00DD2B48" w:rsidRPr="00CA02FD" w:rsidRDefault="00DD2B48" w:rsidP="003B716B">
      <w:pPr>
        <w:rPr>
          <w:i/>
          <w:iCs/>
          <w:sz w:val="22"/>
          <w:lang w:val="sr-Cyrl-RS"/>
        </w:rPr>
      </w:pPr>
    </w:p>
    <w:p w:rsidR="003B716B" w:rsidRPr="00D36110" w:rsidRDefault="003B716B" w:rsidP="003B716B">
      <w:pPr>
        <w:shd w:val="clear" w:color="auto" w:fill="FFFFFF"/>
        <w:jc w:val="both"/>
        <w:rPr>
          <w:color w:val="FF0000"/>
        </w:rPr>
      </w:pPr>
    </w:p>
    <w:p w:rsidR="003B716B" w:rsidRPr="00D36110" w:rsidRDefault="003B716B" w:rsidP="003B716B">
      <w:pPr>
        <w:shd w:val="clear" w:color="auto" w:fill="C6D9F1"/>
        <w:jc w:val="center"/>
        <w:rPr>
          <w:b/>
          <w:bCs/>
          <w:i/>
          <w:iCs/>
          <w:sz w:val="28"/>
          <w:szCs w:val="28"/>
        </w:rPr>
      </w:pPr>
      <w:r w:rsidRPr="00D36110">
        <w:rPr>
          <w:b/>
          <w:bCs/>
          <w:i/>
          <w:iCs/>
          <w:sz w:val="28"/>
          <w:szCs w:val="28"/>
        </w:rPr>
        <w:lastRenderedPageBreak/>
        <w:t>VIII УПУТСТВО ПОНУЂАЧИМА КАКО ДА САЧИНЕ ПОНУДУ</w:t>
      </w:r>
    </w:p>
    <w:p w:rsidR="003B716B" w:rsidRPr="00D36110" w:rsidRDefault="003B716B" w:rsidP="003B716B">
      <w:pPr>
        <w:jc w:val="both"/>
        <w:rPr>
          <w:b/>
          <w:bCs/>
          <w:i/>
          <w:iCs/>
          <w:sz w:val="28"/>
          <w:szCs w:val="28"/>
        </w:rPr>
      </w:pPr>
    </w:p>
    <w:p w:rsidR="003B716B" w:rsidRPr="00D36110" w:rsidRDefault="003B716B" w:rsidP="003B716B">
      <w:pPr>
        <w:jc w:val="both"/>
        <w:rPr>
          <w:b/>
          <w:bCs/>
          <w:i/>
          <w:iCs/>
        </w:rPr>
      </w:pPr>
      <w:r w:rsidRPr="00D36110">
        <w:rPr>
          <w:b/>
          <w:bCs/>
          <w:i/>
          <w:iCs/>
        </w:rPr>
        <w:t>1. ПОДАЦИ О ЈЕЗИКУ НА КОЈЕМ ПОНУДА МОРА ДА БУДЕ САСТАВЉЕНА</w:t>
      </w:r>
    </w:p>
    <w:p w:rsidR="003B716B" w:rsidRPr="00D36110" w:rsidRDefault="003B716B" w:rsidP="003B716B">
      <w:pPr>
        <w:jc w:val="both"/>
        <w:rPr>
          <w:b/>
          <w:bCs/>
          <w:i/>
          <w:iCs/>
        </w:rPr>
      </w:pPr>
    </w:p>
    <w:p w:rsidR="003B716B" w:rsidRPr="00D36110" w:rsidRDefault="003B716B" w:rsidP="003B716B">
      <w:pPr>
        <w:jc w:val="both"/>
        <w:rPr>
          <w:b/>
          <w:bCs/>
          <w:i/>
          <w:iCs/>
        </w:rPr>
      </w:pPr>
      <w:proofErr w:type="gramStart"/>
      <w:r w:rsidRPr="00D36110">
        <w:t>Понуђач подноси понуду на српском језику.</w:t>
      </w:r>
      <w:proofErr w:type="gramEnd"/>
    </w:p>
    <w:p w:rsidR="003B716B" w:rsidRPr="00D36110" w:rsidRDefault="003B716B" w:rsidP="003B716B">
      <w:pPr>
        <w:jc w:val="both"/>
        <w:rPr>
          <w:b/>
          <w:bCs/>
          <w:i/>
          <w:iCs/>
        </w:rPr>
      </w:pPr>
    </w:p>
    <w:p w:rsidR="003B716B" w:rsidRPr="00D36110" w:rsidRDefault="003B716B" w:rsidP="003B716B">
      <w:pPr>
        <w:jc w:val="both"/>
      </w:pPr>
    </w:p>
    <w:p w:rsidR="003B716B" w:rsidRPr="00D36110" w:rsidRDefault="003B716B" w:rsidP="003B716B">
      <w:pPr>
        <w:jc w:val="both"/>
        <w:rPr>
          <w:rFonts w:eastAsia="TimesNewRomanPSMT"/>
          <w:bCs/>
        </w:rPr>
      </w:pPr>
      <w:r w:rsidRPr="00D36110">
        <w:rPr>
          <w:b/>
          <w:bCs/>
          <w:i/>
          <w:iCs/>
        </w:rPr>
        <w:t>2. НАЧИН ПОДНОШЕЊА ПОНУДА</w:t>
      </w:r>
    </w:p>
    <w:p w:rsidR="003B716B" w:rsidRPr="00D36110" w:rsidRDefault="003B716B" w:rsidP="003B716B">
      <w:pPr>
        <w:jc w:val="both"/>
        <w:rPr>
          <w:rFonts w:eastAsia="TimesNewRomanPSMT"/>
          <w:bCs/>
        </w:rPr>
      </w:pPr>
    </w:p>
    <w:p w:rsidR="003B716B" w:rsidRPr="00D36110" w:rsidRDefault="003B716B" w:rsidP="003B716B">
      <w:pPr>
        <w:jc w:val="both"/>
        <w:rPr>
          <w:rFonts w:eastAsia="TimesNewRomanPSMT"/>
          <w:bCs/>
        </w:rPr>
      </w:pPr>
      <w:proofErr w:type="gramStart"/>
      <w:r w:rsidRPr="00D36110">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D36110">
        <w:rPr>
          <w:rFonts w:eastAsia="TimesNewRomanPSMT"/>
          <w:bCs/>
        </w:rPr>
        <w:t xml:space="preserve"> </w:t>
      </w:r>
    </w:p>
    <w:p w:rsidR="003B716B" w:rsidRPr="00D36110" w:rsidRDefault="003B716B" w:rsidP="003B716B">
      <w:pPr>
        <w:jc w:val="both"/>
        <w:rPr>
          <w:rFonts w:eastAsia="TimesNewRomanPSMT"/>
          <w:bCs/>
        </w:rPr>
      </w:pPr>
      <w:proofErr w:type="gramStart"/>
      <w:r w:rsidRPr="00D36110">
        <w:rPr>
          <w:rFonts w:eastAsia="TimesNewRomanPSMT"/>
          <w:bCs/>
        </w:rPr>
        <w:t>На полеђини коверте или на кутији навести назив</w:t>
      </w:r>
      <w:r w:rsidRPr="00D36110">
        <w:rPr>
          <w:rFonts w:eastAsia="TimesNewRomanPSMT"/>
          <w:bCs/>
          <w:lang w:val="sr-Cyrl-CS"/>
        </w:rPr>
        <w:t xml:space="preserve"> и адресу</w:t>
      </w:r>
      <w:r w:rsidRPr="00D36110">
        <w:rPr>
          <w:rFonts w:eastAsia="TimesNewRomanPSMT"/>
          <w:bCs/>
        </w:rPr>
        <w:t xml:space="preserve"> понуђача.</w:t>
      </w:r>
      <w:proofErr w:type="gramEnd"/>
      <w:r w:rsidRPr="00D36110">
        <w:rPr>
          <w:rFonts w:eastAsia="TimesNewRomanPSMT"/>
          <w:bCs/>
        </w:rPr>
        <w:t xml:space="preserve"> </w:t>
      </w:r>
    </w:p>
    <w:p w:rsidR="003B716B" w:rsidRPr="00D36110" w:rsidRDefault="003B716B" w:rsidP="003B716B">
      <w:pPr>
        <w:jc w:val="both"/>
        <w:rPr>
          <w:rFonts w:eastAsia="TimesNewRomanPSMT"/>
          <w:bCs/>
        </w:rPr>
      </w:pPr>
      <w:proofErr w:type="gramStart"/>
      <w:r w:rsidRPr="00D3611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B716B" w:rsidRPr="00D36110" w:rsidRDefault="003B716B" w:rsidP="003B716B">
      <w:pPr>
        <w:autoSpaceDE w:val="0"/>
        <w:autoSpaceDN w:val="0"/>
        <w:adjustRightInd w:val="0"/>
        <w:spacing w:line="240" w:lineRule="auto"/>
        <w:jc w:val="both"/>
        <w:rPr>
          <w:i/>
          <w:iCs/>
          <w:color w:val="FF0000"/>
        </w:rPr>
      </w:pPr>
      <w:r w:rsidRPr="00D36110">
        <w:rPr>
          <w:rFonts w:eastAsia="TimesNewRomanPSMT"/>
          <w:bCs/>
        </w:rPr>
        <w:t>Понуду доставити на адресу:</w:t>
      </w:r>
      <w:r w:rsidR="008F3DD3" w:rsidRPr="00D36110">
        <w:rPr>
          <w:rFonts w:eastAsia="TimesNewRomanPSMT"/>
          <w:bCs/>
        </w:rPr>
        <w:t xml:space="preserve"> Дом ученика средњих школа Ниш, ул. </w:t>
      </w:r>
      <w:proofErr w:type="gramStart"/>
      <w:r w:rsidR="008F3DD3" w:rsidRPr="00D36110">
        <w:rPr>
          <w:rFonts w:eastAsia="TimesNewRomanPSMT"/>
          <w:bCs/>
        </w:rPr>
        <w:t>Косовке девоке бр.</w:t>
      </w:r>
      <w:proofErr w:type="gramEnd"/>
      <w:r w:rsidR="008F3DD3" w:rsidRPr="00D36110">
        <w:rPr>
          <w:rFonts w:eastAsia="TimesNewRomanPSMT"/>
          <w:bCs/>
        </w:rPr>
        <w:t xml:space="preserve"> 6 -</w:t>
      </w:r>
      <w:r w:rsidRPr="00D36110">
        <w:rPr>
          <w:rFonts w:eastAsia="TimesNewRomanPS-BoldMT"/>
          <w:b/>
          <w:bCs/>
        </w:rPr>
        <w:t>,</w:t>
      </w:r>
      <w:proofErr w:type="gramStart"/>
      <w:r w:rsidRPr="00D36110">
        <w:rPr>
          <w:rFonts w:eastAsia="TimesNewRomanPS-BoldMT"/>
          <w:b/>
          <w:bCs/>
        </w:rPr>
        <w:t>,Понуда</w:t>
      </w:r>
      <w:proofErr w:type="gramEnd"/>
      <w:r w:rsidRPr="00D36110">
        <w:rPr>
          <w:rFonts w:eastAsia="TimesNewRomanPS-BoldMT"/>
          <w:b/>
          <w:bCs/>
        </w:rPr>
        <w:t xml:space="preserve"> за јавну набавку</w:t>
      </w:r>
      <w:r w:rsidRPr="00D36110">
        <w:t xml:space="preserve"> </w:t>
      </w:r>
      <w:r w:rsidR="008F3DD3" w:rsidRPr="00D36110">
        <w:rPr>
          <w:b/>
        </w:rPr>
        <w:t>добара</w:t>
      </w:r>
      <w:r w:rsidRPr="00D36110">
        <w:rPr>
          <w:rFonts w:eastAsia="TimesNewRomanPS-BoldMT"/>
          <w:b/>
          <w:bCs/>
          <w:color w:val="002060"/>
        </w:rPr>
        <w:t xml:space="preserve"> </w:t>
      </w:r>
      <w:r w:rsidRPr="00D36110">
        <w:rPr>
          <w:rFonts w:eastAsia="TimesNewRomanPS-BoldMT"/>
          <w:b/>
          <w:bCs/>
        </w:rPr>
        <w:t>ЈН</w:t>
      </w:r>
      <w:r w:rsidR="00940004" w:rsidRPr="00D36110">
        <w:rPr>
          <w:rFonts w:eastAsia="TimesNewRomanPS-BoldMT"/>
          <w:b/>
          <w:bCs/>
        </w:rPr>
        <w:t>Д</w:t>
      </w:r>
      <w:r w:rsidR="007A3D6E">
        <w:rPr>
          <w:rFonts w:eastAsia="TimesNewRomanPS-BoldMT"/>
          <w:b/>
          <w:bCs/>
          <w:lang w:val="sr-Cyrl-RS"/>
        </w:rPr>
        <w:t xml:space="preserve">-М </w:t>
      </w:r>
      <w:r w:rsidR="00940004" w:rsidRPr="00D36110">
        <w:rPr>
          <w:rFonts w:eastAsia="TimesNewRomanPS-BoldMT"/>
          <w:b/>
          <w:bCs/>
        </w:rPr>
        <w:t>1.1.</w:t>
      </w:r>
      <w:r w:rsidR="000A1C75">
        <w:rPr>
          <w:rFonts w:eastAsia="TimesNewRomanPS-BoldMT"/>
          <w:b/>
          <w:bCs/>
          <w:lang w:val="sr-Cyrl-RS"/>
        </w:rPr>
        <w:t>6</w:t>
      </w:r>
      <w:r w:rsidR="000A1C75">
        <w:rPr>
          <w:rFonts w:eastAsia="TimesNewRomanPS-BoldMT"/>
          <w:b/>
          <w:bCs/>
        </w:rPr>
        <w:t>/1</w:t>
      </w:r>
      <w:r w:rsidR="000A1C75">
        <w:rPr>
          <w:rFonts w:eastAsia="TimesNewRomanPS-BoldMT"/>
          <w:b/>
          <w:bCs/>
          <w:lang w:val="sr-Cyrl-RS"/>
        </w:rPr>
        <w:t>7</w:t>
      </w:r>
      <w:r w:rsidR="007A3D6E">
        <w:rPr>
          <w:rFonts w:eastAsia="TimesNewRomanPS-BoldMT"/>
          <w:b/>
          <w:bCs/>
          <w:lang w:val="sr-Cyrl-RS"/>
        </w:rPr>
        <w:t xml:space="preserve"> НАБАВКА ОПРЕМЕ</w:t>
      </w:r>
      <w:r w:rsidR="007506D2" w:rsidRPr="00D36110">
        <w:rPr>
          <w:rFonts w:eastAsia="TimesNewRomanPS-BoldMT"/>
          <w:b/>
          <w:bCs/>
        </w:rPr>
        <w:t xml:space="preserve"> </w:t>
      </w:r>
      <w:r w:rsidR="007A3D6E">
        <w:rPr>
          <w:rFonts w:eastAsia="TimesNewRomanPS-BoldMT"/>
          <w:b/>
          <w:bCs/>
          <w:lang w:val="sr-Cyrl-RS"/>
        </w:rPr>
        <w:t xml:space="preserve">- </w:t>
      </w:r>
      <w:r w:rsidR="007506D2" w:rsidRPr="00D36110">
        <w:rPr>
          <w:rFonts w:eastAsia="TimesNewRomanPS-BoldMT"/>
          <w:b/>
          <w:bCs/>
        </w:rPr>
        <w:t>Обликована по партијама</w:t>
      </w:r>
      <w:r w:rsidR="00940004" w:rsidRPr="00D36110">
        <w:rPr>
          <w:rFonts w:eastAsia="TimesNewRomanPS-BoldMT"/>
          <w:b/>
          <w:bCs/>
        </w:rPr>
        <w:t xml:space="preserve">“ </w:t>
      </w:r>
      <w:r w:rsidR="00940004" w:rsidRPr="00D36110">
        <w:rPr>
          <w:rFonts w:eastAsia="TimesNewRomanPS-BoldMT"/>
          <w:b/>
          <w:bCs/>
          <w:i/>
        </w:rPr>
        <w:t>са назнаком</w:t>
      </w:r>
      <w:r w:rsidRPr="00D36110">
        <w:rPr>
          <w:rFonts w:eastAsia="TimesNewRomanPSMT"/>
          <w:b/>
          <w:bCs/>
        </w:rPr>
        <w:t xml:space="preserve">- </w:t>
      </w:r>
      <w:r w:rsidRPr="00D36110">
        <w:rPr>
          <w:rFonts w:eastAsia="TimesNewRomanPS-BoldMT"/>
          <w:b/>
          <w:bCs/>
        </w:rPr>
        <w:t>НЕ ОТВАРАТИ</w:t>
      </w:r>
      <w:r w:rsidR="002A3D36">
        <w:rPr>
          <w:rFonts w:eastAsia="TimesNewRomanPS-BoldMT"/>
          <w:b/>
          <w:bCs/>
          <w:lang w:val="sr-Cyrl-RS"/>
        </w:rPr>
        <w:t xml:space="preserve"> и назнаком за коју партију се подноси понуда</w:t>
      </w:r>
      <w:r w:rsidRPr="00D36110">
        <w:rPr>
          <w:rFonts w:eastAsia="TimesNewRomanPS-BoldMT"/>
          <w:b/>
          <w:bCs/>
        </w:rPr>
        <w:t>”.</w:t>
      </w:r>
      <w:r w:rsidRPr="00D36110">
        <w:rPr>
          <w:color w:val="FF0000"/>
        </w:rPr>
        <w:t xml:space="preserve"> </w:t>
      </w:r>
      <w:r w:rsidRPr="00D36110">
        <w:rPr>
          <w:color w:val="auto"/>
        </w:rPr>
        <w:t xml:space="preserve">Понуда се сматра благовременом уколико је примљена од стране наручиоца </w:t>
      </w:r>
      <w:proofErr w:type="gramStart"/>
      <w:r w:rsidRPr="00D36110">
        <w:rPr>
          <w:color w:val="auto"/>
        </w:rPr>
        <w:t xml:space="preserve">до </w:t>
      </w:r>
      <w:r w:rsidR="00940004" w:rsidRPr="00D36110">
        <w:rPr>
          <w:color w:val="auto"/>
        </w:rPr>
        <w:t xml:space="preserve"> </w:t>
      </w:r>
      <w:r w:rsidR="000A1C75" w:rsidRPr="000A1C75">
        <w:rPr>
          <w:b/>
          <w:color w:val="auto"/>
          <w:lang w:val="sr-Cyrl-RS"/>
        </w:rPr>
        <w:t>1</w:t>
      </w:r>
      <w:r w:rsidR="004923E6">
        <w:rPr>
          <w:b/>
          <w:color w:val="auto"/>
          <w:lang w:val="sr-Cyrl-RS"/>
        </w:rPr>
        <w:t>5</w:t>
      </w:r>
      <w:r w:rsidR="00940004" w:rsidRPr="00083B45">
        <w:rPr>
          <w:b/>
          <w:color w:val="auto"/>
        </w:rPr>
        <w:t>.</w:t>
      </w:r>
      <w:r w:rsidR="000A1C75">
        <w:rPr>
          <w:b/>
          <w:color w:val="auto"/>
          <w:lang w:val="sr-Cyrl-RS"/>
        </w:rPr>
        <w:t>06</w:t>
      </w:r>
      <w:r w:rsidR="00940004" w:rsidRPr="00083B45">
        <w:rPr>
          <w:b/>
          <w:color w:val="auto"/>
        </w:rPr>
        <w:t>.201</w:t>
      </w:r>
      <w:r w:rsidR="000A1C75">
        <w:rPr>
          <w:b/>
          <w:color w:val="auto"/>
          <w:lang w:val="sr-Cyrl-RS"/>
        </w:rPr>
        <w:t>7</w:t>
      </w:r>
      <w:r w:rsidR="00940004" w:rsidRPr="00D36110">
        <w:rPr>
          <w:color w:val="auto"/>
        </w:rPr>
        <w:t>.год</w:t>
      </w:r>
      <w:proofErr w:type="gramEnd"/>
      <w:r w:rsidR="00940004" w:rsidRPr="00D36110">
        <w:rPr>
          <w:color w:val="auto"/>
        </w:rPr>
        <w:t xml:space="preserve">. </w:t>
      </w:r>
      <w:proofErr w:type="gramStart"/>
      <w:r w:rsidR="00940004" w:rsidRPr="00D36110">
        <w:rPr>
          <w:color w:val="auto"/>
        </w:rPr>
        <w:t>до</w:t>
      </w:r>
      <w:proofErr w:type="gramEnd"/>
      <w:r w:rsidR="00940004" w:rsidRPr="00D36110">
        <w:rPr>
          <w:color w:val="auto"/>
        </w:rPr>
        <w:t xml:space="preserve"> 10.00</w:t>
      </w:r>
      <w:r w:rsidRPr="00D36110">
        <w:rPr>
          <w:i/>
          <w:iCs/>
          <w:color w:val="auto"/>
        </w:rPr>
        <w:t>.</w:t>
      </w:r>
      <w:r w:rsidRPr="00D36110">
        <w:rPr>
          <w:i/>
          <w:iCs/>
          <w:color w:val="FF0000"/>
        </w:rPr>
        <w:t xml:space="preserve"> </w:t>
      </w:r>
      <w:proofErr w:type="gramStart"/>
      <w:r w:rsidR="00940004" w:rsidRPr="00D36110">
        <w:rPr>
          <w:i/>
          <w:iCs/>
          <w:color w:val="FF0000"/>
        </w:rPr>
        <w:t>часова</w:t>
      </w:r>
      <w:proofErr w:type="gramEnd"/>
      <w:r w:rsidR="00940004" w:rsidRPr="00D36110">
        <w:rPr>
          <w:i/>
          <w:iCs/>
          <w:color w:val="FF0000"/>
        </w:rPr>
        <w:t>.</w:t>
      </w:r>
    </w:p>
    <w:p w:rsidR="00940004" w:rsidRPr="00D36110" w:rsidRDefault="00940004" w:rsidP="003B716B">
      <w:pPr>
        <w:autoSpaceDE w:val="0"/>
        <w:autoSpaceDN w:val="0"/>
        <w:adjustRightInd w:val="0"/>
        <w:spacing w:line="240" w:lineRule="auto"/>
        <w:jc w:val="both"/>
        <w:rPr>
          <w:i/>
          <w:iCs/>
          <w:color w:val="FF0000"/>
        </w:rPr>
      </w:pPr>
    </w:p>
    <w:p w:rsidR="003B716B" w:rsidRPr="00D36110" w:rsidRDefault="003B716B" w:rsidP="003B716B">
      <w:pPr>
        <w:autoSpaceDE w:val="0"/>
        <w:autoSpaceDN w:val="0"/>
        <w:adjustRightInd w:val="0"/>
        <w:spacing w:line="240" w:lineRule="auto"/>
        <w:jc w:val="both"/>
        <w:rPr>
          <w:color w:val="auto"/>
        </w:rPr>
      </w:pPr>
      <w:proofErr w:type="gramStart"/>
      <w:r w:rsidRPr="00D36110">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D36110">
        <w:rPr>
          <w:color w:val="auto"/>
        </w:rPr>
        <w:t xml:space="preserve"> </w:t>
      </w:r>
      <w:proofErr w:type="gramStart"/>
      <w:r w:rsidRPr="00D36110">
        <w:rPr>
          <w:color w:val="auto"/>
        </w:rPr>
        <w:t xml:space="preserve">Уколико је понуда достављена непосредно </w:t>
      </w:r>
      <w:r w:rsidRPr="00D36110">
        <w:rPr>
          <w:color w:val="auto"/>
          <w:lang w:val="sr-Cyrl-CS"/>
        </w:rPr>
        <w:t>н</w:t>
      </w:r>
      <w:r w:rsidRPr="00D36110">
        <w:rPr>
          <w:color w:val="auto"/>
        </w:rPr>
        <w:t>аруч</w:t>
      </w:r>
      <w:r w:rsidRPr="00D36110">
        <w:rPr>
          <w:color w:val="auto"/>
          <w:lang w:val="sr-Cyrl-CS"/>
        </w:rPr>
        <w:t>и</w:t>
      </w:r>
      <w:r w:rsidRPr="00D36110">
        <w:rPr>
          <w:color w:val="auto"/>
        </w:rPr>
        <w:t>лац ће понуђачу предати потврду пријема понуде.</w:t>
      </w:r>
      <w:proofErr w:type="gramEnd"/>
      <w:r w:rsidRPr="00D36110">
        <w:rPr>
          <w:color w:val="auto"/>
        </w:rPr>
        <w:t xml:space="preserve"> </w:t>
      </w:r>
      <w:proofErr w:type="gramStart"/>
      <w:r w:rsidRPr="00D36110">
        <w:rPr>
          <w:color w:val="auto"/>
        </w:rPr>
        <w:t>У потврди о пријему наручилац ће навести датум и сат пријема понуде.</w:t>
      </w:r>
      <w:proofErr w:type="gramEnd"/>
      <w:r w:rsidRPr="00D36110">
        <w:rPr>
          <w:color w:val="auto"/>
        </w:rPr>
        <w:t xml:space="preserve"> </w:t>
      </w:r>
    </w:p>
    <w:p w:rsidR="003B716B" w:rsidRPr="00D36110" w:rsidRDefault="003B716B" w:rsidP="003B716B">
      <w:pPr>
        <w:autoSpaceDE w:val="0"/>
        <w:autoSpaceDN w:val="0"/>
        <w:adjustRightInd w:val="0"/>
        <w:spacing w:line="240" w:lineRule="auto"/>
        <w:jc w:val="both"/>
        <w:rPr>
          <w:color w:val="auto"/>
        </w:rPr>
      </w:pPr>
      <w:proofErr w:type="gramStart"/>
      <w:r w:rsidRPr="00D36110">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Pr="00D36110">
        <w:t xml:space="preserve"> </w:t>
      </w:r>
      <w:proofErr w:type="gramStart"/>
      <w:r w:rsidRPr="00D36110">
        <w:rPr>
          <w:color w:val="auto"/>
        </w:rPr>
        <w:t>Неблаговремену понуду наручилац ће по окончању поступка отварања вратити неотворену понуђачу, са назнаком да је поднета неблаговремено.</w:t>
      </w:r>
      <w:proofErr w:type="gramEnd"/>
      <w:r w:rsidRPr="00D36110">
        <w:rPr>
          <w:color w:val="auto"/>
        </w:rPr>
        <w:t xml:space="preserve"> </w:t>
      </w:r>
    </w:p>
    <w:p w:rsidR="00940004" w:rsidRPr="00D36110" w:rsidRDefault="00940004" w:rsidP="003B716B">
      <w:pPr>
        <w:autoSpaceDE w:val="0"/>
        <w:autoSpaceDN w:val="0"/>
        <w:adjustRightInd w:val="0"/>
        <w:spacing w:line="240" w:lineRule="auto"/>
        <w:jc w:val="both"/>
        <w:rPr>
          <w:color w:val="auto"/>
        </w:rPr>
      </w:pPr>
    </w:p>
    <w:p w:rsidR="003B716B" w:rsidRPr="00D36110" w:rsidRDefault="003B716B" w:rsidP="003B716B">
      <w:pPr>
        <w:autoSpaceDE w:val="0"/>
        <w:autoSpaceDN w:val="0"/>
        <w:adjustRightInd w:val="0"/>
        <w:spacing w:line="240" w:lineRule="auto"/>
        <w:jc w:val="both"/>
        <w:rPr>
          <w:color w:val="auto"/>
        </w:rPr>
      </w:pPr>
      <w:r w:rsidRPr="00D36110">
        <w:rPr>
          <w:color w:val="auto"/>
        </w:rPr>
        <w:t xml:space="preserve">Понуда мора да садржи оверен и потписан: </w:t>
      </w:r>
    </w:p>
    <w:p w:rsidR="003B716B" w:rsidRPr="00D36110" w:rsidRDefault="003B716B" w:rsidP="003B716B">
      <w:pPr>
        <w:numPr>
          <w:ilvl w:val="0"/>
          <w:numId w:val="19"/>
        </w:numPr>
        <w:autoSpaceDE w:val="0"/>
        <w:autoSpaceDN w:val="0"/>
        <w:adjustRightInd w:val="0"/>
        <w:spacing w:line="240" w:lineRule="auto"/>
        <w:jc w:val="both"/>
        <w:rPr>
          <w:color w:val="auto"/>
        </w:rPr>
      </w:pPr>
      <w:r w:rsidRPr="00D36110">
        <w:rPr>
          <w:color w:val="auto"/>
        </w:rPr>
        <w:t xml:space="preserve">Образац понуде (Образац 1); </w:t>
      </w:r>
    </w:p>
    <w:p w:rsidR="003B716B" w:rsidRPr="00D36110" w:rsidRDefault="003B716B" w:rsidP="003B716B">
      <w:pPr>
        <w:numPr>
          <w:ilvl w:val="0"/>
          <w:numId w:val="19"/>
        </w:numPr>
        <w:autoSpaceDE w:val="0"/>
        <w:autoSpaceDN w:val="0"/>
        <w:adjustRightInd w:val="0"/>
        <w:spacing w:line="240" w:lineRule="auto"/>
        <w:jc w:val="both"/>
        <w:rPr>
          <w:color w:val="auto"/>
        </w:rPr>
      </w:pPr>
      <w:r w:rsidRPr="00D36110">
        <w:rPr>
          <w:color w:val="auto"/>
        </w:rPr>
        <w:t>Образац структуре понуђене цене (Образац 2);</w:t>
      </w:r>
    </w:p>
    <w:p w:rsidR="003B716B" w:rsidRPr="00D36110" w:rsidRDefault="003B716B" w:rsidP="003B716B">
      <w:pPr>
        <w:numPr>
          <w:ilvl w:val="0"/>
          <w:numId w:val="19"/>
        </w:numPr>
        <w:autoSpaceDE w:val="0"/>
        <w:autoSpaceDN w:val="0"/>
        <w:adjustRightInd w:val="0"/>
        <w:spacing w:line="240" w:lineRule="auto"/>
        <w:jc w:val="both"/>
        <w:rPr>
          <w:color w:val="auto"/>
        </w:rPr>
      </w:pPr>
      <w:r w:rsidRPr="00D36110">
        <w:rPr>
          <w:color w:val="auto"/>
        </w:rPr>
        <w:t>Образац трошкова припреме понуде (Образац 3);</w:t>
      </w:r>
    </w:p>
    <w:p w:rsidR="003B716B" w:rsidRPr="00D36110" w:rsidRDefault="003B716B" w:rsidP="003B716B">
      <w:pPr>
        <w:numPr>
          <w:ilvl w:val="0"/>
          <w:numId w:val="19"/>
        </w:numPr>
        <w:autoSpaceDE w:val="0"/>
        <w:autoSpaceDN w:val="0"/>
        <w:adjustRightInd w:val="0"/>
        <w:spacing w:line="240" w:lineRule="auto"/>
        <w:jc w:val="both"/>
        <w:rPr>
          <w:color w:val="auto"/>
        </w:rPr>
      </w:pPr>
      <w:r w:rsidRPr="00D36110">
        <w:rPr>
          <w:color w:val="auto"/>
        </w:rPr>
        <w:t>Образац изјаве о независној понуди (Образац 4);</w:t>
      </w:r>
    </w:p>
    <w:p w:rsidR="003B716B" w:rsidRPr="00D36110" w:rsidRDefault="003B716B" w:rsidP="003B716B">
      <w:pPr>
        <w:numPr>
          <w:ilvl w:val="0"/>
          <w:numId w:val="19"/>
        </w:numPr>
        <w:autoSpaceDE w:val="0"/>
        <w:autoSpaceDN w:val="0"/>
        <w:adjustRightInd w:val="0"/>
        <w:spacing w:line="240" w:lineRule="auto"/>
        <w:jc w:val="both"/>
        <w:rPr>
          <w:color w:val="auto"/>
        </w:rPr>
      </w:pPr>
      <w:r w:rsidRPr="00D36110">
        <w:rPr>
          <w:color w:val="auto"/>
        </w:rPr>
        <w:t xml:space="preserve">Образац изјаве понуђача о испуњености услова за учешће у поступку јавне набавке - чл. 75. </w:t>
      </w:r>
      <w:proofErr w:type="gramStart"/>
      <w:r w:rsidRPr="00D36110">
        <w:rPr>
          <w:color w:val="auto"/>
        </w:rPr>
        <w:t>и</w:t>
      </w:r>
      <w:proofErr w:type="gramEnd"/>
      <w:r w:rsidRPr="00D36110">
        <w:rPr>
          <w:color w:val="auto"/>
        </w:rPr>
        <w:t xml:space="preserve"> 76. ЗЈН (Образац 5);</w:t>
      </w:r>
    </w:p>
    <w:p w:rsidR="003B716B" w:rsidRPr="00D36110" w:rsidRDefault="003B716B" w:rsidP="003B716B">
      <w:pPr>
        <w:numPr>
          <w:ilvl w:val="0"/>
          <w:numId w:val="19"/>
        </w:numPr>
        <w:autoSpaceDE w:val="0"/>
        <w:autoSpaceDN w:val="0"/>
        <w:adjustRightInd w:val="0"/>
        <w:spacing w:line="240" w:lineRule="auto"/>
        <w:jc w:val="both"/>
        <w:rPr>
          <w:color w:val="auto"/>
        </w:rPr>
      </w:pPr>
      <w:r w:rsidRPr="00D36110">
        <w:rPr>
          <w:color w:val="auto"/>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3B716B" w:rsidRPr="00D36110" w:rsidRDefault="003B716B" w:rsidP="003B716B">
      <w:pPr>
        <w:numPr>
          <w:ilvl w:val="0"/>
          <w:numId w:val="19"/>
        </w:numPr>
        <w:autoSpaceDE w:val="0"/>
        <w:autoSpaceDN w:val="0"/>
        <w:adjustRightInd w:val="0"/>
        <w:spacing w:line="240" w:lineRule="auto"/>
        <w:jc w:val="both"/>
        <w:rPr>
          <w:color w:val="auto"/>
        </w:rPr>
      </w:pPr>
      <w:r w:rsidRPr="00D36110">
        <w:rPr>
          <w:color w:val="auto"/>
        </w:rPr>
        <w:t>Модел уговора;</w:t>
      </w:r>
    </w:p>
    <w:p w:rsidR="003B716B" w:rsidRPr="00D36110" w:rsidRDefault="003B716B" w:rsidP="007506D2">
      <w:pPr>
        <w:autoSpaceDE w:val="0"/>
        <w:autoSpaceDN w:val="0"/>
        <w:adjustRightInd w:val="0"/>
        <w:spacing w:line="240" w:lineRule="auto"/>
        <w:ind w:left="360"/>
        <w:jc w:val="both"/>
        <w:rPr>
          <w:color w:val="auto"/>
        </w:rPr>
      </w:pPr>
    </w:p>
    <w:p w:rsidR="003B716B" w:rsidRPr="002A3D36" w:rsidRDefault="003B716B" w:rsidP="002A3D36">
      <w:pPr>
        <w:pStyle w:val="ListParagraph"/>
        <w:numPr>
          <w:ilvl w:val="0"/>
          <w:numId w:val="24"/>
        </w:numPr>
        <w:jc w:val="both"/>
        <w:rPr>
          <w:b/>
          <w:bCs/>
          <w:i/>
          <w:iCs/>
          <w:lang w:val="sr-Cyrl-RS"/>
        </w:rPr>
      </w:pPr>
      <w:r w:rsidRPr="002A3D36">
        <w:rPr>
          <w:b/>
          <w:bCs/>
          <w:i/>
          <w:iCs/>
        </w:rPr>
        <w:t>ПАРТИЈЕ</w:t>
      </w:r>
    </w:p>
    <w:p w:rsidR="002A3D36" w:rsidRPr="002A3D36" w:rsidRDefault="002A3D36" w:rsidP="002A3D36">
      <w:pPr>
        <w:pStyle w:val="ListParagraph"/>
        <w:jc w:val="both"/>
        <w:rPr>
          <w:lang w:val="sr-Cyrl-RS"/>
        </w:rPr>
      </w:pPr>
    </w:p>
    <w:p w:rsidR="002A3D36" w:rsidRPr="002A3D36" w:rsidRDefault="002A3D36" w:rsidP="002A3D36">
      <w:pPr>
        <w:pStyle w:val="ListParagraph"/>
        <w:numPr>
          <w:ilvl w:val="0"/>
          <w:numId w:val="11"/>
        </w:numPr>
        <w:suppressAutoHyphens w:val="0"/>
        <w:spacing w:line="276" w:lineRule="auto"/>
        <w:contextualSpacing/>
        <w:jc w:val="both"/>
        <w:rPr>
          <w:rFonts w:eastAsia="TimesNewRomanPSMT"/>
          <w:bCs/>
          <w:color w:val="auto"/>
        </w:rPr>
      </w:pPr>
      <w:r w:rsidRPr="002A3D36">
        <w:rPr>
          <w:rFonts w:eastAsia="TimesNewRomanPSMT"/>
          <w:bCs/>
          <w:color w:val="auto"/>
        </w:rPr>
        <w:t>Понуђач може да поднесе понуду за једну или више партија. Понуда мора да обухвати најмање једну целокупну партију.</w:t>
      </w:r>
    </w:p>
    <w:p w:rsidR="002A3D36" w:rsidRPr="002A3D36" w:rsidRDefault="002A3D36" w:rsidP="002A3D36">
      <w:pPr>
        <w:pStyle w:val="ListParagraph"/>
        <w:numPr>
          <w:ilvl w:val="0"/>
          <w:numId w:val="11"/>
        </w:numPr>
        <w:suppressAutoHyphens w:val="0"/>
        <w:spacing w:line="276" w:lineRule="auto"/>
        <w:contextualSpacing/>
        <w:jc w:val="both"/>
        <w:rPr>
          <w:rFonts w:eastAsia="TimesNewRomanPSMT"/>
          <w:bCs/>
          <w:color w:val="auto"/>
        </w:rPr>
      </w:pPr>
      <w:r w:rsidRPr="002A3D36">
        <w:rPr>
          <w:rFonts w:eastAsia="TimesNewRomanPSMT"/>
          <w:bCs/>
          <w:color w:val="auto"/>
        </w:rPr>
        <w:t>Понуђач је дужан да у понуди наведе да ли се понуда односи на целокупну набавку или само на одређен</w:t>
      </w:r>
      <w:r>
        <w:rPr>
          <w:rFonts w:eastAsia="TimesNewRomanPSMT"/>
          <w:bCs/>
          <w:color w:val="auto"/>
          <w:lang w:val="sr-Cyrl-RS"/>
        </w:rPr>
        <w:t>у</w:t>
      </w:r>
      <w:r w:rsidRPr="002A3D36">
        <w:rPr>
          <w:rFonts w:eastAsia="TimesNewRomanPSMT"/>
          <w:bCs/>
          <w:color w:val="auto"/>
        </w:rPr>
        <w:t xml:space="preserve"> партије.</w:t>
      </w:r>
    </w:p>
    <w:p w:rsidR="002A3D36" w:rsidRPr="002A3D36" w:rsidRDefault="002A3D36" w:rsidP="002A3D36">
      <w:pPr>
        <w:pStyle w:val="ListParagraph"/>
        <w:numPr>
          <w:ilvl w:val="0"/>
          <w:numId w:val="11"/>
        </w:numPr>
        <w:suppressAutoHyphens w:val="0"/>
        <w:spacing w:line="276" w:lineRule="auto"/>
        <w:contextualSpacing/>
        <w:jc w:val="both"/>
        <w:rPr>
          <w:color w:val="auto"/>
        </w:rPr>
      </w:pPr>
      <w:r w:rsidRPr="002A3D36">
        <w:rPr>
          <w:rFonts w:eastAsia="TimesNewRomanPSMT"/>
          <w:bCs/>
          <w:color w:val="auto"/>
        </w:rPr>
        <w:lastRenderedPageBreak/>
        <w:t xml:space="preserve">У случају да понуђач поднесе понуду за </w:t>
      </w:r>
      <w:r>
        <w:rPr>
          <w:rFonts w:eastAsia="TimesNewRomanPSMT"/>
          <w:bCs/>
          <w:color w:val="auto"/>
          <w:lang w:val="sr-Cyrl-RS"/>
        </w:rPr>
        <w:t>обе</w:t>
      </w:r>
      <w:r w:rsidRPr="002A3D36">
        <w:rPr>
          <w:rFonts w:eastAsia="TimesNewRomanPSMT"/>
          <w:bCs/>
          <w:color w:val="auto"/>
        </w:rPr>
        <w:t xml:space="preserve"> партиј</w:t>
      </w:r>
      <w:r>
        <w:rPr>
          <w:rFonts w:eastAsia="TimesNewRomanPSMT"/>
          <w:bCs/>
          <w:color w:val="auto"/>
          <w:lang w:val="sr-Cyrl-RS"/>
        </w:rPr>
        <w:t>е</w:t>
      </w:r>
      <w:r w:rsidRPr="002A3D36">
        <w:rPr>
          <w:rFonts w:eastAsia="TimesNewRomanPSMT"/>
          <w:bCs/>
          <w:color w:val="auto"/>
        </w:rPr>
        <w:t xml:space="preserve">, она мора бити поднета тако да се може оцењивати за сваку партију посебно. </w:t>
      </w:r>
    </w:p>
    <w:p w:rsidR="003B716B" w:rsidRPr="00D36110" w:rsidRDefault="002A3D36" w:rsidP="002A3D36">
      <w:pPr>
        <w:jc w:val="both"/>
      </w:pPr>
      <w:proofErr w:type="gramStart"/>
      <w:r w:rsidRPr="00D36110">
        <w:rPr>
          <w:rFonts w:eastAsia="TimesNewRomanPSMT"/>
          <w:bCs/>
          <w:i/>
          <w:color w:val="auto"/>
        </w:rPr>
        <w:t>Докази из чл.</w:t>
      </w:r>
      <w:proofErr w:type="gramEnd"/>
      <w:r w:rsidRPr="00D36110">
        <w:rPr>
          <w:rFonts w:eastAsia="TimesNewRomanPSMT"/>
          <w:bCs/>
          <w:i/>
          <w:color w:val="auto"/>
        </w:rPr>
        <w:t xml:space="preserve"> 75. </w:t>
      </w:r>
      <w:proofErr w:type="gramStart"/>
      <w:r w:rsidRPr="00D36110">
        <w:rPr>
          <w:rFonts w:eastAsia="TimesNewRomanPSMT"/>
          <w:bCs/>
          <w:i/>
          <w:color w:val="auto"/>
        </w:rPr>
        <w:t>и</w:t>
      </w:r>
      <w:proofErr w:type="gramEnd"/>
      <w:r w:rsidRPr="00D36110">
        <w:rPr>
          <w:rFonts w:eastAsia="TimesNewRomanPSMT"/>
          <w:bCs/>
          <w:i/>
          <w:color w:val="auto"/>
        </w:rPr>
        <w:t xml:space="preserve"> 76. </w:t>
      </w:r>
      <w:proofErr w:type="gramStart"/>
      <w:r w:rsidRPr="00D36110">
        <w:rPr>
          <w:rFonts w:eastAsia="TimesNewRomanPSMT"/>
          <w:bCs/>
          <w:i/>
          <w:color w:val="auto"/>
        </w:rPr>
        <w:t xml:space="preserve">ЗЈН, у случају да понуђач поднесе понуду за </w:t>
      </w:r>
      <w:r>
        <w:rPr>
          <w:rFonts w:eastAsia="TimesNewRomanPSMT"/>
          <w:bCs/>
          <w:i/>
          <w:color w:val="auto"/>
          <w:lang w:val="sr-Cyrl-RS"/>
        </w:rPr>
        <w:t>обе</w:t>
      </w:r>
      <w:r w:rsidRPr="00D36110">
        <w:rPr>
          <w:rFonts w:eastAsia="TimesNewRomanPSMT"/>
          <w:bCs/>
          <w:i/>
          <w:color w:val="auto"/>
        </w:rPr>
        <w:t xml:space="preserve"> партиј</w:t>
      </w:r>
      <w:r>
        <w:rPr>
          <w:rFonts w:eastAsia="TimesNewRomanPSMT"/>
          <w:bCs/>
          <w:i/>
          <w:color w:val="auto"/>
          <w:lang w:val="sr-Cyrl-RS"/>
        </w:rPr>
        <w:t>е</w:t>
      </w:r>
      <w:r w:rsidRPr="00D36110">
        <w:rPr>
          <w:rFonts w:eastAsia="TimesNewRomanPSMT"/>
          <w:bCs/>
          <w:i/>
          <w:color w:val="auto"/>
        </w:rPr>
        <w:t>, не морају бити достављени за сваку партију посебно, односно могу бити достављени у једном примерку за све партије.</w:t>
      </w:r>
      <w:proofErr w:type="gramEnd"/>
    </w:p>
    <w:p w:rsidR="003B716B" w:rsidRPr="00D36110" w:rsidRDefault="003B716B" w:rsidP="003B716B">
      <w:pPr>
        <w:jc w:val="both"/>
      </w:pPr>
    </w:p>
    <w:p w:rsidR="003B716B" w:rsidRPr="00D36110" w:rsidRDefault="003B716B" w:rsidP="003B716B">
      <w:pPr>
        <w:jc w:val="both"/>
        <w:rPr>
          <w:bCs/>
          <w:iCs/>
        </w:rPr>
      </w:pPr>
      <w:r w:rsidRPr="00D36110">
        <w:rPr>
          <w:b/>
          <w:i/>
          <w:iCs/>
        </w:rPr>
        <w:t>4.</w:t>
      </w:r>
      <w:r w:rsidRPr="00D36110">
        <w:rPr>
          <w:b/>
          <w:bCs/>
          <w:i/>
          <w:iCs/>
        </w:rPr>
        <w:t xml:space="preserve">  ПОНУДА СА ВАРИЈАНТАМА</w:t>
      </w:r>
    </w:p>
    <w:p w:rsidR="003B716B" w:rsidRPr="00D36110" w:rsidRDefault="003B716B" w:rsidP="003B716B">
      <w:pPr>
        <w:jc w:val="both"/>
        <w:rPr>
          <w:bCs/>
          <w:iCs/>
        </w:rPr>
      </w:pPr>
    </w:p>
    <w:p w:rsidR="003B716B" w:rsidRPr="00D36110" w:rsidRDefault="003B716B" w:rsidP="003B716B">
      <w:pPr>
        <w:jc w:val="both"/>
        <w:rPr>
          <w:b/>
          <w:bCs/>
          <w:i/>
          <w:iCs/>
        </w:rPr>
      </w:pPr>
      <w:proofErr w:type="gramStart"/>
      <w:r w:rsidRPr="00D36110">
        <w:rPr>
          <w:bCs/>
          <w:iCs/>
        </w:rPr>
        <w:t>Подношење понуде са варијантама није дозвољено.</w:t>
      </w:r>
      <w:proofErr w:type="gramEnd"/>
    </w:p>
    <w:p w:rsidR="003B716B" w:rsidRPr="00D36110" w:rsidRDefault="003B716B" w:rsidP="003B716B">
      <w:pPr>
        <w:jc w:val="both"/>
      </w:pPr>
    </w:p>
    <w:p w:rsidR="003B716B" w:rsidRPr="00D36110" w:rsidRDefault="003B716B" w:rsidP="003B716B">
      <w:pPr>
        <w:jc w:val="both"/>
      </w:pPr>
      <w:r w:rsidRPr="00D36110">
        <w:rPr>
          <w:b/>
          <w:bCs/>
          <w:i/>
          <w:iCs/>
        </w:rPr>
        <w:t xml:space="preserve">5. </w:t>
      </w:r>
      <w:r w:rsidRPr="00D36110">
        <w:rPr>
          <w:b/>
          <w:i/>
          <w:iCs/>
        </w:rPr>
        <w:t>НАЧИН ИЗМЕНЕ, ДОПУНЕ И ОПОЗИВА ПОНУДЕ</w:t>
      </w:r>
    </w:p>
    <w:p w:rsidR="003B716B" w:rsidRPr="00D36110" w:rsidRDefault="003B716B" w:rsidP="003B716B">
      <w:pPr>
        <w:jc w:val="both"/>
      </w:pPr>
    </w:p>
    <w:p w:rsidR="003B716B" w:rsidRPr="00D36110" w:rsidRDefault="003B716B" w:rsidP="003B716B">
      <w:pPr>
        <w:jc w:val="both"/>
      </w:pPr>
      <w:proofErr w:type="gramStart"/>
      <w:r w:rsidRPr="00D36110">
        <w:t>У року за подношење понуде понуђач може да измени, допуни или опозове своју понуду на начин који је одређен за подношење понуде.</w:t>
      </w:r>
      <w:proofErr w:type="gramEnd"/>
    </w:p>
    <w:p w:rsidR="003B716B" w:rsidRPr="00D36110" w:rsidRDefault="003B716B" w:rsidP="003B716B">
      <w:pPr>
        <w:jc w:val="both"/>
        <w:rPr>
          <w:rFonts w:eastAsia="TimesNewRomanPSMT"/>
          <w:bCs/>
          <w:iCs/>
        </w:rPr>
      </w:pPr>
      <w:proofErr w:type="gramStart"/>
      <w:r w:rsidRPr="00D36110">
        <w:t>Понуђач је дужан да јасно назначи који део понуде мења односно која документа накнадно доставља.</w:t>
      </w:r>
      <w:proofErr w:type="gramEnd"/>
      <w:r w:rsidRPr="00D36110">
        <w:t xml:space="preserve"> </w:t>
      </w:r>
    </w:p>
    <w:p w:rsidR="003B716B" w:rsidRPr="00D36110" w:rsidRDefault="003B716B" w:rsidP="003B716B">
      <w:pPr>
        <w:jc w:val="both"/>
        <w:rPr>
          <w:rFonts w:eastAsia="TimesNewRomanPSMT"/>
          <w:bCs/>
          <w:iCs/>
        </w:rPr>
      </w:pPr>
      <w:r w:rsidRPr="00D36110">
        <w:rPr>
          <w:rFonts w:eastAsia="TimesNewRomanPSMT"/>
          <w:bCs/>
          <w:iCs/>
        </w:rPr>
        <w:t xml:space="preserve">Измену, допуну или опозив понуде треба доставити на адресу: </w:t>
      </w:r>
      <w:r w:rsidR="00940004" w:rsidRPr="00D36110">
        <w:rPr>
          <w:rFonts w:eastAsia="TimesNewRomanPSMT"/>
          <w:bCs/>
          <w:iCs/>
        </w:rPr>
        <w:t>Дом ученика средњих школа Ниш, ул. Косовке девојке бр.6</w:t>
      </w:r>
      <w:proofErr w:type="gramStart"/>
      <w:r w:rsidRPr="00D36110">
        <w:rPr>
          <w:i/>
          <w:iCs/>
        </w:rPr>
        <w:t xml:space="preserve">, </w:t>
      </w:r>
      <w:r w:rsidRPr="00D36110">
        <w:rPr>
          <w:rFonts w:eastAsia="TimesNewRomanPSMT"/>
          <w:bCs/>
          <w:iCs/>
          <w:color w:val="FF0000"/>
        </w:rPr>
        <w:t xml:space="preserve"> </w:t>
      </w:r>
      <w:r w:rsidRPr="00D36110">
        <w:rPr>
          <w:rFonts w:eastAsia="TimesNewRomanPSMT"/>
          <w:bCs/>
          <w:iCs/>
        </w:rPr>
        <w:t>са</w:t>
      </w:r>
      <w:proofErr w:type="gramEnd"/>
      <w:r w:rsidRPr="00D36110">
        <w:rPr>
          <w:rFonts w:eastAsia="TimesNewRomanPSMT"/>
          <w:bCs/>
          <w:iCs/>
        </w:rPr>
        <w:t xml:space="preserve"> назнаком:</w:t>
      </w:r>
    </w:p>
    <w:p w:rsidR="003B716B" w:rsidRPr="00D36110" w:rsidRDefault="003B716B" w:rsidP="003B716B">
      <w:pPr>
        <w:jc w:val="both"/>
        <w:rPr>
          <w:rFonts w:eastAsia="TimesNewRomanPSMT"/>
          <w:bCs/>
          <w:iCs/>
        </w:rPr>
      </w:pPr>
      <w:proofErr w:type="gramStart"/>
      <w:r w:rsidRPr="00D36110">
        <w:rPr>
          <w:rFonts w:eastAsia="TimesNewRomanPSMT"/>
          <w:bCs/>
          <w:iCs/>
        </w:rPr>
        <w:t>„</w:t>
      </w:r>
      <w:r w:rsidRPr="00D36110">
        <w:rPr>
          <w:rFonts w:eastAsia="TimesNewRomanPSMT"/>
          <w:b/>
          <w:bCs/>
          <w:iCs/>
        </w:rPr>
        <w:t>Измена понуде</w:t>
      </w:r>
      <w:r w:rsidRPr="00D36110">
        <w:rPr>
          <w:rFonts w:eastAsia="TimesNewRomanPS-BoldMT"/>
          <w:b/>
          <w:bCs/>
        </w:rPr>
        <w:t xml:space="preserve"> за јавну набавку</w:t>
      </w:r>
      <w:r w:rsidR="00940004" w:rsidRPr="00D36110">
        <w:rPr>
          <w:b/>
        </w:rPr>
        <w:t xml:space="preserve"> добара</w:t>
      </w:r>
      <w:r w:rsidRPr="00D36110">
        <w:t>,</w:t>
      </w:r>
      <w:r w:rsidRPr="00D36110">
        <w:rPr>
          <w:rFonts w:eastAsia="TimesNewRomanPS-BoldMT"/>
          <w:b/>
          <w:bCs/>
          <w:color w:val="002060"/>
        </w:rPr>
        <w:t xml:space="preserve"> </w:t>
      </w:r>
      <w:r w:rsidR="00940004" w:rsidRPr="00D36110">
        <w:rPr>
          <w:rFonts w:eastAsia="TimesNewRomanPS-BoldMT"/>
          <w:b/>
          <w:bCs/>
        </w:rPr>
        <w:t>ЈН</w:t>
      </w:r>
      <w:r w:rsidR="002B6EA1">
        <w:rPr>
          <w:rFonts w:eastAsia="TimesNewRomanPS-BoldMT"/>
          <w:b/>
          <w:bCs/>
          <w:lang w:val="sr-Cyrl-RS"/>
        </w:rPr>
        <w:t>Д-М</w:t>
      </w:r>
      <w:r w:rsidR="00940004" w:rsidRPr="00D36110">
        <w:rPr>
          <w:rFonts w:eastAsia="TimesNewRomanPS-BoldMT"/>
          <w:b/>
          <w:bCs/>
        </w:rPr>
        <w:t xml:space="preserve"> бр.</w:t>
      </w:r>
      <w:proofErr w:type="gramEnd"/>
      <w:r w:rsidR="002B6EA1">
        <w:rPr>
          <w:rFonts w:eastAsia="TimesNewRomanPS-BoldMT"/>
          <w:b/>
          <w:bCs/>
          <w:lang w:val="sr-Cyrl-RS"/>
        </w:rPr>
        <w:t xml:space="preserve"> </w:t>
      </w:r>
      <w:r w:rsidR="000A1C75">
        <w:rPr>
          <w:rFonts w:eastAsia="TimesNewRomanPS-BoldMT"/>
          <w:b/>
          <w:bCs/>
        </w:rPr>
        <w:t>1.1.</w:t>
      </w:r>
      <w:r w:rsidR="000A1C75">
        <w:rPr>
          <w:rFonts w:eastAsia="TimesNewRomanPS-BoldMT"/>
          <w:b/>
          <w:bCs/>
          <w:lang w:val="sr-Cyrl-RS"/>
        </w:rPr>
        <w:t>6</w:t>
      </w:r>
      <w:r w:rsidR="00940004" w:rsidRPr="00D36110">
        <w:rPr>
          <w:rFonts w:eastAsia="TimesNewRomanPS-BoldMT"/>
          <w:b/>
          <w:bCs/>
        </w:rPr>
        <w:t>/</w:t>
      </w:r>
      <w:r w:rsidR="002B6EA1">
        <w:rPr>
          <w:rFonts w:eastAsia="TimesNewRomanPS-BoldMT"/>
          <w:b/>
          <w:bCs/>
          <w:lang w:val="sr-Cyrl-RS"/>
        </w:rPr>
        <w:t>20</w:t>
      </w:r>
      <w:r w:rsidR="00940004" w:rsidRPr="00D36110">
        <w:rPr>
          <w:rFonts w:eastAsia="TimesNewRomanPS-BoldMT"/>
          <w:b/>
          <w:bCs/>
        </w:rPr>
        <w:t>1</w:t>
      </w:r>
      <w:r w:rsidR="000A1C75">
        <w:rPr>
          <w:rFonts w:eastAsia="TimesNewRomanPS-BoldMT"/>
          <w:b/>
          <w:bCs/>
          <w:lang w:val="sr-Cyrl-RS"/>
        </w:rPr>
        <w:t>7</w:t>
      </w:r>
      <w:r w:rsidRPr="00D36110">
        <w:rPr>
          <w:rFonts w:eastAsia="TimesNewRomanPSMT"/>
          <w:b/>
          <w:bCs/>
        </w:rPr>
        <w:t xml:space="preserve">- </w:t>
      </w:r>
      <w:r w:rsidRPr="00D36110">
        <w:rPr>
          <w:rFonts w:eastAsia="TimesNewRomanPS-BoldMT"/>
          <w:b/>
          <w:bCs/>
        </w:rPr>
        <w:t>НЕ ОТВАРАТИ”</w:t>
      </w:r>
      <w:r w:rsidRPr="00D36110">
        <w:rPr>
          <w:rFonts w:eastAsia="TimesNewRomanPSMT"/>
          <w:bCs/>
          <w:iCs/>
        </w:rPr>
        <w:t xml:space="preserve"> или</w:t>
      </w:r>
    </w:p>
    <w:p w:rsidR="00940004" w:rsidRPr="00D36110" w:rsidRDefault="003B716B" w:rsidP="00940004">
      <w:pPr>
        <w:jc w:val="both"/>
        <w:rPr>
          <w:rFonts w:eastAsia="TimesNewRomanPSMT"/>
          <w:bCs/>
          <w:iCs/>
        </w:rPr>
      </w:pPr>
      <w:proofErr w:type="gramStart"/>
      <w:r w:rsidRPr="00D36110">
        <w:rPr>
          <w:rFonts w:eastAsia="TimesNewRomanPSMT"/>
          <w:bCs/>
          <w:iCs/>
        </w:rPr>
        <w:t>„</w:t>
      </w:r>
      <w:r w:rsidRPr="00D36110">
        <w:rPr>
          <w:rFonts w:eastAsia="TimesNewRomanPSMT"/>
          <w:b/>
          <w:bCs/>
          <w:iCs/>
        </w:rPr>
        <w:t>Допуна понуде</w:t>
      </w:r>
      <w:r w:rsidRPr="00D36110">
        <w:rPr>
          <w:rFonts w:eastAsia="TimesNewRomanPSMT"/>
          <w:bCs/>
          <w:iCs/>
        </w:rPr>
        <w:t xml:space="preserve"> </w:t>
      </w:r>
      <w:r w:rsidRPr="00D36110">
        <w:rPr>
          <w:rFonts w:eastAsia="TimesNewRomanPS-BoldMT"/>
          <w:b/>
          <w:bCs/>
        </w:rPr>
        <w:t>за јавну набавку</w:t>
      </w:r>
      <w:r w:rsidRPr="00D36110">
        <w:t xml:space="preserve"> </w:t>
      </w:r>
      <w:r w:rsidR="00940004" w:rsidRPr="00D36110">
        <w:rPr>
          <w:b/>
        </w:rPr>
        <w:t>добара</w:t>
      </w:r>
      <w:r w:rsidR="00940004" w:rsidRPr="00D36110">
        <w:t>,</w:t>
      </w:r>
      <w:r w:rsidR="00940004" w:rsidRPr="00D36110">
        <w:rPr>
          <w:rFonts w:eastAsia="TimesNewRomanPS-BoldMT"/>
          <w:b/>
          <w:bCs/>
          <w:color w:val="002060"/>
        </w:rPr>
        <w:t xml:space="preserve"> </w:t>
      </w:r>
      <w:r w:rsidR="00940004" w:rsidRPr="00D36110">
        <w:rPr>
          <w:rFonts w:eastAsia="TimesNewRomanPS-BoldMT"/>
          <w:b/>
          <w:bCs/>
        </w:rPr>
        <w:t>ЈН</w:t>
      </w:r>
      <w:r w:rsidR="002B6EA1">
        <w:rPr>
          <w:rFonts w:eastAsia="TimesNewRomanPS-BoldMT"/>
          <w:b/>
          <w:bCs/>
          <w:lang w:val="sr-Cyrl-RS"/>
        </w:rPr>
        <w:t>Д-М</w:t>
      </w:r>
      <w:r w:rsidR="00940004" w:rsidRPr="00D36110">
        <w:rPr>
          <w:rFonts w:eastAsia="TimesNewRomanPS-BoldMT"/>
          <w:b/>
          <w:bCs/>
        </w:rPr>
        <w:t xml:space="preserve"> бр.</w:t>
      </w:r>
      <w:proofErr w:type="gramEnd"/>
      <w:r w:rsidR="002B6EA1">
        <w:rPr>
          <w:rFonts w:eastAsia="TimesNewRomanPS-BoldMT"/>
          <w:b/>
          <w:bCs/>
          <w:lang w:val="sr-Cyrl-RS"/>
        </w:rPr>
        <w:t xml:space="preserve"> </w:t>
      </w:r>
      <w:r w:rsidR="00940004" w:rsidRPr="00D36110">
        <w:rPr>
          <w:rFonts w:eastAsia="TimesNewRomanPS-BoldMT"/>
          <w:b/>
          <w:bCs/>
        </w:rPr>
        <w:t>1.1.</w:t>
      </w:r>
      <w:r w:rsidR="000A1C75">
        <w:rPr>
          <w:rFonts w:eastAsia="TimesNewRomanPS-BoldMT"/>
          <w:b/>
          <w:bCs/>
          <w:lang w:val="sr-Cyrl-RS"/>
        </w:rPr>
        <w:t>6</w:t>
      </w:r>
      <w:r w:rsidR="00940004" w:rsidRPr="00D36110">
        <w:rPr>
          <w:rFonts w:eastAsia="TimesNewRomanPS-BoldMT"/>
          <w:b/>
          <w:bCs/>
        </w:rPr>
        <w:t>/201</w:t>
      </w:r>
      <w:r w:rsidR="000A1C75">
        <w:rPr>
          <w:rFonts w:eastAsia="TimesNewRomanPS-BoldMT"/>
          <w:b/>
          <w:bCs/>
          <w:lang w:val="sr-Cyrl-RS"/>
        </w:rPr>
        <w:t>7</w:t>
      </w:r>
      <w:r w:rsidR="00940004" w:rsidRPr="00D36110">
        <w:rPr>
          <w:rFonts w:eastAsia="TimesNewRomanPS-BoldMT"/>
          <w:b/>
          <w:bCs/>
        </w:rPr>
        <w:t>.</w:t>
      </w:r>
      <w:r w:rsidR="00940004" w:rsidRPr="00D36110">
        <w:rPr>
          <w:rFonts w:eastAsia="TimesNewRomanPSMT"/>
          <w:b/>
          <w:bCs/>
        </w:rPr>
        <w:t xml:space="preserve">- </w:t>
      </w:r>
      <w:r w:rsidR="00940004" w:rsidRPr="00D36110">
        <w:rPr>
          <w:rFonts w:eastAsia="TimesNewRomanPS-BoldMT"/>
          <w:b/>
          <w:bCs/>
        </w:rPr>
        <w:t>НЕ ОТВАРАТИ”</w:t>
      </w:r>
      <w:r w:rsidR="00940004" w:rsidRPr="00D36110">
        <w:rPr>
          <w:rFonts w:eastAsia="TimesNewRomanPSMT"/>
          <w:bCs/>
          <w:iCs/>
        </w:rPr>
        <w:t xml:space="preserve"> или</w:t>
      </w:r>
    </w:p>
    <w:p w:rsidR="003B716B" w:rsidRPr="00D36110" w:rsidRDefault="00940004" w:rsidP="003B716B">
      <w:pPr>
        <w:jc w:val="both"/>
        <w:rPr>
          <w:rFonts w:eastAsia="TimesNewRomanPSMT"/>
          <w:bCs/>
          <w:iCs/>
        </w:rPr>
      </w:pPr>
      <w:r w:rsidRPr="00D36110">
        <w:rPr>
          <w:rFonts w:eastAsia="TimesNewRomanPSMT"/>
          <w:bCs/>
          <w:iCs/>
        </w:rPr>
        <w:t xml:space="preserve"> </w:t>
      </w:r>
      <w:proofErr w:type="gramStart"/>
      <w:r w:rsidR="003B716B" w:rsidRPr="00D36110">
        <w:rPr>
          <w:rFonts w:eastAsia="TimesNewRomanPSMT"/>
          <w:bCs/>
          <w:iCs/>
        </w:rPr>
        <w:t>„</w:t>
      </w:r>
      <w:r w:rsidR="003B716B" w:rsidRPr="00D36110">
        <w:rPr>
          <w:rFonts w:eastAsia="TimesNewRomanPSMT"/>
          <w:b/>
          <w:bCs/>
          <w:iCs/>
        </w:rPr>
        <w:t>Опозив понуде</w:t>
      </w:r>
      <w:r w:rsidR="003B716B" w:rsidRPr="00D36110">
        <w:rPr>
          <w:rFonts w:eastAsia="TimesNewRomanPSMT"/>
          <w:bCs/>
          <w:iCs/>
        </w:rPr>
        <w:t xml:space="preserve"> </w:t>
      </w:r>
      <w:r w:rsidR="003B716B" w:rsidRPr="00D36110">
        <w:rPr>
          <w:rFonts w:eastAsia="TimesNewRomanPS-BoldMT"/>
          <w:b/>
          <w:bCs/>
        </w:rPr>
        <w:t>за јавну набавку</w:t>
      </w:r>
      <w:r w:rsidRPr="00D36110">
        <w:rPr>
          <w:b/>
        </w:rPr>
        <w:t xml:space="preserve"> добара,</w:t>
      </w:r>
      <w:r w:rsidR="003B716B" w:rsidRPr="00D36110">
        <w:rPr>
          <w:rFonts w:eastAsia="TimesNewRomanPS-BoldMT"/>
          <w:b/>
          <w:bCs/>
          <w:color w:val="002060"/>
        </w:rPr>
        <w:t xml:space="preserve"> </w:t>
      </w:r>
      <w:r w:rsidR="003B716B" w:rsidRPr="00D36110">
        <w:rPr>
          <w:rFonts w:eastAsia="TimesNewRomanPS-BoldMT"/>
          <w:b/>
          <w:bCs/>
        </w:rPr>
        <w:t>ЈН</w:t>
      </w:r>
      <w:r w:rsidR="002B6EA1">
        <w:rPr>
          <w:rFonts w:eastAsia="TimesNewRomanPS-BoldMT"/>
          <w:b/>
          <w:bCs/>
          <w:lang w:val="sr-Cyrl-RS"/>
        </w:rPr>
        <w:t>Д-М</w:t>
      </w:r>
      <w:r w:rsidR="000A1C75">
        <w:rPr>
          <w:rFonts w:eastAsia="TimesNewRomanPS-BoldMT"/>
          <w:b/>
          <w:bCs/>
        </w:rPr>
        <w:t xml:space="preserve"> бр.</w:t>
      </w:r>
      <w:proofErr w:type="gramEnd"/>
      <w:r w:rsidR="000A1C75">
        <w:rPr>
          <w:rFonts w:eastAsia="TimesNewRomanPS-BoldMT"/>
          <w:b/>
          <w:bCs/>
        </w:rPr>
        <w:t xml:space="preserve"> 1.1.</w:t>
      </w:r>
      <w:r w:rsidR="000A1C75">
        <w:rPr>
          <w:rFonts w:eastAsia="TimesNewRomanPS-BoldMT"/>
          <w:b/>
          <w:bCs/>
          <w:lang w:val="sr-Cyrl-RS"/>
        </w:rPr>
        <w:t>6</w:t>
      </w:r>
      <w:r w:rsidR="003B716B" w:rsidRPr="00D36110">
        <w:rPr>
          <w:rFonts w:eastAsia="TimesNewRomanPS-BoldMT"/>
          <w:b/>
          <w:bCs/>
        </w:rPr>
        <w:t>/201</w:t>
      </w:r>
      <w:r w:rsidR="000A1C75">
        <w:rPr>
          <w:rFonts w:eastAsia="TimesNewRomanPS-BoldMT"/>
          <w:b/>
          <w:bCs/>
          <w:lang w:val="sr-Cyrl-RS"/>
        </w:rPr>
        <w:t>7</w:t>
      </w:r>
      <w:r w:rsidR="003B716B" w:rsidRPr="00D36110">
        <w:rPr>
          <w:rFonts w:eastAsia="TimesNewRomanPS-BoldMT"/>
          <w:b/>
          <w:bCs/>
        </w:rPr>
        <w:t>.</w:t>
      </w:r>
      <w:r w:rsidR="003B716B" w:rsidRPr="00D36110">
        <w:rPr>
          <w:rFonts w:eastAsia="TimesNewRomanPSMT"/>
          <w:b/>
          <w:bCs/>
        </w:rPr>
        <w:t xml:space="preserve">- </w:t>
      </w:r>
      <w:r w:rsidR="003B716B" w:rsidRPr="00D36110">
        <w:rPr>
          <w:rFonts w:eastAsia="TimesNewRomanPS-BoldMT"/>
          <w:b/>
          <w:bCs/>
        </w:rPr>
        <w:t>НЕ ОТВАРАТИ</w:t>
      </w:r>
      <w:proofErr w:type="gramStart"/>
      <w:r w:rsidR="003B716B" w:rsidRPr="00D36110">
        <w:rPr>
          <w:rFonts w:eastAsia="TimesNewRomanPS-BoldMT"/>
          <w:b/>
          <w:bCs/>
        </w:rPr>
        <w:t xml:space="preserve">” </w:t>
      </w:r>
      <w:r w:rsidR="003B716B" w:rsidRPr="00D36110">
        <w:rPr>
          <w:rFonts w:eastAsia="TimesNewRomanPS-BoldMT"/>
          <w:bCs/>
        </w:rPr>
        <w:t xml:space="preserve"> или</w:t>
      </w:r>
      <w:proofErr w:type="gramEnd"/>
    </w:p>
    <w:p w:rsidR="003B716B" w:rsidRPr="00D36110" w:rsidRDefault="003B716B" w:rsidP="003B716B">
      <w:pPr>
        <w:jc w:val="both"/>
        <w:rPr>
          <w:rFonts w:eastAsia="TimesNewRomanPS-BoldMT"/>
          <w:b/>
          <w:bCs/>
        </w:rPr>
      </w:pPr>
      <w:proofErr w:type="gramStart"/>
      <w:r w:rsidRPr="00D36110">
        <w:rPr>
          <w:rFonts w:eastAsia="TimesNewRomanPSMT"/>
          <w:bCs/>
          <w:iCs/>
        </w:rPr>
        <w:t>„</w:t>
      </w:r>
      <w:r w:rsidRPr="00D36110">
        <w:rPr>
          <w:rFonts w:eastAsia="TimesNewRomanPSMT"/>
          <w:b/>
          <w:bCs/>
          <w:iCs/>
        </w:rPr>
        <w:t>Измена и допуна понуде</w:t>
      </w:r>
      <w:r w:rsidRPr="00D36110">
        <w:rPr>
          <w:rFonts w:eastAsia="TimesNewRomanPS-BoldMT"/>
          <w:b/>
          <w:bCs/>
        </w:rPr>
        <w:t xml:space="preserve"> за јавну набавку</w:t>
      </w:r>
      <w:r w:rsidR="00B47DE0" w:rsidRPr="00D36110">
        <w:rPr>
          <w:rFonts w:eastAsia="TimesNewRomanPS-BoldMT"/>
          <w:b/>
          <w:bCs/>
        </w:rPr>
        <w:t xml:space="preserve"> добара ЈН</w:t>
      </w:r>
      <w:r w:rsidR="002B6EA1">
        <w:rPr>
          <w:rFonts w:eastAsia="TimesNewRomanPS-BoldMT"/>
          <w:b/>
          <w:bCs/>
          <w:lang w:val="sr-Cyrl-RS"/>
        </w:rPr>
        <w:t>Д-М</w:t>
      </w:r>
      <w:r w:rsidR="00B47DE0" w:rsidRPr="00D36110">
        <w:rPr>
          <w:rFonts w:eastAsia="TimesNewRomanPS-BoldMT"/>
          <w:b/>
          <w:bCs/>
        </w:rPr>
        <w:t xml:space="preserve"> бр.</w:t>
      </w:r>
      <w:proofErr w:type="gramEnd"/>
      <w:r w:rsidR="00B47DE0" w:rsidRPr="00D36110">
        <w:rPr>
          <w:rFonts w:eastAsia="TimesNewRomanPS-BoldMT"/>
          <w:b/>
          <w:bCs/>
        </w:rPr>
        <w:t xml:space="preserve"> 1.1.</w:t>
      </w:r>
      <w:r w:rsidR="000A1C75">
        <w:rPr>
          <w:rFonts w:eastAsia="TimesNewRomanPS-BoldMT"/>
          <w:b/>
          <w:bCs/>
          <w:lang w:val="sr-Cyrl-RS"/>
        </w:rPr>
        <w:t>6</w:t>
      </w:r>
      <w:r w:rsidR="00B47DE0" w:rsidRPr="00D36110">
        <w:rPr>
          <w:rFonts w:eastAsia="TimesNewRomanPS-BoldMT"/>
          <w:b/>
          <w:bCs/>
        </w:rPr>
        <w:t>/201</w:t>
      </w:r>
      <w:r w:rsidR="000A1C75">
        <w:rPr>
          <w:rFonts w:eastAsia="TimesNewRomanPS-BoldMT"/>
          <w:b/>
          <w:bCs/>
          <w:lang w:val="sr-Cyrl-RS"/>
        </w:rPr>
        <w:t>7</w:t>
      </w:r>
      <w:r w:rsidR="00B47DE0" w:rsidRPr="00D36110">
        <w:rPr>
          <w:rFonts w:eastAsia="TimesNewRomanPS-BoldMT"/>
          <w:b/>
          <w:bCs/>
        </w:rPr>
        <w:t>.</w:t>
      </w:r>
      <w:r w:rsidR="00B47DE0" w:rsidRPr="00D36110">
        <w:rPr>
          <w:rFonts w:eastAsia="TimesNewRomanPSMT"/>
          <w:b/>
          <w:bCs/>
        </w:rPr>
        <w:t xml:space="preserve">- </w:t>
      </w:r>
      <w:r w:rsidR="00B47DE0" w:rsidRPr="00D36110">
        <w:rPr>
          <w:rFonts w:eastAsia="TimesNewRomanPS-BoldMT"/>
          <w:b/>
          <w:bCs/>
        </w:rPr>
        <w:t>НЕ ОТВАРАТИ</w:t>
      </w:r>
      <w:proofErr w:type="gramStart"/>
      <w:r w:rsidR="00B47DE0" w:rsidRPr="00D36110">
        <w:rPr>
          <w:rFonts w:eastAsia="TimesNewRomanPS-BoldMT"/>
          <w:b/>
          <w:bCs/>
        </w:rPr>
        <w:t xml:space="preserve">” </w:t>
      </w:r>
      <w:r w:rsidRPr="00D36110">
        <w:rPr>
          <w:rFonts w:eastAsia="TimesNewRomanPS-BoldMT"/>
          <w:b/>
          <w:bCs/>
        </w:rPr>
        <w:t xml:space="preserve"> </w:t>
      </w:r>
      <w:r w:rsidRPr="00D36110">
        <w:rPr>
          <w:rFonts w:eastAsia="TimesNewRomanPSMT"/>
          <w:b/>
          <w:bCs/>
        </w:rPr>
        <w:t>-</w:t>
      </w:r>
      <w:proofErr w:type="gramEnd"/>
      <w:r w:rsidRPr="00D36110">
        <w:rPr>
          <w:rFonts w:eastAsia="TimesNewRomanPSMT"/>
          <w:b/>
          <w:bCs/>
        </w:rPr>
        <w:t xml:space="preserve"> </w:t>
      </w:r>
      <w:r w:rsidRPr="00D36110">
        <w:rPr>
          <w:rFonts w:eastAsia="TimesNewRomanPS-BoldMT"/>
          <w:b/>
          <w:bCs/>
        </w:rPr>
        <w:t>НЕ ОТВАРАТИ”.</w:t>
      </w:r>
    </w:p>
    <w:p w:rsidR="00940004" w:rsidRPr="00D36110" w:rsidRDefault="00940004" w:rsidP="003B716B">
      <w:pPr>
        <w:jc w:val="both"/>
        <w:rPr>
          <w:rFonts w:eastAsia="TimesNewRomanPSMT"/>
          <w:bCs/>
        </w:rPr>
      </w:pPr>
    </w:p>
    <w:p w:rsidR="003B716B" w:rsidRPr="00D36110" w:rsidRDefault="003B716B" w:rsidP="003B716B">
      <w:pPr>
        <w:jc w:val="both"/>
      </w:pPr>
      <w:proofErr w:type="gramStart"/>
      <w:r w:rsidRPr="00D36110">
        <w:rPr>
          <w:rFonts w:eastAsia="TimesNewRomanPSMT"/>
          <w:bCs/>
        </w:rPr>
        <w:t>На полеђини коверте или на кутији навести назив</w:t>
      </w:r>
      <w:r w:rsidRPr="00D36110">
        <w:rPr>
          <w:rFonts w:eastAsia="TimesNewRomanPSMT"/>
          <w:bCs/>
          <w:lang w:val="sr-Cyrl-CS"/>
        </w:rPr>
        <w:t xml:space="preserve"> и адресу</w:t>
      </w:r>
      <w:r w:rsidRPr="00D36110">
        <w:rPr>
          <w:rFonts w:eastAsia="TimesNewRomanPSMT"/>
          <w:bCs/>
        </w:rPr>
        <w:t xml:space="preserve"> понуђача.</w:t>
      </w:r>
      <w:proofErr w:type="gramEnd"/>
      <w:r w:rsidRPr="00D36110">
        <w:rPr>
          <w:rFonts w:eastAsia="TimesNewRomanPSMT"/>
          <w:bCs/>
        </w:rPr>
        <w:t xml:space="preserve"> </w:t>
      </w:r>
      <w:proofErr w:type="gramStart"/>
      <w:r w:rsidRPr="00D3611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B716B" w:rsidRPr="00D36110" w:rsidRDefault="003B716B" w:rsidP="003B716B">
      <w:pPr>
        <w:jc w:val="both"/>
      </w:pPr>
      <w:proofErr w:type="gramStart"/>
      <w:r w:rsidRPr="00D36110">
        <w:t>По истеку рока за подношење понуда понуђач не може да повуче нити да мења своју понуду.</w:t>
      </w:r>
      <w:proofErr w:type="gramEnd"/>
    </w:p>
    <w:p w:rsidR="00940004" w:rsidRPr="00D36110" w:rsidRDefault="00940004" w:rsidP="003B716B">
      <w:pPr>
        <w:jc w:val="both"/>
      </w:pPr>
    </w:p>
    <w:p w:rsidR="00940004" w:rsidRPr="00D36110" w:rsidRDefault="00940004" w:rsidP="003B716B">
      <w:pPr>
        <w:jc w:val="both"/>
      </w:pPr>
    </w:p>
    <w:p w:rsidR="003B716B" w:rsidRPr="00D36110" w:rsidRDefault="003B716B" w:rsidP="003B716B">
      <w:pPr>
        <w:jc w:val="both"/>
      </w:pPr>
      <w:r w:rsidRPr="00D36110">
        <w:rPr>
          <w:b/>
          <w:bCs/>
          <w:i/>
          <w:iCs/>
        </w:rPr>
        <w:t xml:space="preserve">6. УЧЕСТВОВАЊЕ У ЗАЈЕДНИЧКОЈ ПОНУДИ ИЛИ КАО ПОДИЗВОЂАЧ </w:t>
      </w:r>
    </w:p>
    <w:p w:rsidR="003B716B" w:rsidRPr="00D36110" w:rsidRDefault="003B716B" w:rsidP="003B716B">
      <w:pPr>
        <w:jc w:val="both"/>
      </w:pPr>
    </w:p>
    <w:p w:rsidR="003B716B" w:rsidRPr="00D36110" w:rsidRDefault="003B716B" w:rsidP="003B716B">
      <w:pPr>
        <w:jc w:val="both"/>
        <w:rPr>
          <w:iCs/>
        </w:rPr>
      </w:pPr>
      <w:proofErr w:type="gramStart"/>
      <w:r w:rsidRPr="00D36110">
        <w:rPr>
          <w:bCs/>
          <w:iCs/>
        </w:rPr>
        <w:t>Понуђач може да поднесе само једну понуду.</w:t>
      </w:r>
      <w:proofErr w:type="gramEnd"/>
      <w:r w:rsidRPr="00D36110">
        <w:rPr>
          <w:i/>
          <w:iCs/>
        </w:rPr>
        <w:t xml:space="preserve"> </w:t>
      </w:r>
    </w:p>
    <w:p w:rsidR="003B716B" w:rsidRPr="00D36110" w:rsidRDefault="003B716B" w:rsidP="003B716B">
      <w:pPr>
        <w:jc w:val="both"/>
        <w:rPr>
          <w:iCs/>
        </w:rPr>
      </w:pPr>
      <w:proofErr w:type="gramStart"/>
      <w:r w:rsidRPr="00D3611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3B716B" w:rsidRPr="00D36110" w:rsidRDefault="003B716B" w:rsidP="003B716B">
      <w:pPr>
        <w:jc w:val="both"/>
        <w:rPr>
          <w:i/>
          <w:iCs/>
          <w:color w:val="FF0000"/>
        </w:rPr>
      </w:pPr>
      <w:proofErr w:type="gramStart"/>
      <w:r w:rsidRPr="00D36110">
        <w:rPr>
          <w:iCs/>
          <w:color w:val="auto"/>
        </w:rPr>
        <w:t xml:space="preserve">У Обрасцу понуде </w:t>
      </w:r>
      <w:r w:rsidRPr="00D36110">
        <w:rPr>
          <w:iCs/>
          <w:color w:val="auto"/>
          <w:lang w:val="sr-Cyrl-CS"/>
        </w:rPr>
        <w:t>(</w:t>
      </w:r>
      <w:r w:rsidRPr="00D36110">
        <w:rPr>
          <w:iCs/>
          <w:color w:val="auto"/>
        </w:rPr>
        <w:t xml:space="preserve">Образац 1. у </w:t>
      </w:r>
      <w:r w:rsidRPr="00D36110">
        <w:rPr>
          <w:iCs/>
          <w:color w:val="auto"/>
          <w:lang w:val="sr-Cyrl-CS"/>
        </w:rPr>
        <w:t xml:space="preserve">поглављу </w:t>
      </w:r>
      <w:r w:rsidRPr="00D36110">
        <w:rPr>
          <w:iCs/>
          <w:color w:val="auto"/>
        </w:rPr>
        <w:t>VI ове конкурсне документације</w:t>
      </w:r>
      <w:r w:rsidRPr="00D36110">
        <w:rPr>
          <w:iCs/>
          <w:color w:val="auto"/>
          <w:lang w:val="ru-RU"/>
        </w:rPr>
        <w:t>)</w:t>
      </w:r>
      <w:r w:rsidRPr="00D36110">
        <w:rPr>
          <w:iCs/>
          <w:color w:val="auto"/>
        </w:rPr>
        <w:t xml:space="preserve">, </w:t>
      </w:r>
      <w:r w:rsidRPr="00D3611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3B716B" w:rsidRPr="00D36110" w:rsidRDefault="003B716B" w:rsidP="003B716B">
      <w:pPr>
        <w:jc w:val="both"/>
        <w:rPr>
          <w:i/>
          <w:iCs/>
          <w:color w:val="FF0000"/>
        </w:rPr>
      </w:pPr>
    </w:p>
    <w:p w:rsidR="003B716B" w:rsidRPr="00D36110" w:rsidRDefault="003B716B" w:rsidP="003B716B">
      <w:pPr>
        <w:jc w:val="both"/>
        <w:rPr>
          <w:iCs/>
        </w:rPr>
      </w:pPr>
      <w:r w:rsidRPr="00D36110">
        <w:rPr>
          <w:b/>
          <w:bCs/>
          <w:i/>
          <w:iCs/>
        </w:rPr>
        <w:t>7. ПОНУДА СА ПОДИЗВОЂАЧЕМ</w:t>
      </w:r>
    </w:p>
    <w:p w:rsidR="003B716B" w:rsidRPr="00D36110" w:rsidRDefault="003B716B" w:rsidP="003B716B">
      <w:pPr>
        <w:jc w:val="both"/>
        <w:rPr>
          <w:iCs/>
        </w:rPr>
      </w:pPr>
    </w:p>
    <w:p w:rsidR="003B716B" w:rsidRPr="00D36110" w:rsidRDefault="003B716B" w:rsidP="003B716B">
      <w:pPr>
        <w:jc w:val="both"/>
        <w:rPr>
          <w:iCs/>
        </w:rPr>
      </w:pPr>
      <w:r w:rsidRPr="00D36110">
        <w:rPr>
          <w:iCs/>
        </w:rPr>
        <w:t xml:space="preserve">Уколико понуђач подноси понуду са подизвођачем дужан је да </w:t>
      </w:r>
      <w:r w:rsidRPr="00D36110">
        <w:rPr>
          <w:iCs/>
          <w:color w:val="auto"/>
        </w:rPr>
        <w:t>у Обрасцу понуде</w:t>
      </w:r>
      <w:r w:rsidRPr="00D36110">
        <w:rPr>
          <w:iCs/>
          <w:color w:val="auto"/>
          <w:lang w:val="sr-Cyrl-CS"/>
        </w:rPr>
        <w:t xml:space="preserve"> (Образац 1. </w:t>
      </w:r>
      <w:r w:rsidRPr="00D36110">
        <w:rPr>
          <w:iCs/>
          <w:color w:val="auto"/>
        </w:rPr>
        <w:t xml:space="preserve">у </w:t>
      </w:r>
      <w:r w:rsidRPr="00D36110">
        <w:rPr>
          <w:iCs/>
          <w:color w:val="auto"/>
          <w:lang w:val="sr-Cyrl-CS"/>
        </w:rPr>
        <w:t xml:space="preserve">поглављу </w:t>
      </w:r>
      <w:r w:rsidRPr="00D36110">
        <w:rPr>
          <w:iCs/>
          <w:color w:val="auto"/>
        </w:rPr>
        <w:t>VI ове конкурсне документације</w:t>
      </w:r>
      <w:r w:rsidRPr="00D36110">
        <w:rPr>
          <w:iCs/>
          <w:color w:val="auto"/>
          <w:lang w:val="ru-RU"/>
        </w:rPr>
        <w:t>)</w:t>
      </w:r>
      <w:r w:rsidRPr="00D36110">
        <w:rPr>
          <w:iCs/>
          <w:color w:val="FF0000"/>
        </w:rPr>
        <w:t xml:space="preserve"> </w:t>
      </w:r>
      <w:r w:rsidRPr="00D36110">
        <w:rPr>
          <w:iCs/>
        </w:rPr>
        <w:t xml:space="preserve">наведе да понуду подноси са подизвођачем, проценат укупне вредности набавке који ће поверити подизвођачу,  а </w:t>
      </w:r>
      <w:r w:rsidRPr="00D36110">
        <w:rPr>
          <w:iCs/>
        </w:rPr>
        <w:lastRenderedPageBreak/>
        <w:t xml:space="preserve">који не може бити већи од 50%, као и део предмета набавке који ће извршити преко подизвођача. </w:t>
      </w:r>
    </w:p>
    <w:p w:rsidR="003B716B" w:rsidRPr="00D36110" w:rsidRDefault="003B716B" w:rsidP="003B716B">
      <w:pPr>
        <w:jc w:val="both"/>
        <w:rPr>
          <w:iCs/>
        </w:rPr>
      </w:pPr>
      <w:proofErr w:type="gramStart"/>
      <w:r w:rsidRPr="00D36110">
        <w:rPr>
          <w:iCs/>
        </w:rPr>
        <w:t xml:space="preserve">Понуђач </w:t>
      </w:r>
      <w:r w:rsidRPr="00D36110">
        <w:rPr>
          <w:iCs/>
          <w:color w:val="auto"/>
        </w:rPr>
        <w:t>у Обрасцу понуде</w:t>
      </w:r>
      <w:r w:rsidRPr="00D36110">
        <w:rPr>
          <w:i/>
          <w:iCs/>
          <w:color w:val="FF0000"/>
        </w:rPr>
        <w:t xml:space="preserve"> </w:t>
      </w:r>
      <w:r w:rsidRPr="00D36110">
        <w:rPr>
          <w:iCs/>
          <w:color w:val="auto"/>
        </w:rPr>
        <w:t xml:space="preserve">наводи </w:t>
      </w:r>
      <w:r w:rsidRPr="00D36110">
        <w:rPr>
          <w:iCs/>
        </w:rPr>
        <w:t>назив и седиште подизвођача, уколико ће делимично извршење набавке поверити подизвођачу.</w:t>
      </w:r>
      <w:proofErr w:type="gramEnd"/>
      <w:r w:rsidRPr="00D36110">
        <w:rPr>
          <w:iCs/>
        </w:rPr>
        <w:t xml:space="preserve"> </w:t>
      </w:r>
    </w:p>
    <w:p w:rsidR="003B716B" w:rsidRPr="00D36110" w:rsidRDefault="003B716B" w:rsidP="003B716B">
      <w:pPr>
        <w:jc w:val="both"/>
        <w:rPr>
          <w:rFonts w:eastAsia="TimesNewRomanPSMT"/>
          <w:bCs/>
        </w:rPr>
      </w:pPr>
      <w:proofErr w:type="gramStart"/>
      <w:r w:rsidRPr="00D3611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D36110">
        <w:rPr>
          <w:rFonts w:eastAsia="TimesNewRomanPSMT"/>
          <w:bCs/>
        </w:rPr>
        <w:t xml:space="preserve"> </w:t>
      </w:r>
    </w:p>
    <w:p w:rsidR="003B716B" w:rsidRPr="00D36110" w:rsidRDefault="003B716B" w:rsidP="003B716B">
      <w:pPr>
        <w:jc w:val="both"/>
        <w:rPr>
          <w:iCs/>
          <w:color w:val="auto"/>
        </w:rPr>
      </w:pPr>
      <w:proofErr w:type="gramStart"/>
      <w:r w:rsidRPr="00D36110">
        <w:rPr>
          <w:rFonts w:eastAsia="TimesNewRomanPSMT"/>
          <w:bCs/>
        </w:rPr>
        <w:t xml:space="preserve">Понуђач је дужан да за подизвођаче достави доказе о испуњености услова који су наведени у </w:t>
      </w:r>
      <w:r w:rsidRPr="00D36110">
        <w:rPr>
          <w:rFonts w:eastAsia="TimesNewRomanPSMT"/>
          <w:bCs/>
          <w:lang w:val="sr-Cyrl-CS"/>
        </w:rPr>
        <w:t>поглављу</w:t>
      </w:r>
      <w:r w:rsidRPr="00D36110">
        <w:rPr>
          <w:rFonts w:eastAsia="TimesNewRomanPSMT"/>
          <w:bCs/>
        </w:rPr>
        <w:t xml:space="preserve"> </w:t>
      </w:r>
      <w:r w:rsidRPr="00D36110">
        <w:rPr>
          <w:rFonts w:eastAsia="TimesNewRomanPSMT"/>
          <w:bCs/>
          <w:color w:val="auto"/>
        </w:rPr>
        <w:t>IV</w:t>
      </w:r>
      <w:r w:rsidRPr="00D36110">
        <w:rPr>
          <w:rFonts w:eastAsia="TimesNewRomanPSMT"/>
          <w:bCs/>
          <w:color w:val="auto"/>
          <w:lang w:val="ru-RU"/>
        </w:rPr>
        <w:t xml:space="preserve"> </w:t>
      </w:r>
      <w:r w:rsidRPr="00D36110">
        <w:rPr>
          <w:rFonts w:eastAsia="TimesNewRomanPSMT"/>
          <w:bCs/>
          <w:color w:val="auto"/>
        </w:rPr>
        <w:t xml:space="preserve">конкурсне документације, у складу са Упутством како се доказује испуњеност услова (Образац 6. </w:t>
      </w:r>
      <w:r w:rsidRPr="00D36110">
        <w:rPr>
          <w:iCs/>
          <w:color w:val="auto"/>
        </w:rPr>
        <w:t xml:space="preserve">у </w:t>
      </w:r>
      <w:r w:rsidRPr="00D36110">
        <w:rPr>
          <w:iCs/>
          <w:color w:val="auto"/>
          <w:lang w:val="sr-Cyrl-CS"/>
        </w:rPr>
        <w:t xml:space="preserve">поглављу </w:t>
      </w:r>
      <w:r w:rsidRPr="00D36110">
        <w:rPr>
          <w:iCs/>
          <w:color w:val="auto"/>
        </w:rPr>
        <w:t>VI ове конкурсне документације</w:t>
      </w:r>
      <w:r w:rsidRPr="00D36110">
        <w:rPr>
          <w:rFonts w:eastAsia="TimesNewRomanPSMT"/>
          <w:bCs/>
          <w:color w:val="auto"/>
        </w:rPr>
        <w:t>).</w:t>
      </w:r>
      <w:proofErr w:type="gramEnd"/>
    </w:p>
    <w:p w:rsidR="003B716B" w:rsidRPr="00D36110" w:rsidRDefault="003B716B" w:rsidP="003B716B">
      <w:pPr>
        <w:jc w:val="both"/>
        <w:rPr>
          <w:iCs/>
        </w:rPr>
      </w:pPr>
      <w:proofErr w:type="gramStart"/>
      <w:r w:rsidRPr="00D36110">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36110">
        <w:rPr>
          <w:iCs/>
        </w:rPr>
        <w:t xml:space="preserve"> </w:t>
      </w:r>
    </w:p>
    <w:p w:rsidR="003B716B" w:rsidRPr="00D36110" w:rsidRDefault="003B716B" w:rsidP="003B716B">
      <w:pPr>
        <w:jc w:val="both"/>
      </w:pPr>
      <w:proofErr w:type="gramStart"/>
      <w:r w:rsidRPr="00D36110">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3B716B" w:rsidRPr="00D36110" w:rsidRDefault="003B716B" w:rsidP="003B716B">
      <w:pPr>
        <w:jc w:val="both"/>
        <w:rPr>
          <w:b/>
          <w:i/>
          <w:color w:val="auto"/>
        </w:rPr>
      </w:pPr>
    </w:p>
    <w:p w:rsidR="003B716B" w:rsidRPr="00D36110" w:rsidRDefault="003B716B" w:rsidP="003B716B">
      <w:pPr>
        <w:jc w:val="both"/>
      </w:pPr>
      <w:r w:rsidRPr="00D36110">
        <w:rPr>
          <w:b/>
          <w:i/>
        </w:rPr>
        <w:t>8. ЗАЈЕДНИЧКА ПОНУДА</w:t>
      </w:r>
    </w:p>
    <w:p w:rsidR="003B716B" w:rsidRPr="00D36110" w:rsidRDefault="003B716B" w:rsidP="003B716B">
      <w:pPr>
        <w:jc w:val="both"/>
      </w:pPr>
    </w:p>
    <w:p w:rsidR="003B716B" w:rsidRPr="00D36110" w:rsidRDefault="003B716B" w:rsidP="003B716B">
      <w:pPr>
        <w:jc w:val="both"/>
      </w:pPr>
      <w:proofErr w:type="gramStart"/>
      <w:r w:rsidRPr="00D36110">
        <w:t>Понуду може поднети група понуђача.</w:t>
      </w:r>
      <w:proofErr w:type="gramEnd"/>
    </w:p>
    <w:p w:rsidR="003B716B" w:rsidRPr="00D36110" w:rsidRDefault="003B716B" w:rsidP="003B716B">
      <w:pPr>
        <w:jc w:val="both"/>
      </w:pPr>
      <w:proofErr w:type="gramStart"/>
      <w:r w:rsidRPr="00D36110">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36110">
        <w:t xml:space="preserve"> </w:t>
      </w:r>
      <w:proofErr w:type="gramStart"/>
      <w:r w:rsidRPr="00D36110">
        <w:t>ст</w:t>
      </w:r>
      <w:proofErr w:type="gramEnd"/>
      <w:r w:rsidRPr="00D36110">
        <w:rPr>
          <w:lang w:val="sr-Cyrl-CS"/>
        </w:rPr>
        <w:t>.</w:t>
      </w:r>
      <w:r w:rsidRPr="00D36110">
        <w:t xml:space="preserve"> 4. </w:t>
      </w:r>
      <w:proofErr w:type="gramStart"/>
      <w:r w:rsidRPr="00D36110">
        <w:t>тач</w:t>
      </w:r>
      <w:proofErr w:type="gramEnd"/>
      <w:r w:rsidRPr="00D36110">
        <w:rPr>
          <w:lang w:val="sr-Cyrl-CS"/>
        </w:rPr>
        <w:t>.</w:t>
      </w:r>
      <w:r w:rsidRPr="00D36110">
        <w:t xml:space="preserve"> 1</w:t>
      </w:r>
      <w:r w:rsidRPr="00D36110">
        <w:rPr>
          <w:lang w:val="sr-Cyrl-CS"/>
        </w:rPr>
        <w:t>)</w:t>
      </w:r>
      <w:r w:rsidRPr="00D36110">
        <w:t xml:space="preserve">  </w:t>
      </w:r>
      <w:proofErr w:type="gramStart"/>
      <w:r w:rsidRPr="00D36110">
        <w:t>и</w:t>
      </w:r>
      <w:proofErr w:type="gramEnd"/>
      <w:r w:rsidRPr="00D36110">
        <w:t xml:space="preserve"> 2</w:t>
      </w:r>
      <w:r w:rsidRPr="00D36110">
        <w:rPr>
          <w:lang w:val="sr-Cyrl-CS"/>
        </w:rPr>
        <w:t>)</w:t>
      </w:r>
      <w:r w:rsidRPr="00D36110">
        <w:t xml:space="preserve"> ЗЈН и то податке о: </w:t>
      </w:r>
    </w:p>
    <w:p w:rsidR="003B716B" w:rsidRPr="00D36110" w:rsidRDefault="003B716B" w:rsidP="003B716B">
      <w:pPr>
        <w:numPr>
          <w:ilvl w:val="0"/>
          <w:numId w:val="6"/>
        </w:numPr>
        <w:jc w:val="both"/>
      </w:pPr>
      <w:r w:rsidRPr="00D36110">
        <w:t xml:space="preserve">члану групе који ће бити носилац посла, односно који ће поднети понуду и који ће заступати групу понуђача пред наручиоцем, </w:t>
      </w:r>
    </w:p>
    <w:p w:rsidR="003B716B" w:rsidRPr="00D36110" w:rsidRDefault="003B716B" w:rsidP="003B716B">
      <w:pPr>
        <w:pStyle w:val="CommentText"/>
        <w:numPr>
          <w:ilvl w:val="0"/>
          <w:numId w:val="6"/>
        </w:numPr>
        <w:rPr>
          <w:sz w:val="24"/>
          <w:szCs w:val="24"/>
        </w:rPr>
      </w:pPr>
      <w:r w:rsidRPr="00D36110">
        <w:rPr>
          <w:sz w:val="24"/>
          <w:szCs w:val="24"/>
        </w:rPr>
        <w:t>опису послова сваког од понуђача из групе понуђача у извршењу уговора</w:t>
      </w:r>
    </w:p>
    <w:p w:rsidR="003B716B" w:rsidRPr="00D36110" w:rsidRDefault="003B716B" w:rsidP="003B716B">
      <w:pPr>
        <w:jc w:val="both"/>
        <w:rPr>
          <w:rFonts w:eastAsia="TimesNewRomanPSMT"/>
          <w:bCs/>
        </w:rPr>
      </w:pPr>
    </w:p>
    <w:p w:rsidR="003B716B" w:rsidRPr="00D36110" w:rsidRDefault="003B716B" w:rsidP="003B716B">
      <w:pPr>
        <w:jc w:val="both"/>
        <w:rPr>
          <w:color w:val="auto"/>
        </w:rPr>
      </w:pPr>
      <w:proofErr w:type="gramStart"/>
      <w:r w:rsidRPr="00D36110">
        <w:rPr>
          <w:rFonts w:eastAsia="TimesNewRomanPSMT"/>
          <w:bCs/>
        </w:rPr>
        <w:t xml:space="preserve">Група понуђача је дужна да достави све доказе о испуњености услова који су наведени </w:t>
      </w:r>
      <w:r w:rsidRPr="00D36110">
        <w:rPr>
          <w:rFonts w:eastAsia="TimesNewRomanPSMT"/>
          <w:bCs/>
          <w:color w:val="auto"/>
        </w:rPr>
        <w:t xml:space="preserve">у </w:t>
      </w:r>
      <w:r w:rsidRPr="00D36110">
        <w:rPr>
          <w:rFonts w:eastAsia="TimesNewRomanPSMT"/>
          <w:bCs/>
          <w:color w:val="auto"/>
          <w:lang w:val="sr-Cyrl-CS"/>
        </w:rPr>
        <w:t>поглављу</w:t>
      </w:r>
      <w:r w:rsidRPr="00D36110">
        <w:rPr>
          <w:rFonts w:eastAsia="TimesNewRomanPSMT"/>
          <w:bCs/>
          <w:color w:val="auto"/>
        </w:rPr>
        <w:t xml:space="preserve"> IV ове</w:t>
      </w:r>
      <w:r w:rsidRPr="00D36110">
        <w:rPr>
          <w:rFonts w:eastAsia="TimesNewRomanPSMT"/>
          <w:bCs/>
          <w:color w:val="auto"/>
          <w:lang w:val="ru-RU"/>
        </w:rPr>
        <w:t xml:space="preserve"> </w:t>
      </w:r>
      <w:r w:rsidRPr="00D36110">
        <w:rPr>
          <w:rFonts w:eastAsia="TimesNewRomanPSMT"/>
          <w:bCs/>
          <w:color w:val="auto"/>
        </w:rPr>
        <w:t xml:space="preserve">конкурсне документације, у складу са Упутством како се доказује испуњеност услова (Образац 5. у </w:t>
      </w:r>
      <w:r w:rsidRPr="00D36110">
        <w:rPr>
          <w:rFonts w:eastAsia="TimesNewRomanPSMT"/>
          <w:bCs/>
          <w:color w:val="auto"/>
          <w:lang w:val="sr-Cyrl-CS"/>
        </w:rPr>
        <w:t>поглављу</w:t>
      </w:r>
      <w:r w:rsidRPr="00D36110">
        <w:rPr>
          <w:rFonts w:eastAsia="TimesNewRomanPSMT"/>
          <w:bCs/>
          <w:color w:val="auto"/>
        </w:rPr>
        <w:t xml:space="preserve"> VI ове конкурсне документације).</w:t>
      </w:r>
      <w:proofErr w:type="gramEnd"/>
    </w:p>
    <w:p w:rsidR="003B716B" w:rsidRPr="00D36110" w:rsidRDefault="003B716B" w:rsidP="003B716B">
      <w:pPr>
        <w:jc w:val="both"/>
        <w:rPr>
          <w:color w:val="auto"/>
        </w:rPr>
      </w:pPr>
      <w:proofErr w:type="gramStart"/>
      <w:r w:rsidRPr="00D36110">
        <w:t>Понуђачи из групе понуђача одговарају неограничено солидарно према наручиоцу.</w:t>
      </w:r>
      <w:proofErr w:type="gramEnd"/>
      <w:r w:rsidRPr="00D36110">
        <w:t xml:space="preserve"> </w:t>
      </w:r>
    </w:p>
    <w:p w:rsidR="003B716B" w:rsidRPr="00D36110" w:rsidRDefault="003B716B" w:rsidP="003B716B">
      <w:pPr>
        <w:jc w:val="both"/>
        <w:rPr>
          <w:color w:val="auto"/>
        </w:rPr>
      </w:pPr>
      <w:proofErr w:type="gramStart"/>
      <w:r w:rsidRPr="00D36110">
        <w:rPr>
          <w:color w:val="auto"/>
        </w:rPr>
        <w:t>Задруга може поднети понуду самостално, у своје име, а за рачун задругара или заједничку понуду у име задругара.</w:t>
      </w:r>
      <w:proofErr w:type="gramEnd"/>
    </w:p>
    <w:p w:rsidR="003B716B" w:rsidRPr="00D36110" w:rsidRDefault="003B716B" w:rsidP="003B716B">
      <w:pPr>
        <w:jc w:val="both"/>
        <w:rPr>
          <w:color w:val="auto"/>
        </w:rPr>
      </w:pPr>
      <w:proofErr w:type="gramStart"/>
      <w:r w:rsidRPr="00D36110">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roofErr w:type="gramEnd"/>
    </w:p>
    <w:p w:rsidR="003B716B" w:rsidRPr="00D36110" w:rsidRDefault="003B716B" w:rsidP="003B716B">
      <w:pPr>
        <w:jc w:val="both"/>
      </w:pPr>
      <w:proofErr w:type="gramStart"/>
      <w:r w:rsidRPr="00D36110">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3B716B" w:rsidRPr="00D36110" w:rsidRDefault="003B716B" w:rsidP="003B716B">
      <w:pPr>
        <w:jc w:val="both"/>
      </w:pPr>
    </w:p>
    <w:p w:rsidR="003B716B" w:rsidRPr="00D36110" w:rsidRDefault="003B716B" w:rsidP="003B716B">
      <w:pPr>
        <w:jc w:val="both"/>
      </w:pPr>
      <w:r w:rsidRPr="00D36110">
        <w:rPr>
          <w:b/>
          <w:bCs/>
          <w:i/>
          <w:iCs/>
        </w:rPr>
        <w:t>9. НАЧИН И УСЛОВ</w:t>
      </w:r>
      <w:r w:rsidRPr="00D36110">
        <w:rPr>
          <w:b/>
          <w:bCs/>
          <w:i/>
          <w:iCs/>
          <w:lang w:val="sr-Cyrl-CS"/>
        </w:rPr>
        <w:t>И</w:t>
      </w:r>
      <w:r w:rsidRPr="00D36110">
        <w:rPr>
          <w:b/>
          <w:bCs/>
          <w:i/>
          <w:iCs/>
        </w:rPr>
        <w:t xml:space="preserve"> ПЛАЋАЊА, ГАРАНТНИ РОК, КАО И ДРУГЕ ОКОЛНОСТИ ОД КОЈИХ ЗАВИСИ </w:t>
      </w:r>
      <w:proofErr w:type="gramStart"/>
      <w:r w:rsidRPr="00D36110">
        <w:rPr>
          <w:b/>
          <w:bCs/>
          <w:i/>
          <w:iCs/>
        </w:rPr>
        <w:t>ПРИХВАТЉИВОСТ  ПОНУДЕ</w:t>
      </w:r>
      <w:proofErr w:type="gramEnd"/>
    </w:p>
    <w:p w:rsidR="003B716B" w:rsidRPr="00D36110" w:rsidRDefault="003B716B" w:rsidP="003B716B">
      <w:pPr>
        <w:jc w:val="both"/>
      </w:pPr>
    </w:p>
    <w:p w:rsidR="003B716B" w:rsidRDefault="003B716B" w:rsidP="003B716B">
      <w:pPr>
        <w:jc w:val="both"/>
        <w:rPr>
          <w:i/>
          <w:iCs/>
          <w:u w:val="single"/>
          <w:lang w:val="sr-Cyrl-RS"/>
        </w:rPr>
      </w:pPr>
      <w:r w:rsidRPr="00D36110">
        <w:rPr>
          <w:b/>
          <w:bCs/>
          <w:i/>
          <w:iCs/>
        </w:rPr>
        <w:t>9.1</w:t>
      </w:r>
      <w:r w:rsidRPr="00D36110">
        <w:rPr>
          <w:b/>
          <w:bCs/>
          <w:i/>
          <w:iCs/>
          <w:u w:val="single"/>
        </w:rPr>
        <w:t xml:space="preserve">. </w:t>
      </w:r>
      <w:r w:rsidRPr="00D36110">
        <w:rPr>
          <w:iCs/>
          <w:u w:val="single"/>
        </w:rPr>
        <w:t>Захтеви у погледу начина, рока и услова плаћања</w:t>
      </w:r>
      <w:r w:rsidRPr="00D36110">
        <w:rPr>
          <w:i/>
          <w:iCs/>
          <w:u w:val="single"/>
        </w:rPr>
        <w:t>.</w:t>
      </w:r>
    </w:p>
    <w:p w:rsidR="002B6EA1" w:rsidRPr="002B6EA1" w:rsidRDefault="002B6EA1" w:rsidP="003B716B">
      <w:pPr>
        <w:jc w:val="both"/>
        <w:rPr>
          <w:iCs/>
          <w:lang w:val="sr-Cyrl-RS"/>
        </w:rPr>
      </w:pPr>
    </w:p>
    <w:p w:rsidR="003B716B" w:rsidRPr="00D36110" w:rsidRDefault="003B716B" w:rsidP="003B716B">
      <w:pPr>
        <w:jc w:val="both"/>
        <w:rPr>
          <w:iCs/>
        </w:rPr>
      </w:pPr>
      <w:r w:rsidRPr="00D36110">
        <w:rPr>
          <w:iCs/>
        </w:rPr>
        <w:t xml:space="preserve">Рок плаћања </w:t>
      </w:r>
      <w:proofErr w:type="gramStart"/>
      <w:r w:rsidRPr="00D36110">
        <w:rPr>
          <w:iCs/>
        </w:rPr>
        <w:t>је</w:t>
      </w:r>
      <w:r w:rsidRPr="00D36110">
        <w:rPr>
          <w:iCs/>
          <w:lang w:val="sr-Cyrl-CS"/>
        </w:rPr>
        <w:t xml:space="preserve"> </w:t>
      </w:r>
      <w:r w:rsidR="00B47DE0" w:rsidRPr="00D36110">
        <w:rPr>
          <w:iCs/>
          <w:lang w:val="sr-Cyrl-CS"/>
        </w:rPr>
        <w:t xml:space="preserve"> након</w:t>
      </w:r>
      <w:proofErr w:type="gramEnd"/>
      <w:r w:rsidR="00B47DE0" w:rsidRPr="00D36110">
        <w:rPr>
          <w:iCs/>
          <w:lang w:val="sr-Cyrl-CS"/>
        </w:rPr>
        <w:t xml:space="preserve"> завршетка и испоруке </w:t>
      </w:r>
      <w:r w:rsidR="002B6EA1">
        <w:rPr>
          <w:iCs/>
          <w:lang w:val="sr-Cyrl-CS"/>
        </w:rPr>
        <w:t>ДОБАРА</w:t>
      </w:r>
      <w:r w:rsidR="00B47DE0" w:rsidRPr="00D36110">
        <w:rPr>
          <w:iCs/>
          <w:lang w:val="sr-Cyrl-CS"/>
        </w:rPr>
        <w:t>( не  дуже од 45 дана,</w:t>
      </w:r>
      <w:r w:rsidR="00B47DE0" w:rsidRPr="00D36110">
        <w:rPr>
          <w:i/>
          <w:iCs/>
          <w:color w:val="auto"/>
        </w:rPr>
        <w:t xml:space="preserve"> </w:t>
      </w:r>
      <w:r w:rsidR="00B47DE0" w:rsidRPr="00D36110">
        <w:rPr>
          <w:iCs/>
          <w:color w:val="auto"/>
        </w:rPr>
        <w:t xml:space="preserve">у складу </w:t>
      </w:r>
      <w:r w:rsidR="00B47DE0" w:rsidRPr="00D36110">
        <w:rPr>
          <w:i/>
          <w:iCs/>
          <w:color w:val="auto"/>
        </w:rPr>
        <w:t xml:space="preserve"> </w:t>
      </w:r>
      <w:r w:rsidR="00B47DE0" w:rsidRPr="00D36110">
        <w:rPr>
          <w:iCs/>
          <w:color w:val="auto"/>
        </w:rPr>
        <w:t xml:space="preserve">са </w:t>
      </w:r>
      <w:r w:rsidRPr="00D36110">
        <w:rPr>
          <w:iCs/>
          <w:color w:val="auto"/>
        </w:rPr>
        <w:t xml:space="preserve">Законом о роковима измирења новчаних обавеза у комерцијалним трансакцијама </w:t>
      </w:r>
      <w:r w:rsidRPr="00D36110">
        <w:rPr>
          <w:rFonts w:eastAsia="TimesNewRomanPSMT"/>
        </w:rPr>
        <w:t>(„Сл. гласник РС” бр. 119/12 и 68/15)</w:t>
      </w:r>
      <w:r w:rsidRPr="00D36110">
        <w:rPr>
          <w:iCs/>
        </w:rPr>
        <w:t>]</w:t>
      </w:r>
      <w:r w:rsidRPr="00D36110">
        <w:rPr>
          <w:rFonts w:eastAsia="TimesNewRomanPSMT"/>
        </w:rPr>
        <w:t>,</w:t>
      </w:r>
      <w:r w:rsidRPr="00D36110">
        <w:rPr>
          <w:i/>
          <w:iCs/>
          <w:color w:val="auto"/>
        </w:rPr>
        <w:t xml:space="preserve"> </w:t>
      </w:r>
      <w:r w:rsidR="00B47DE0" w:rsidRPr="00D36110">
        <w:rPr>
          <w:iCs/>
          <w:lang w:val="sr-Cyrl-CS"/>
        </w:rPr>
        <w:t xml:space="preserve">од </w:t>
      </w:r>
      <w:r w:rsidR="002B6EA1">
        <w:rPr>
          <w:iCs/>
          <w:lang w:val="sr-Cyrl-CS"/>
        </w:rPr>
        <w:t xml:space="preserve">дана </w:t>
      </w:r>
      <w:r w:rsidR="00B47DE0" w:rsidRPr="00D36110">
        <w:rPr>
          <w:iCs/>
          <w:lang w:val="sr-Cyrl-CS"/>
        </w:rPr>
        <w:t>испоруке добара</w:t>
      </w:r>
      <w:r w:rsidRPr="00D36110">
        <w:rPr>
          <w:iCs/>
          <w:lang w:val="sr-Cyrl-CS"/>
        </w:rPr>
        <w:t>,</w:t>
      </w:r>
      <w:r w:rsidRPr="00D36110">
        <w:rPr>
          <w:i/>
          <w:iCs/>
        </w:rPr>
        <w:t xml:space="preserve"> </w:t>
      </w:r>
      <w:r w:rsidRPr="00D36110">
        <w:rPr>
          <w:iCs/>
        </w:rPr>
        <w:t>на основу документа који испоставља понуђач</w:t>
      </w:r>
      <w:r w:rsidRPr="00D36110">
        <w:rPr>
          <w:iCs/>
          <w:lang w:val="sr-Cyrl-CS"/>
        </w:rPr>
        <w:t>, а</w:t>
      </w:r>
      <w:r w:rsidRPr="00D36110">
        <w:rPr>
          <w:iCs/>
        </w:rPr>
        <w:t xml:space="preserve"> којим је потврђена </w:t>
      </w:r>
      <w:r w:rsidR="00B47DE0" w:rsidRPr="00D36110">
        <w:rPr>
          <w:iCs/>
        </w:rPr>
        <w:t>испорука добара.</w:t>
      </w:r>
    </w:p>
    <w:p w:rsidR="003B716B" w:rsidRPr="00D36110" w:rsidRDefault="003B716B" w:rsidP="003B716B">
      <w:pPr>
        <w:jc w:val="both"/>
        <w:rPr>
          <w:iCs/>
        </w:rPr>
      </w:pPr>
      <w:proofErr w:type="gramStart"/>
      <w:r w:rsidRPr="00D36110">
        <w:rPr>
          <w:iCs/>
        </w:rPr>
        <w:t>Плаћање се врши уплатом на рачун понуђача.</w:t>
      </w:r>
      <w:proofErr w:type="gramEnd"/>
    </w:p>
    <w:p w:rsidR="003B716B" w:rsidRPr="00D36110" w:rsidRDefault="003B716B" w:rsidP="003B716B">
      <w:pPr>
        <w:jc w:val="both"/>
        <w:rPr>
          <w:b/>
          <w:bCs/>
          <w:i/>
          <w:iCs/>
        </w:rPr>
      </w:pPr>
      <w:proofErr w:type="gramStart"/>
      <w:r w:rsidRPr="00D36110">
        <w:rPr>
          <w:iCs/>
        </w:rPr>
        <w:t>Понуђачу није дозвољено да захтева аванс.</w:t>
      </w:r>
      <w:proofErr w:type="gramEnd"/>
    </w:p>
    <w:p w:rsidR="003B716B" w:rsidRPr="00D36110" w:rsidRDefault="003B716B" w:rsidP="003B716B">
      <w:pPr>
        <w:jc w:val="both"/>
      </w:pPr>
    </w:p>
    <w:p w:rsidR="003B716B" w:rsidRPr="00D36110" w:rsidRDefault="003B716B" w:rsidP="003B716B">
      <w:pPr>
        <w:jc w:val="both"/>
        <w:rPr>
          <w:iCs/>
        </w:rPr>
      </w:pPr>
      <w:r w:rsidRPr="00D36110">
        <w:rPr>
          <w:b/>
          <w:bCs/>
          <w:iCs/>
        </w:rPr>
        <w:lastRenderedPageBreak/>
        <w:t xml:space="preserve">9.2. </w:t>
      </w:r>
      <w:r w:rsidRPr="00D36110">
        <w:rPr>
          <w:iCs/>
          <w:u w:val="single"/>
        </w:rPr>
        <w:t>Захтеви у погледу гарантног рока</w:t>
      </w:r>
    </w:p>
    <w:p w:rsidR="003B716B" w:rsidRDefault="00B47DE0" w:rsidP="003B716B">
      <w:pPr>
        <w:jc w:val="both"/>
        <w:rPr>
          <w:iCs/>
          <w:lang w:val="sr-Cyrl-RS"/>
        </w:rPr>
      </w:pPr>
      <w:r w:rsidRPr="00D36110">
        <w:rPr>
          <w:iCs/>
        </w:rPr>
        <w:t xml:space="preserve">Гаранција за </w:t>
      </w:r>
      <w:r w:rsidR="0093739F" w:rsidRPr="00D36110">
        <w:rPr>
          <w:iCs/>
        </w:rPr>
        <w:t>ЈНД –М 1.1.</w:t>
      </w:r>
      <w:r w:rsidR="000A1C75">
        <w:rPr>
          <w:iCs/>
          <w:lang w:val="sr-Cyrl-RS"/>
        </w:rPr>
        <w:t>6</w:t>
      </w:r>
      <w:r w:rsidR="0093739F" w:rsidRPr="00D36110">
        <w:rPr>
          <w:iCs/>
        </w:rPr>
        <w:t>/1</w:t>
      </w:r>
      <w:r w:rsidR="000A1C75">
        <w:rPr>
          <w:iCs/>
          <w:lang w:val="sr-Cyrl-RS"/>
        </w:rPr>
        <w:t>7 Набавка о</w:t>
      </w:r>
      <w:r w:rsidR="0093739F" w:rsidRPr="00D36110">
        <w:rPr>
          <w:iCs/>
        </w:rPr>
        <w:t>прем</w:t>
      </w:r>
      <w:r w:rsidR="000A1C75">
        <w:rPr>
          <w:iCs/>
          <w:lang w:val="sr-Cyrl-RS"/>
        </w:rPr>
        <w:t>е</w:t>
      </w:r>
      <w:r w:rsidR="0093739F" w:rsidRPr="00D36110">
        <w:rPr>
          <w:iCs/>
        </w:rPr>
        <w:t xml:space="preserve">, обликована по партијама за Партију1 – </w:t>
      </w:r>
      <w:r w:rsidR="000A1C75">
        <w:rPr>
          <w:iCs/>
          <w:lang w:val="sr-Cyrl-RS"/>
        </w:rPr>
        <w:t>Опрема за рад,</w:t>
      </w:r>
      <w:r w:rsidR="00E33363">
        <w:rPr>
          <w:iCs/>
          <w:lang w:val="sr-Cyrl-RS"/>
        </w:rPr>
        <w:t xml:space="preserve"> </w:t>
      </w:r>
      <w:r w:rsidR="0093739F" w:rsidRPr="00D36110">
        <w:rPr>
          <w:iCs/>
        </w:rPr>
        <w:t xml:space="preserve">Партију 2 </w:t>
      </w:r>
      <w:r w:rsidR="002B6EA1">
        <w:rPr>
          <w:iCs/>
        </w:rPr>
        <w:t>–</w:t>
      </w:r>
      <w:r w:rsidR="0093739F" w:rsidRPr="00D36110">
        <w:rPr>
          <w:iCs/>
        </w:rPr>
        <w:t xml:space="preserve"> </w:t>
      </w:r>
      <w:r w:rsidR="000A1C75">
        <w:rPr>
          <w:iCs/>
          <w:lang w:val="sr-Cyrl-RS"/>
        </w:rPr>
        <w:t>Н</w:t>
      </w:r>
      <w:r w:rsidR="002B6EA1">
        <w:rPr>
          <w:iCs/>
          <w:lang w:val="sr-Cyrl-RS"/>
        </w:rPr>
        <w:t>амештај</w:t>
      </w:r>
      <w:r w:rsidR="000A1C75">
        <w:rPr>
          <w:iCs/>
          <w:lang w:val="sr-Cyrl-RS"/>
        </w:rPr>
        <w:t xml:space="preserve"> од иверице и Партија 3 - Фрижидери</w:t>
      </w:r>
      <w:r w:rsidR="00E33363">
        <w:rPr>
          <w:iCs/>
          <w:lang w:val="sr-Cyrl-RS"/>
        </w:rPr>
        <w:t xml:space="preserve"> </w:t>
      </w:r>
      <w:r w:rsidR="00E33363" w:rsidRPr="00D36110">
        <w:rPr>
          <w:iCs/>
        </w:rPr>
        <w:t xml:space="preserve">је у складу са гарантим </w:t>
      </w:r>
      <w:r w:rsidR="00E33363">
        <w:rPr>
          <w:iCs/>
        </w:rPr>
        <w:t xml:space="preserve">листом </w:t>
      </w:r>
      <w:proofErr w:type="gramStart"/>
      <w:r w:rsidR="00E33363">
        <w:rPr>
          <w:iCs/>
        </w:rPr>
        <w:t>произвођача  добара</w:t>
      </w:r>
      <w:proofErr w:type="gramEnd"/>
      <w:r w:rsidR="00E33363">
        <w:rPr>
          <w:iCs/>
          <w:lang w:val="sr-Cyrl-RS"/>
        </w:rPr>
        <w:t>.</w:t>
      </w:r>
    </w:p>
    <w:p w:rsidR="00E33363" w:rsidRPr="00E33363" w:rsidRDefault="00E33363" w:rsidP="003B716B">
      <w:pPr>
        <w:jc w:val="both"/>
        <w:rPr>
          <w:iCs/>
          <w:lang w:val="sr-Cyrl-RS"/>
        </w:rPr>
      </w:pPr>
    </w:p>
    <w:p w:rsidR="003B716B" w:rsidRPr="00D36110" w:rsidRDefault="003B716B" w:rsidP="000A1C75">
      <w:pPr>
        <w:jc w:val="both"/>
        <w:rPr>
          <w:iCs/>
        </w:rPr>
      </w:pPr>
      <w:r w:rsidRPr="00D36110">
        <w:rPr>
          <w:b/>
          <w:bCs/>
          <w:i/>
          <w:iCs/>
        </w:rPr>
        <w:t xml:space="preserve">9.3. </w:t>
      </w:r>
      <w:r w:rsidRPr="00D36110">
        <w:rPr>
          <w:iCs/>
          <w:u w:val="single"/>
        </w:rPr>
        <w:t>Захтев у погледу рока (испоруке добара, извршења услуге, извођења радова)</w:t>
      </w:r>
    </w:p>
    <w:p w:rsidR="003B716B" w:rsidRPr="00D36110" w:rsidRDefault="003B716B" w:rsidP="003B716B">
      <w:pPr>
        <w:jc w:val="both"/>
        <w:rPr>
          <w:iCs/>
        </w:rPr>
      </w:pPr>
      <w:proofErr w:type="gramStart"/>
      <w:r w:rsidRPr="00D36110">
        <w:rPr>
          <w:iCs/>
        </w:rPr>
        <w:t>Рок</w:t>
      </w:r>
      <w:r w:rsidR="00E33363">
        <w:rPr>
          <w:iCs/>
          <w:lang w:val="sr-Cyrl-RS"/>
        </w:rPr>
        <w:t>испоруке добара</w:t>
      </w:r>
      <w:r w:rsidRPr="00D36110">
        <w:rPr>
          <w:i/>
          <w:iCs/>
        </w:rPr>
        <w:t xml:space="preserve"> </w:t>
      </w:r>
      <w:r w:rsidRPr="00D36110">
        <w:rPr>
          <w:iCs/>
        </w:rPr>
        <w:t xml:space="preserve">не може бити дужи од </w:t>
      </w:r>
      <w:r w:rsidR="00E33363">
        <w:rPr>
          <w:iCs/>
          <w:lang w:val="sr-Cyrl-RS"/>
        </w:rPr>
        <w:t>30 дана</w:t>
      </w:r>
      <w:r w:rsidRPr="00D36110">
        <w:rPr>
          <w:iCs/>
        </w:rPr>
        <w:t xml:space="preserve"> од дана закључења уговора.</w:t>
      </w:r>
      <w:proofErr w:type="gramEnd"/>
    </w:p>
    <w:p w:rsidR="003B716B" w:rsidRPr="000A1C75" w:rsidRDefault="00111EA0" w:rsidP="003B716B">
      <w:pPr>
        <w:jc w:val="both"/>
        <w:rPr>
          <w:iCs/>
          <w:lang w:val="sr-Cyrl-RS"/>
        </w:rPr>
      </w:pPr>
      <w:proofErr w:type="gramStart"/>
      <w:r w:rsidRPr="00D36110">
        <w:rPr>
          <w:iCs/>
        </w:rPr>
        <w:t>Место  испруке</w:t>
      </w:r>
      <w:proofErr w:type="gramEnd"/>
      <w:r w:rsidRPr="00D36110">
        <w:rPr>
          <w:iCs/>
        </w:rPr>
        <w:t xml:space="preserve"> добара врши се </w:t>
      </w:r>
      <w:r w:rsidR="003B716B" w:rsidRPr="00D36110">
        <w:rPr>
          <w:iCs/>
        </w:rPr>
        <w:t xml:space="preserve">  – на адресу наручиоца:</w:t>
      </w:r>
      <w:r w:rsidR="00E33363">
        <w:rPr>
          <w:iCs/>
        </w:rPr>
        <w:t xml:space="preserve"> Објекат „Димитрије Туцовић„ ул. Бранка Радичевића </w:t>
      </w:r>
      <w:proofErr w:type="gramStart"/>
      <w:r w:rsidR="00E33363">
        <w:rPr>
          <w:iCs/>
        </w:rPr>
        <w:t xml:space="preserve">бр.1 </w:t>
      </w:r>
      <w:r w:rsidRPr="00D36110">
        <w:rPr>
          <w:iCs/>
        </w:rPr>
        <w:t xml:space="preserve"> Н</w:t>
      </w:r>
      <w:r w:rsidR="00E33363">
        <w:rPr>
          <w:iCs/>
          <w:lang w:val="sr-Cyrl-RS"/>
        </w:rPr>
        <w:t>и</w:t>
      </w:r>
      <w:r w:rsidRPr="00D36110">
        <w:rPr>
          <w:iCs/>
        </w:rPr>
        <w:t>ш</w:t>
      </w:r>
      <w:proofErr w:type="gramEnd"/>
      <w:r w:rsidR="000A1C75">
        <w:rPr>
          <w:iCs/>
          <w:lang w:val="sr-Cyrl-RS"/>
        </w:rPr>
        <w:t xml:space="preserve"> и Објекат „Стеван Синђелић“ ул. Косовке девојке бр. 6 Ниш.</w:t>
      </w:r>
    </w:p>
    <w:p w:rsidR="003B716B" w:rsidRPr="00D36110" w:rsidRDefault="003B716B" w:rsidP="003B716B">
      <w:pPr>
        <w:jc w:val="both"/>
      </w:pPr>
    </w:p>
    <w:p w:rsidR="003B716B" w:rsidRPr="00D36110" w:rsidRDefault="003B716B" w:rsidP="003B716B">
      <w:pPr>
        <w:jc w:val="both"/>
        <w:rPr>
          <w:iCs/>
        </w:rPr>
      </w:pPr>
      <w:r w:rsidRPr="00D36110">
        <w:rPr>
          <w:b/>
          <w:bCs/>
          <w:iCs/>
          <w:u w:val="single"/>
        </w:rPr>
        <w:t xml:space="preserve">9.4. </w:t>
      </w:r>
      <w:r w:rsidRPr="00D36110">
        <w:rPr>
          <w:iCs/>
          <w:u w:val="single"/>
        </w:rPr>
        <w:t>Захтев у погледу рока важења понуде</w:t>
      </w:r>
    </w:p>
    <w:p w:rsidR="003B716B" w:rsidRPr="00D36110" w:rsidRDefault="003B716B" w:rsidP="003B716B">
      <w:pPr>
        <w:jc w:val="both"/>
        <w:rPr>
          <w:iCs/>
        </w:rPr>
      </w:pPr>
      <w:proofErr w:type="gramStart"/>
      <w:r w:rsidRPr="00D36110">
        <w:rPr>
          <w:iCs/>
        </w:rPr>
        <w:t>Рок важења понуде не може бити краћи од 30 дана од дана отварања понуда.</w:t>
      </w:r>
      <w:proofErr w:type="gramEnd"/>
    </w:p>
    <w:p w:rsidR="003B716B" w:rsidRPr="00D36110" w:rsidRDefault="003B716B" w:rsidP="003B716B">
      <w:pPr>
        <w:jc w:val="both"/>
        <w:rPr>
          <w:iCs/>
        </w:rPr>
      </w:pPr>
      <w:proofErr w:type="gramStart"/>
      <w:r w:rsidRPr="00D3611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3B716B" w:rsidRPr="00D36110" w:rsidRDefault="003B716B" w:rsidP="003B716B">
      <w:pPr>
        <w:jc w:val="both"/>
        <w:rPr>
          <w:b/>
          <w:bCs/>
          <w:i/>
          <w:iCs/>
        </w:rPr>
      </w:pPr>
      <w:proofErr w:type="gramStart"/>
      <w:r w:rsidRPr="00D36110">
        <w:rPr>
          <w:iCs/>
        </w:rPr>
        <w:t>Понуђач који прихвати захтев за продужење рока важења понуде на може мењати понуду.</w:t>
      </w:r>
      <w:proofErr w:type="gramEnd"/>
    </w:p>
    <w:p w:rsidR="003B716B" w:rsidRPr="00D36110" w:rsidRDefault="003B716B" w:rsidP="003B716B">
      <w:pPr>
        <w:jc w:val="both"/>
      </w:pPr>
    </w:p>
    <w:p w:rsidR="003B716B" w:rsidRPr="00D36110" w:rsidRDefault="003B716B" w:rsidP="003B716B">
      <w:pPr>
        <w:jc w:val="both"/>
        <w:rPr>
          <w:b/>
          <w:bCs/>
          <w:i/>
          <w:iCs/>
        </w:rPr>
      </w:pPr>
    </w:p>
    <w:p w:rsidR="003B716B" w:rsidRPr="00D36110" w:rsidRDefault="003B716B" w:rsidP="003B716B">
      <w:pPr>
        <w:jc w:val="both"/>
        <w:rPr>
          <w:b/>
          <w:bCs/>
          <w:i/>
          <w:iCs/>
        </w:rPr>
      </w:pPr>
      <w:r w:rsidRPr="00D36110">
        <w:rPr>
          <w:b/>
          <w:bCs/>
          <w:i/>
          <w:iCs/>
        </w:rPr>
        <w:t>10. ВАЛУТА И НАЧИН НА КОЈИ МОРА ДА БУДЕ НАВЕДЕНА И ИЗРАЖЕНА ЦЕНА У ПОНУДИ</w:t>
      </w:r>
    </w:p>
    <w:p w:rsidR="003B716B" w:rsidRPr="00D36110" w:rsidRDefault="003B716B" w:rsidP="003B716B">
      <w:pPr>
        <w:jc w:val="both"/>
        <w:rPr>
          <w:b/>
          <w:bCs/>
          <w:i/>
          <w:iCs/>
        </w:rPr>
      </w:pPr>
    </w:p>
    <w:p w:rsidR="003B716B" w:rsidRPr="00D36110" w:rsidRDefault="003B716B" w:rsidP="003B716B">
      <w:pPr>
        <w:jc w:val="both"/>
        <w:rPr>
          <w:iCs/>
        </w:rPr>
      </w:pPr>
      <w:proofErr w:type="gramStart"/>
      <w:r w:rsidRPr="00D36110">
        <w:rPr>
          <w:iCs/>
        </w:rPr>
        <w:t xml:space="preserve">Цена мора бити исказана у динарима, са и </w:t>
      </w:r>
      <w:r w:rsidRPr="00D36110">
        <w:rPr>
          <w:iCs/>
          <w:color w:val="00000A"/>
        </w:rPr>
        <w:t>без пореза на додату вредност,</w:t>
      </w:r>
      <w:r w:rsidRPr="00D36110">
        <w:rPr>
          <w:color w:val="00000A"/>
        </w:rPr>
        <w:t xml:space="preserve"> </w:t>
      </w:r>
      <w:r w:rsidRPr="00D36110">
        <w:t>са урачунатим свим трошковима које понуђач има у реализацији предметне јавне набавке</w:t>
      </w:r>
      <w:r w:rsidRPr="00D36110">
        <w:rPr>
          <w:color w:val="auto"/>
        </w:rPr>
        <w:t xml:space="preserve">, с тим да ће се за </w:t>
      </w:r>
      <w:r w:rsidRPr="00D36110">
        <w:t>оцену понуде узимати у обзир цена без пореза на додату вредност.</w:t>
      </w:r>
      <w:proofErr w:type="gramEnd"/>
    </w:p>
    <w:p w:rsidR="003B716B" w:rsidRPr="00D36110" w:rsidRDefault="003B716B" w:rsidP="003B716B">
      <w:pPr>
        <w:jc w:val="both"/>
        <w:rPr>
          <w:iCs/>
        </w:rPr>
      </w:pPr>
      <w:r w:rsidRPr="00D36110">
        <w:rPr>
          <w:iCs/>
        </w:rPr>
        <w:t>У цену је урачунат</w:t>
      </w:r>
      <w:r w:rsidR="00111EA0" w:rsidRPr="00D36110">
        <w:rPr>
          <w:iCs/>
        </w:rPr>
        <w:t>а испорука добара која су предмет ЈНД-</w:t>
      </w:r>
      <w:proofErr w:type="gramStart"/>
      <w:r w:rsidR="00111EA0" w:rsidRPr="00D36110">
        <w:rPr>
          <w:iCs/>
        </w:rPr>
        <w:t>М  1.1.</w:t>
      </w:r>
      <w:r w:rsidR="000A1C75">
        <w:rPr>
          <w:iCs/>
          <w:lang w:val="sr-Cyrl-RS"/>
        </w:rPr>
        <w:t>6</w:t>
      </w:r>
      <w:proofErr w:type="gramEnd"/>
      <w:r w:rsidR="000A1C75">
        <w:rPr>
          <w:iCs/>
        </w:rPr>
        <w:t>./1</w:t>
      </w:r>
      <w:r w:rsidR="000A1C75">
        <w:rPr>
          <w:iCs/>
          <w:lang w:val="sr-Cyrl-RS"/>
        </w:rPr>
        <w:t>7.</w:t>
      </w:r>
      <w:r w:rsidR="00111EA0" w:rsidRPr="00D36110">
        <w:rPr>
          <w:iCs/>
        </w:rPr>
        <w:t xml:space="preserve"> </w:t>
      </w:r>
    </w:p>
    <w:p w:rsidR="003B716B" w:rsidRPr="00D36110" w:rsidRDefault="003B716B" w:rsidP="003B716B">
      <w:pPr>
        <w:jc w:val="both"/>
      </w:pPr>
      <w:proofErr w:type="gramStart"/>
      <w:r w:rsidRPr="00D36110">
        <w:rPr>
          <w:iCs/>
        </w:rPr>
        <w:t>Цена је фиксна и не може се мењати.</w:t>
      </w:r>
      <w:proofErr w:type="gramEnd"/>
      <w:r w:rsidRPr="00D36110">
        <w:t xml:space="preserve"> </w:t>
      </w:r>
    </w:p>
    <w:p w:rsidR="003B716B" w:rsidRPr="00D36110" w:rsidRDefault="003B716B" w:rsidP="003B716B">
      <w:pPr>
        <w:jc w:val="both"/>
        <w:rPr>
          <w:iCs/>
        </w:rPr>
      </w:pPr>
      <w:proofErr w:type="gramStart"/>
      <w:r w:rsidRPr="00D36110">
        <w:t>Ако је у понуди исказана неуобичајено ниска цена, наручилац ће поступити у складу са чланом 92.</w:t>
      </w:r>
      <w:proofErr w:type="gramEnd"/>
      <w:r w:rsidRPr="00D36110">
        <w:t xml:space="preserve"> </w:t>
      </w:r>
      <w:proofErr w:type="gramStart"/>
      <w:r w:rsidRPr="00D36110">
        <w:t>ЗЈН.</w:t>
      </w:r>
      <w:proofErr w:type="gramEnd"/>
    </w:p>
    <w:p w:rsidR="003B716B" w:rsidRPr="00D36110" w:rsidRDefault="003B716B" w:rsidP="003B716B">
      <w:pPr>
        <w:jc w:val="both"/>
        <w:rPr>
          <w:iCs/>
          <w:color w:val="00B0F0"/>
        </w:rPr>
      </w:pPr>
      <w:proofErr w:type="gramStart"/>
      <w:r w:rsidRPr="00D36110">
        <w:rPr>
          <w:iCs/>
          <w:color w:val="auto"/>
        </w:rPr>
        <w:t>Ако понуђена цена укључује увозну царину и друге дажбине, понуђач је дужан да тај део одвојено искаже у динарима.</w:t>
      </w:r>
      <w:proofErr w:type="gramEnd"/>
      <w:r w:rsidRPr="00D36110">
        <w:rPr>
          <w:iCs/>
          <w:color w:val="auto"/>
        </w:rPr>
        <w:t xml:space="preserve"> </w:t>
      </w:r>
    </w:p>
    <w:p w:rsidR="003B716B" w:rsidRPr="00D36110" w:rsidRDefault="003B716B" w:rsidP="003B716B">
      <w:pPr>
        <w:jc w:val="both"/>
        <w:rPr>
          <w:b/>
          <w:i/>
          <w:iCs/>
        </w:rPr>
      </w:pPr>
      <w:r w:rsidRPr="00D36110">
        <w:rPr>
          <w:b/>
          <w:i/>
          <w:iCs/>
        </w:rPr>
        <w:t xml:space="preserve"> </w:t>
      </w:r>
    </w:p>
    <w:p w:rsidR="003B716B" w:rsidRPr="00D36110" w:rsidRDefault="003B716B" w:rsidP="003B716B">
      <w:pPr>
        <w:jc w:val="both"/>
        <w:rPr>
          <w:b/>
          <w:i/>
          <w:iCs/>
          <w:color w:val="auto"/>
        </w:rPr>
      </w:pPr>
    </w:p>
    <w:p w:rsidR="003B716B" w:rsidRPr="00D36110" w:rsidRDefault="003B716B" w:rsidP="003B716B">
      <w:pPr>
        <w:jc w:val="both"/>
        <w:rPr>
          <w:b/>
          <w:i/>
          <w:iCs/>
        </w:rPr>
      </w:pPr>
      <w:r w:rsidRPr="00D36110">
        <w:rPr>
          <w:b/>
          <w:i/>
          <w:iCs/>
        </w:rPr>
        <w:t>11. ПОДАЦИ О ВРСТИ, САДРЖИНИ, НАЧИНУ ПОДНОШЕЊА, ВИСИНИ И РОКОВИМА ФИНАНСИЈСКОГ ОБЕЗБЕЂЕЊА ИСПУЊЕЊА ОБАВЕЗА ПОНУЂАЧА</w:t>
      </w:r>
    </w:p>
    <w:p w:rsidR="003B716B" w:rsidRPr="00D36110" w:rsidRDefault="003B716B" w:rsidP="003B716B">
      <w:pPr>
        <w:jc w:val="both"/>
        <w:rPr>
          <w:b/>
          <w:i/>
          <w:iCs/>
        </w:rPr>
      </w:pP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0"/>
      </w:tblGrid>
      <w:tr w:rsidR="003B716B" w:rsidRPr="00D36110" w:rsidTr="005606C9">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3B716B" w:rsidRPr="00D36110" w:rsidRDefault="003B716B" w:rsidP="005606C9">
            <w:pPr>
              <w:jc w:val="both"/>
              <w:rPr>
                <w:rFonts w:eastAsia="TimesNewRomanPSMT"/>
                <w:b/>
                <w:bCs/>
                <w:i/>
                <w:iCs/>
                <w:color w:val="auto"/>
                <w:u w:val="single"/>
              </w:rPr>
            </w:pPr>
            <w:r w:rsidRPr="00D36110">
              <w:rPr>
                <w:rFonts w:eastAsia="TimesNewRomanPSMT"/>
                <w:b/>
                <w:bCs/>
                <w:i/>
                <w:iCs/>
                <w:color w:val="auto"/>
                <w:u w:val="single"/>
              </w:rPr>
              <w:t xml:space="preserve">Понуђач је дужан да у понуди достави: </w:t>
            </w:r>
          </w:p>
          <w:p w:rsidR="003B716B" w:rsidRPr="00D36110" w:rsidRDefault="003B716B" w:rsidP="005606C9">
            <w:pPr>
              <w:pStyle w:val="ListParagraph"/>
              <w:jc w:val="both"/>
              <w:rPr>
                <w:rFonts w:eastAsia="TimesNewRomanPSMT"/>
                <w:b/>
                <w:bCs/>
                <w:i/>
                <w:iCs/>
                <w:color w:val="auto"/>
                <w:u w:val="single"/>
              </w:rPr>
            </w:pPr>
          </w:p>
          <w:p w:rsidR="003B716B" w:rsidRPr="00D36110" w:rsidRDefault="003B716B" w:rsidP="005606C9">
            <w:pPr>
              <w:pStyle w:val="ListParagraph"/>
              <w:ind w:left="1080"/>
              <w:jc w:val="both"/>
              <w:rPr>
                <w:rFonts w:eastAsia="TimesNewRomanPSMT"/>
                <w:bCs/>
                <w:i/>
                <w:iCs/>
                <w:color w:val="auto"/>
              </w:rPr>
            </w:pPr>
            <w:r w:rsidRPr="00D36110">
              <w:rPr>
                <w:rFonts w:eastAsia="TimesNewRomanPSMT"/>
                <w:b/>
                <w:bCs/>
                <w:i/>
                <w:iCs/>
                <w:color w:val="auto"/>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color w:val="auto"/>
                <w:lang w:val="sr-Cyrl-CS"/>
              </w:rPr>
              <w:t xml:space="preserve">обезбеђења за озбиљност понуде </w:t>
            </w:r>
            <w:r w:rsidRPr="00D36110">
              <w:rPr>
                <w:rFonts w:eastAsia="TimesNewRomanPSMT"/>
                <w:bCs/>
                <w:i/>
                <w:iCs/>
                <w:color w:val="auto"/>
              </w:rPr>
              <w:t xml:space="preserve">и то </w:t>
            </w:r>
            <w:r w:rsidRPr="00D36110">
              <w:rPr>
                <w:rFonts w:eastAsia="TimesNewRomanPSMT"/>
                <w:bCs/>
                <w:i/>
                <w:iCs/>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color w:val="auto"/>
                <w:lang w:val="sr-Cyrl-CS"/>
              </w:rPr>
              <w:t xml:space="preserve"> </w:t>
            </w:r>
            <w:r w:rsidRPr="00D36110">
              <w:rPr>
                <w:rFonts w:eastAsia="TimesNewRomanPSMT"/>
                <w:bCs/>
                <w:i/>
                <w:iCs/>
                <w:color w:val="auto"/>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color w:val="auto"/>
              </w:rPr>
              <w:t>30</w:t>
            </w:r>
            <w:r w:rsidRPr="00D36110">
              <w:rPr>
                <w:rFonts w:eastAsia="TimesNewRomanPSMT"/>
                <w:bCs/>
                <w:i/>
                <w:iCs/>
                <w:color w:val="auto"/>
              </w:rPr>
              <w:t xml:space="preserve"> дана од дана отварања понуда. </w:t>
            </w:r>
          </w:p>
          <w:p w:rsidR="003B716B" w:rsidRPr="00D36110" w:rsidRDefault="003B716B" w:rsidP="005606C9">
            <w:pPr>
              <w:pStyle w:val="ListParagraph"/>
              <w:ind w:left="1080"/>
              <w:jc w:val="both"/>
              <w:rPr>
                <w:rFonts w:eastAsia="TimesNewRomanPSMT"/>
                <w:bCs/>
                <w:i/>
                <w:iCs/>
                <w:color w:val="auto"/>
              </w:rPr>
            </w:pPr>
            <w:r w:rsidRPr="00D36110">
              <w:rPr>
                <w:rFonts w:eastAsia="TimesNewRomanPSMT"/>
                <w:bCs/>
                <w:i/>
                <w:iCs/>
                <w:color w:val="auto"/>
              </w:rPr>
              <w:t xml:space="preserve">Наручилац ће уновчити </w:t>
            </w:r>
            <w:r w:rsidRPr="00D36110">
              <w:rPr>
                <w:rFonts w:eastAsia="TimesNewRomanPSMT"/>
                <w:bCs/>
                <w:i/>
                <w:iCs/>
                <w:color w:val="auto"/>
                <w:lang w:val="sr-Cyrl-CS"/>
              </w:rPr>
              <w:t>меницу</w:t>
            </w:r>
            <w:r w:rsidRPr="00D36110">
              <w:rPr>
                <w:rFonts w:eastAsia="TimesNewRomanPSMT"/>
                <w:bCs/>
                <w:i/>
                <w:iCs/>
                <w:color w:val="auto"/>
              </w:rPr>
              <w:t xml:space="preserve"> дату уз понуду уколико: понуђач након </w:t>
            </w:r>
            <w:r w:rsidRPr="00D36110">
              <w:rPr>
                <w:rFonts w:eastAsia="TimesNewRomanPSMT"/>
                <w:bCs/>
                <w:i/>
                <w:iCs/>
                <w:color w:val="auto"/>
              </w:rPr>
              <w:lastRenderedPageBreak/>
              <w:t>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color w:val="auto"/>
              </w:rPr>
              <w:t xml:space="preserve"> не поднесе </w:t>
            </w:r>
            <w:r w:rsidRPr="00D36110">
              <w:rPr>
                <w:i/>
                <w:iCs/>
                <w:color w:val="auto"/>
                <w:lang w:val="sr-Cyrl-CS"/>
              </w:rPr>
              <w:t>средство обезбеђења</w:t>
            </w:r>
            <w:r w:rsidRPr="00D36110">
              <w:rPr>
                <w:i/>
                <w:iCs/>
                <w:color w:val="auto"/>
              </w:rPr>
              <w:t xml:space="preserve"> за добро извршење посла у складу са захтевима из конкурсне документације.</w:t>
            </w:r>
          </w:p>
          <w:p w:rsidR="003B716B" w:rsidRPr="00D36110" w:rsidRDefault="003B716B" w:rsidP="005606C9">
            <w:pPr>
              <w:pStyle w:val="ListParagraph"/>
              <w:ind w:left="1080"/>
              <w:jc w:val="both"/>
              <w:rPr>
                <w:rFonts w:eastAsia="TimesNewRomanPSMT"/>
                <w:bCs/>
                <w:i/>
                <w:iCs/>
                <w:color w:val="auto"/>
              </w:rPr>
            </w:pPr>
            <w:r w:rsidRPr="00D36110">
              <w:rPr>
                <w:rFonts w:eastAsia="TimesNewRomanPSMT"/>
                <w:bCs/>
                <w:i/>
                <w:iCs/>
                <w:color w:val="auto"/>
              </w:rPr>
              <w:t xml:space="preserve">Наручилац ће вратити </w:t>
            </w:r>
            <w:r w:rsidRPr="00D36110">
              <w:rPr>
                <w:rFonts w:eastAsia="TimesNewRomanPSMT"/>
                <w:bCs/>
                <w:i/>
                <w:iCs/>
                <w:color w:val="auto"/>
                <w:lang w:val="sr-Cyrl-CS"/>
              </w:rPr>
              <w:t>менице</w:t>
            </w:r>
            <w:r w:rsidRPr="00D36110">
              <w:rPr>
                <w:rFonts w:eastAsia="TimesNewRomanPSMT"/>
                <w:bCs/>
                <w:i/>
                <w:iCs/>
                <w:color w:val="auto"/>
              </w:rPr>
              <w:t xml:space="preserve"> понуђачима са којима није закључен уговор, одмах по закључењу уговора са изабраним понуђачем.</w:t>
            </w:r>
          </w:p>
          <w:p w:rsidR="003B716B" w:rsidRPr="00D36110" w:rsidRDefault="003B716B" w:rsidP="005606C9">
            <w:pPr>
              <w:pStyle w:val="ListParagraph"/>
              <w:ind w:left="1080"/>
              <w:jc w:val="both"/>
              <w:rPr>
                <w:rFonts w:eastAsia="TimesNewRomanPSMT"/>
                <w:bCs/>
                <w:i/>
                <w:iCs/>
                <w:color w:val="auto"/>
                <w:lang w:val="sr-Cyrl-CS"/>
              </w:rPr>
            </w:pPr>
            <w:r w:rsidRPr="00D36110">
              <w:rPr>
                <w:rFonts w:eastAsia="TimesNewRomanPSMT"/>
                <w:bCs/>
                <w:i/>
                <w:iCs/>
                <w:color w:val="auto"/>
              </w:rPr>
              <w:t xml:space="preserve">Уколико понуђач не достави </w:t>
            </w:r>
            <w:r w:rsidRPr="00D36110">
              <w:rPr>
                <w:rFonts w:eastAsia="TimesNewRomanPSMT"/>
                <w:bCs/>
                <w:i/>
                <w:iCs/>
                <w:color w:val="auto"/>
                <w:lang w:val="sr-Cyrl-CS"/>
              </w:rPr>
              <w:t>меницу</w:t>
            </w:r>
            <w:r w:rsidRPr="00D36110">
              <w:rPr>
                <w:rFonts w:eastAsia="TimesNewRomanPSMT"/>
                <w:bCs/>
                <w:i/>
                <w:iCs/>
                <w:color w:val="auto"/>
              </w:rPr>
              <w:t xml:space="preserve"> понуда ће бити одбијена као неприхватљива</w:t>
            </w:r>
            <w:r w:rsidRPr="00D36110">
              <w:rPr>
                <w:rFonts w:eastAsia="TimesNewRomanPSMT"/>
                <w:bCs/>
                <w:i/>
                <w:iCs/>
                <w:color w:val="auto"/>
                <w:lang w:val="sr-Cyrl-CS"/>
              </w:rPr>
              <w:t>.</w:t>
            </w:r>
          </w:p>
          <w:tbl>
            <w:tblPr>
              <w:tblW w:w="0" w:type="auto"/>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7790"/>
            </w:tblGrid>
            <w:tr w:rsidR="003B716B" w:rsidRPr="00D36110" w:rsidTr="005606C9">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3B716B" w:rsidRPr="00D36110" w:rsidRDefault="003B716B" w:rsidP="005606C9">
                  <w:pPr>
                    <w:pStyle w:val="ListParagraph"/>
                    <w:ind w:left="0"/>
                    <w:jc w:val="both"/>
                    <w:rPr>
                      <w:bCs/>
                      <w:i/>
                      <w:iCs/>
                      <w:color w:val="auto"/>
                    </w:rPr>
                  </w:pPr>
                  <w:r w:rsidRPr="00D36110">
                    <w:rPr>
                      <w:b/>
                      <w:bCs/>
                      <w:i/>
                      <w:iCs/>
                      <w:color w:val="auto"/>
                    </w:rPr>
                    <w:t xml:space="preserve">Напомена: </w:t>
                  </w:r>
                </w:p>
                <w:p w:rsidR="003B716B" w:rsidRPr="00D36110" w:rsidRDefault="003B716B" w:rsidP="005606C9">
                  <w:pPr>
                    <w:pStyle w:val="ListParagraph"/>
                    <w:ind w:left="0"/>
                    <w:jc w:val="both"/>
                  </w:pPr>
                  <w:r w:rsidRPr="00D36110">
                    <w:rPr>
                      <w:bCs/>
                      <w:i/>
                      <w:iCs/>
                      <w:color w:val="auto"/>
                    </w:rPr>
                    <w:t>У случају да је јавна набавка обликована по партијама</w:t>
                  </w:r>
                  <w:r w:rsidRPr="00D36110">
                    <w:rPr>
                      <w:b/>
                      <w:bCs/>
                      <w:i/>
                      <w:iCs/>
                      <w:color w:val="auto"/>
                    </w:rPr>
                    <w:t xml:space="preserve"> </w:t>
                  </w:r>
                  <w:r w:rsidRPr="00D36110">
                    <w:rPr>
                      <w:i/>
                      <w:iCs/>
                      <w:color w:val="auto"/>
                    </w:rPr>
                    <w:t xml:space="preserve">и </w:t>
                  </w:r>
                  <w:proofErr w:type="gramStart"/>
                  <w:r w:rsidRPr="00D36110">
                    <w:rPr>
                      <w:i/>
                      <w:iCs/>
                      <w:color w:val="auto"/>
                    </w:rPr>
                    <w:t>да  понуђач</w:t>
                  </w:r>
                  <w:proofErr w:type="gramEnd"/>
                  <w:r w:rsidRPr="00D36110">
                    <w:rPr>
                      <w:i/>
                      <w:iCs/>
                      <w:color w:val="auto"/>
                    </w:rPr>
                    <w:t xml:space="preserve"> пдноси понуду за више партија, уз понуду може да приложи једну </w:t>
                  </w:r>
                  <w:r w:rsidRPr="00D36110">
                    <w:rPr>
                      <w:i/>
                      <w:iCs/>
                      <w:color w:val="auto"/>
                      <w:lang w:val="sr-Cyrl-CS"/>
                    </w:rPr>
                    <w:t>меницу</w:t>
                  </w:r>
                  <w:r w:rsidRPr="00D36110">
                    <w:rPr>
                      <w:i/>
                      <w:iCs/>
                      <w:color w:val="auto"/>
                    </w:rPr>
                    <w:t xml:space="preserve"> за озбиљност понуде за све наведене пријављене партије, а може да поднесе и </w:t>
                  </w:r>
                  <w:r w:rsidRPr="00D36110">
                    <w:rPr>
                      <w:i/>
                      <w:iCs/>
                      <w:color w:val="auto"/>
                      <w:lang w:val="sr-Cyrl-CS"/>
                    </w:rPr>
                    <w:t>меницу</w:t>
                  </w:r>
                  <w:r w:rsidRPr="00D36110">
                    <w:rPr>
                      <w:i/>
                      <w:iCs/>
                      <w:color w:val="auto"/>
                    </w:rPr>
                    <w:t xml:space="preserve"> за сваку партију посебно.</w:t>
                  </w:r>
                </w:p>
              </w:tc>
            </w:tr>
          </w:tbl>
          <w:p w:rsidR="003B716B" w:rsidRPr="00E33363" w:rsidRDefault="003B716B" w:rsidP="00E33363">
            <w:pPr>
              <w:jc w:val="both"/>
              <w:rPr>
                <w:b/>
                <w:i/>
                <w:iCs/>
                <w:lang w:val="sr-Cyrl-RS"/>
              </w:rPr>
            </w:pPr>
          </w:p>
        </w:tc>
      </w:tr>
    </w:tbl>
    <w:p w:rsidR="003B716B" w:rsidRPr="00D36110" w:rsidRDefault="003B716B" w:rsidP="003B716B">
      <w:pPr>
        <w:jc w:val="both"/>
        <w:rPr>
          <w:rFonts w:eastAsia="TimesNewRomanPSMT"/>
          <w:b/>
          <w:bCs/>
          <w:i/>
          <w:iCs/>
          <w:u w:val="single"/>
        </w:rPr>
      </w:pPr>
    </w:p>
    <w:p w:rsidR="003B716B" w:rsidRPr="00D36110" w:rsidRDefault="003B716B" w:rsidP="003B716B">
      <w:pPr>
        <w:jc w:val="both"/>
      </w:pPr>
      <w:r w:rsidRPr="00D36110">
        <w:rPr>
          <w:b/>
          <w:bCs/>
          <w:i/>
        </w:rPr>
        <w:t xml:space="preserve">12. ЗАШТИТА ПОВЕРЉИВОСТИ ПОДАТАКА КОЈЕ НАРУЧИЛАЦ СТАВЉА ПОНУЂАЧИМА НА РАСПОЛАГАЊЕ, УКЉУЧУЈУЋИ И ЊИХОВЕ ПОДИЗВОЂАЧЕ </w:t>
      </w:r>
    </w:p>
    <w:p w:rsidR="003B716B" w:rsidRPr="00D36110" w:rsidRDefault="003B716B" w:rsidP="003B716B">
      <w:pPr>
        <w:spacing w:before="120" w:after="120"/>
        <w:jc w:val="both"/>
        <w:rPr>
          <w:b/>
          <w:i/>
        </w:rPr>
      </w:pPr>
      <w:proofErr w:type="gramStart"/>
      <w:r w:rsidRPr="00D36110">
        <w:t>Предметна набавка не садржи поверљиве информације које наручилац ставља на располагање.</w:t>
      </w:r>
      <w:proofErr w:type="gramEnd"/>
    </w:p>
    <w:p w:rsidR="003B716B" w:rsidRPr="00D36110" w:rsidRDefault="003B716B" w:rsidP="003B716B">
      <w:pPr>
        <w:jc w:val="both"/>
        <w:rPr>
          <w:color w:val="FF0000"/>
        </w:rPr>
      </w:pPr>
    </w:p>
    <w:p w:rsidR="003B716B" w:rsidRPr="00D36110" w:rsidRDefault="003B716B" w:rsidP="003B716B">
      <w:pPr>
        <w:jc w:val="both"/>
        <w:rPr>
          <w:b/>
          <w:bCs/>
        </w:rPr>
      </w:pPr>
      <w:r w:rsidRPr="00D36110">
        <w:rPr>
          <w:b/>
          <w:bCs/>
        </w:rPr>
        <w:t>1</w:t>
      </w:r>
      <w:r w:rsidR="00E33363">
        <w:rPr>
          <w:b/>
          <w:bCs/>
          <w:lang w:val="sr-Cyrl-RS"/>
        </w:rPr>
        <w:t>3</w:t>
      </w:r>
      <w:r w:rsidRPr="00D36110">
        <w:rPr>
          <w:b/>
          <w:bCs/>
        </w:rPr>
        <w:t>. ДОДАТНЕ ИНФОРМАЦИЈЕ ИЛИ ПОЈАШЊЕЊА У ВЕЗИ СА ПРИПРЕМАЊЕМ ПОНУДЕ</w:t>
      </w:r>
    </w:p>
    <w:p w:rsidR="003B716B" w:rsidRPr="00D36110" w:rsidRDefault="003B716B" w:rsidP="003B716B">
      <w:pPr>
        <w:jc w:val="both"/>
        <w:rPr>
          <w:b/>
          <w:bCs/>
        </w:rPr>
      </w:pPr>
    </w:p>
    <w:p w:rsidR="003B716B" w:rsidRPr="00D36110" w:rsidRDefault="003B716B" w:rsidP="003B716B">
      <w:pPr>
        <w:jc w:val="both"/>
      </w:pPr>
      <w:r w:rsidRPr="00D36110">
        <w:t xml:space="preserve">Заинтересовано лице може, у писаном </w:t>
      </w:r>
      <w:r w:rsidRPr="00D36110">
        <w:rPr>
          <w:color w:val="auto"/>
        </w:rPr>
        <w:t>облику путем поште</w:t>
      </w:r>
      <w:r w:rsidRPr="00D36110">
        <w:rPr>
          <w:i/>
          <w:color w:val="auto"/>
          <w:lang w:val="sr-Cyrl-CS"/>
        </w:rPr>
        <w:t xml:space="preserve"> на адресу</w:t>
      </w:r>
      <w:r w:rsidR="00111EA0" w:rsidRPr="00D36110">
        <w:rPr>
          <w:i/>
          <w:color w:val="auto"/>
          <w:lang w:val="sr-Cyrl-CS"/>
        </w:rPr>
        <w:t>: Дом ученика средњих школа Н</w:t>
      </w:r>
      <w:r w:rsidR="00E33363">
        <w:rPr>
          <w:i/>
          <w:color w:val="auto"/>
          <w:lang w:val="sr-Cyrl-CS"/>
        </w:rPr>
        <w:t>иш, ул. Косовке Девојке  бр. 6</w:t>
      </w:r>
      <w:r w:rsidR="00111EA0" w:rsidRPr="00D36110">
        <w:rPr>
          <w:i/>
          <w:color w:val="auto"/>
          <w:lang w:val="sr-Cyrl-CS"/>
        </w:rPr>
        <w:t xml:space="preserve">; или </w:t>
      </w:r>
      <w:r w:rsidRPr="00D36110">
        <w:rPr>
          <w:i/>
          <w:color w:val="auto"/>
        </w:rPr>
        <w:t xml:space="preserve"> електронске поште</w:t>
      </w:r>
      <w:r w:rsidRPr="00D36110">
        <w:rPr>
          <w:i/>
          <w:color w:val="auto"/>
          <w:lang w:val="sr-Cyrl-CS"/>
        </w:rPr>
        <w:t xml:space="preserve"> на </w:t>
      </w:r>
      <w:r w:rsidRPr="00D36110">
        <w:rPr>
          <w:i/>
          <w:iCs/>
          <w:color w:val="auto"/>
        </w:rPr>
        <w:t>e</w:t>
      </w:r>
      <w:r w:rsidRPr="00D36110">
        <w:rPr>
          <w:i/>
          <w:iCs/>
          <w:color w:val="auto"/>
          <w:lang w:val="ru-RU"/>
        </w:rPr>
        <w:t>-</w:t>
      </w:r>
      <w:r w:rsidRPr="00D36110">
        <w:rPr>
          <w:i/>
          <w:iCs/>
          <w:color w:val="auto"/>
        </w:rPr>
        <w:t>mail</w:t>
      </w:r>
      <w:r w:rsidR="00111EA0" w:rsidRPr="00D36110">
        <w:rPr>
          <w:i/>
          <w:color w:val="auto"/>
          <w:lang w:val="sr-Cyrl-CS"/>
        </w:rPr>
        <w:t xml:space="preserve"> </w:t>
      </w:r>
      <w:hyperlink r:id="rId16" w:history="1">
        <w:r w:rsidR="00E33363" w:rsidRPr="002C2AF1">
          <w:rPr>
            <w:rStyle w:val="Hyperlink"/>
            <w:i/>
          </w:rPr>
          <w:t>domucenikanis@gmail.com</w:t>
        </w:r>
      </w:hyperlink>
      <w:r w:rsidR="00E33363">
        <w:rPr>
          <w:i/>
          <w:color w:val="auto"/>
        </w:rPr>
        <w:t xml:space="preserve">  </w:t>
      </w:r>
      <w:r w:rsidRPr="00D36110">
        <w:t xml:space="preserve">тражити од наручиоца додатне информације или појашњења у вези са припремањем понуде, </w:t>
      </w:r>
      <w:r w:rsidRPr="00D36110">
        <w:rPr>
          <w:color w:val="auto"/>
        </w:rPr>
        <w:t>при чему може да укаже наручиоцу и на евентуално уочене недостатке и неправилности у конкурсној документацији, на</w:t>
      </w:r>
      <w:r w:rsidRPr="00D36110">
        <w:t xml:space="preserve">јкасније 5 дана пре истека рока за подношење понуде. </w:t>
      </w:r>
    </w:p>
    <w:p w:rsidR="003B716B" w:rsidRPr="00D36110" w:rsidRDefault="003B716B" w:rsidP="003B716B">
      <w:pPr>
        <w:jc w:val="both"/>
      </w:pPr>
      <w:proofErr w:type="gramStart"/>
      <w:r w:rsidRPr="00D36110">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D36110">
        <w:t xml:space="preserve"> </w:t>
      </w:r>
    </w:p>
    <w:p w:rsidR="003B716B" w:rsidRPr="00E33363" w:rsidRDefault="003B716B" w:rsidP="003B716B">
      <w:pPr>
        <w:jc w:val="both"/>
        <w:rPr>
          <w:lang w:val="sr-Cyrl-RS"/>
        </w:rPr>
      </w:pPr>
      <w:r w:rsidRPr="00D36110">
        <w:t>Додатне информације или појашњења упућују се са напоменом „Захтев за додатним информацијама или појашњењима конкурсне документације</w:t>
      </w:r>
      <w:r w:rsidR="00111EA0" w:rsidRPr="00D36110">
        <w:t xml:space="preserve"> </w:t>
      </w:r>
      <w:r w:rsidRPr="00D36110">
        <w:rPr>
          <w:rFonts w:eastAsia="TimesNewRomanPS-BoldMT"/>
          <w:b/>
          <w:bCs/>
        </w:rPr>
        <w:t>ЈН</w:t>
      </w:r>
      <w:r w:rsidR="000A1C75">
        <w:rPr>
          <w:rFonts w:eastAsia="TimesNewRomanPS-BoldMT"/>
          <w:b/>
          <w:bCs/>
        </w:rPr>
        <w:t>Д-М 1.1.</w:t>
      </w:r>
      <w:r w:rsidR="000A1C75">
        <w:rPr>
          <w:rFonts w:eastAsia="TimesNewRomanPS-BoldMT"/>
          <w:b/>
          <w:bCs/>
          <w:lang w:val="sr-Cyrl-RS"/>
        </w:rPr>
        <w:t>6</w:t>
      </w:r>
      <w:r w:rsidR="00111EA0" w:rsidRPr="00D36110">
        <w:rPr>
          <w:rFonts w:eastAsia="TimesNewRomanPS-BoldMT"/>
          <w:b/>
          <w:bCs/>
        </w:rPr>
        <w:t>/1</w:t>
      </w:r>
      <w:r w:rsidR="000A1C75">
        <w:rPr>
          <w:rFonts w:eastAsia="TimesNewRomanPS-BoldMT"/>
          <w:b/>
          <w:bCs/>
          <w:lang w:val="sr-Cyrl-RS"/>
        </w:rPr>
        <w:t>7</w:t>
      </w:r>
      <w:proofErr w:type="gramStart"/>
      <w:r w:rsidR="00111EA0" w:rsidRPr="00D36110">
        <w:rPr>
          <w:rFonts w:eastAsia="TimesNewRomanPS-BoldMT"/>
          <w:b/>
          <w:bCs/>
        </w:rPr>
        <w:t xml:space="preserve">- </w:t>
      </w:r>
      <w:r w:rsidR="000A1C75">
        <w:rPr>
          <w:rFonts w:eastAsia="TimesNewRomanPS-BoldMT"/>
          <w:b/>
          <w:bCs/>
          <w:lang w:val="sr-Cyrl-RS"/>
        </w:rPr>
        <w:t xml:space="preserve"> Набавка</w:t>
      </w:r>
      <w:proofErr w:type="gramEnd"/>
      <w:r w:rsidR="000A1C75">
        <w:rPr>
          <w:rFonts w:eastAsia="TimesNewRomanPS-BoldMT"/>
          <w:b/>
          <w:bCs/>
          <w:lang w:val="sr-Cyrl-RS"/>
        </w:rPr>
        <w:t xml:space="preserve"> оп</w:t>
      </w:r>
      <w:r w:rsidR="00111EA0" w:rsidRPr="00D36110">
        <w:rPr>
          <w:rFonts w:eastAsia="TimesNewRomanPS-BoldMT"/>
          <w:b/>
          <w:bCs/>
        </w:rPr>
        <w:t>рем</w:t>
      </w:r>
      <w:r w:rsidR="000A1C75">
        <w:rPr>
          <w:rFonts w:eastAsia="TimesNewRomanPS-BoldMT"/>
          <w:b/>
          <w:bCs/>
          <w:lang w:val="sr-Cyrl-RS"/>
        </w:rPr>
        <w:t>е</w:t>
      </w:r>
      <w:r w:rsidR="00E33363">
        <w:rPr>
          <w:rFonts w:eastAsia="TimesNewRomanPS-BoldMT"/>
          <w:b/>
          <w:bCs/>
        </w:rPr>
        <w:t>, обликована по партијама</w:t>
      </w:r>
      <w:r w:rsidR="00E33363">
        <w:rPr>
          <w:rFonts w:eastAsia="TimesNewRomanPS-BoldMT"/>
          <w:b/>
          <w:bCs/>
          <w:lang w:val="sr-Cyrl-RS"/>
        </w:rPr>
        <w:t>.</w:t>
      </w:r>
    </w:p>
    <w:p w:rsidR="003B716B" w:rsidRPr="00D36110" w:rsidRDefault="003B716B" w:rsidP="003B716B">
      <w:pPr>
        <w:jc w:val="both"/>
      </w:pPr>
      <w:proofErr w:type="gramStart"/>
      <w:r w:rsidRPr="00D36110">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D36110">
        <w:t xml:space="preserve"> </w:t>
      </w:r>
    </w:p>
    <w:p w:rsidR="003B716B" w:rsidRPr="00D36110" w:rsidRDefault="003B716B" w:rsidP="003B716B">
      <w:pPr>
        <w:jc w:val="both"/>
      </w:pPr>
      <w:proofErr w:type="gramStart"/>
      <w:r w:rsidRPr="00D36110">
        <w:t>По истеку рока предвиђеног за подношење понуда н</w:t>
      </w:r>
      <w:r w:rsidRPr="00D36110">
        <w:rPr>
          <w:lang w:val="sr-Cyrl-CS"/>
        </w:rPr>
        <w:t>а</w:t>
      </w:r>
      <w:r w:rsidRPr="00D36110">
        <w:t>ручилац не може да мења нити да допуњује конкурсну документацију.</w:t>
      </w:r>
      <w:proofErr w:type="gramEnd"/>
      <w:r w:rsidRPr="00D36110">
        <w:t xml:space="preserve"> </w:t>
      </w:r>
    </w:p>
    <w:p w:rsidR="003B716B" w:rsidRPr="00D36110" w:rsidRDefault="003B716B" w:rsidP="003B716B">
      <w:pPr>
        <w:jc w:val="both"/>
        <w:rPr>
          <w:bCs/>
          <w:color w:val="auto"/>
        </w:rPr>
      </w:pPr>
      <w:proofErr w:type="gramStart"/>
      <w:r w:rsidRPr="00D36110">
        <w:t>Тражење додатних информација или појашњења у вези са припремањем понуде телефоном није дозвољено.</w:t>
      </w:r>
      <w:proofErr w:type="gramEnd"/>
      <w:r w:rsidRPr="00D36110">
        <w:t xml:space="preserve"> </w:t>
      </w:r>
    </w:p>
    <w:p w:rsidR="003B716B" w:rsidRPr="00D36110" w:rsidRDefault="003B716B" w:rsidP="003B716B">
      <w:pPr>
        <w:jc w:val="both"/>
        <w:rPr>
          <w:color w:val="auto"/>
        </w:rPr>
      </w:pPr>
      <w:proofErr w:type="gramStart"/>
      <w:r w:rsidRPr="00D36110">
        <w:rPr>
          <w:bCs/>
          <w:color w:val="auto"/>
        </w:rPr>
        <w:t>Комуникација у поступку јавне набавке врши се искључиво на начин одређен чланом 20.</w:t>
      </w:r>
      <w:proofErr w:type="gramEnd"/>
      <w:r w:rsidRPr="00D36110">
        <w:rPr>
          <w:bCs/>
          <w:color w:val="auto"/>
        </w:rPr>
        <w:t xml:space="preserve"> ЗЈН</w:t>
      </w:r>
      <w:proofErr w:type="gramStart"/>
      <w:r w:rsidRPr="00D36110">
        <w:rPr>
          <w:bCs/>
          <w:color w:val="auto"/>
        </w:rPr>
        <w:t xml:space="preserve">, </w:t>
      </w:r>
      <w:r w:rsidRPr="00D36110">
        <w:rPr>
          <w:color w:val="auto"/>
        </w:rPr>
        <w:t xml:space="preserve"> и</w:t>
      </w:r>
      <w:proofErr w:type="gramEnd"/>
      <w:r w:rsidRPr="00D36110">
        <w:rPr>
          <w:color w:val="auto"/>
        </w:rPr>
        <w:t xml:space="preserve"> то: </w:t>
      </w:r>
    </w:p>
    <w:p w:rsidR="003B716B" w:rsidRPr="00D36110" w:rsidRDefault="00111EA0" w:rsidP="003B716B">
      <w:pPr>
        <w:ind w:firstLine="708"/>
        <w:jc w:val="both"/>
        <w:rPr>
          <w:color w:val="auto"/>
        </w:rPr>
      </w:pPr>
      <w:r w:rsidRPr="00D36110">
        <w:rPr>
          <w:color w:val="auto"/>
        </w:rPr>
        <w:t xml:space="preserve">  </w:t>
      </w:r>
      <w:r w:rsidR="003B716B" w:rsidRPr="00D36110">
        <w:rPr>
          <w:color w:val="auto"/>
        </w:rPr>
        <w:t xml:space="preserve">- </w:t>
      </w:r>
      <w:proofErr w:type="gramStart"/>
      <w:r w:rsidR="003B716B" w:rsidRPr="00D36110">
        <w:rPr>
          <w:color w:val="auto"/>
        </w:rPr>
        <w:t>путем</w:t>
      </w:r>
      <w:proofErr w:type="gramEnd"/>
      <w:r w:rsidR="003B716B" w:rsidRPr="00D36110">
        <w:rPr>
          <w:color w:val="auto"/>
        </w:rPr>
        <w:t xml:space="preserve"> електронске поште или поште, као и објављивањем од стране наручиоца на Порталу јавних набавки и на својој интернет страници;</w:t>
      </w:r>
    </w:p>
    <w:p w:rsidR="003B716B" w:rsidRPr="00D36110" w:rsidRDefault="003B716B" w:rsidP="003B716B">
      <w:pPr>
        <w:ind w:firstLine="708"/>
        <w:jc w:val="both"/>
        <w:rPr>
          <w:color w:val="auto"/>
        </w:rPr>
      </w:pPr>
      <w:r w:rsidRPr="00D36110">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w:t>
      </w:r>
      <w:r w:rsidRPr="00D36110">
        <w:rPr>
          <w:color w:val="auto"/>
        </w:rPr>
        <w:lastRenderedPageBreak/>
        <w:t>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3B716B" w:rsidRPr="00D36110" w:rsidRDefault="003B716B" w:rsidP="003B716B">
      <w:pPr>
        <w:jc w:val="both"/>
        <w:rPr>
          <w:color w:val="FF0000"/>
        </w:rPr>
      </w:pPr>
    </w:p>
    <w:p w:rsidR="003B716B" w:rsidRPr="00D36110" w:rsidRDefault="003B716B" w:rsidP="003B716B">
      <w:pPr>
        <w:jc w:val="both"/>
        <w:rPr>
          <w:b/>
          <w:bCs/>
        </w:rPr>
      </w:pPr>
      <w:r w:rsidRPr="00D36110">
        <w:rPr>
          <w:b/>
          <w:bCs/>
        </w:rPr>
        <w:t>1</w:t>
      </w:r>
      <w:r w:rsidR="00E33363">
        <w:rPr>
          <w:b/>
          <w:bCs/>
          <w:lang w:val="sr-Cyrl-RS"/>
        </w:rPr>
        <w:t>4</w:t>
      </w:r>
      <w:r w:rsidRPr="00D36110">
        <w:rPr>
          <w:b/>
          <w:bCs/>
        </w:rPr>
        <w:t xml:space="preserve">. ДОДАТНА ОБЈАШЊЕЊА ОД ПОНУЂАЧА ПОСЛЕ ОТВАРАЊА ПОНУДА И КОНТРОЛА КОД ПОНУЂАЧА ОДНОСНО ЊЕГОВОГ ПОДИЗВОЂАЧА </w:t>
      </w:r>
    </w:p>
    <w:p w:rsidR="003B716B" w:rsidRPr="00D36110" w:rsidRDefault="003B716B" w:rsidP="003B716B">
      <w:pPr>
        <w:jc w:val="both"/>
        <w:rPr>
          <w:b/>
          <w:bCs/>
        </w:rPr>
      </w:pPr>
    </w:p>
    <w:p w:rsidR="003B716B" w:rsidRPr="00D36110" w:rsidRDefault="003B716B" w:rsidP="003B716B">
      <w:pPr>
        <w:jc w:val="both"/>
        <w:rPr>
          <w:rFonts w:eastAsia="TimesNewRomanPSMT"/>
          <w:bCs/>
        </w:rPr>
      </w:pPr>
      <w:proofErr w:type="gramStart"/>
      <w:r w:rsidRPr="00D36110">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36110">
        <w:t xml:space="preserve"> </w:t>
      </w:r>
      <w:proofErr w:type="gramStart"/>
      <w:r w:rsidRPr="00D36110">
        <w:t>ЗЈН).</w:t>
      </w:r>
      <w:proofErr w:type="gramEnd"/>
      <w:r w:rsidRPr="00D36110">
        <w:t xml:space="preserve"> </w:t>
      </w:r>
    </w:p>
    <w:p w:rsidR="003B716B" w:rsidRPr="00D36110" w:rsidRDefault="003B716B" w:rsidP="003B716B">
      <w:pPr>
        <w:tabs>
          <w:tab w:val="left" w:pos="-135"/>
          <w:tab w:val="left" w:pos="0"/>
          <w:tab w:val="left" w:pos="120"/>
        </w:tabs>
        <w:jc w:val="both"/>
      </w:pPr>
      <w:r w:rsidRPr="00D36110">
        <w:rPr>
          <w:rFonts w:eastAsia="TimesNewRomanPSMT"/>
          <w:bCs/>
        </w:rPr>
        <w:t>Уколико наручилац оцени да су потребна додатна објашњења или је потребно извршити</w:t>
      </w:r>
      <w:r w:rsidRPr="00D36110">
        <w:t xml:space="preserve"> контролу (увид) код понуђача, односно његовог подизвођача</w:t>
      </w:r>
      <w:r w:rsidRPr="00D36110">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B716B" w:rsidRPr="00D36110" w:rsidRDefault="003B716B" w:rsidP="003B716B">
      <w:pPr>
        <w:tabs>
          <w:tab w:val="left" w:pos="-135"/>
          <w:tab w:val="left" w:pos="0"/>
          <w:tab w:val="left" w:pos="120"/>
        </w:tabs>
        <w:jc w:val="both"/>
      </w:pPr>
      <w:proofErr w:type="gramStart"/>
      <w:r w:rsidRPr="00D36110">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36110">
        <w:t xml:space="preserve"> </w:t>
      </w:r>
    </w:p>
    <w:p w:rsidR="003B716B" w:rsidRPr="00D36110" w:rsidRDefault="003B716B" w:rsidP="003B716B">
      <w:pPr>
        <w:tabs>
          <w:tab w:val="left" w:pos="-135"/>
          <w:tab w:val="left" w:pos="0"/>
          <w:tab w:val="left" w:pos="120"/>
        </w:tabs>
        <w:jc w:val="both"/>
      </w:pPr>
      <w:proofErr w:type="gramStart"/>
      <w:r w:rsidRPr="00D36110">
        <w:t>У случају разлике између јединичне и укупне цене, меродавна је јединична цена.</w:t>
      </w:r>
      <w:proofErr w:type="gramEnd"/>
    </w:p>
    <w:p w:rsidR="003B716B" w:rsidRPr="00D36110" w:rsidRDefault="003B716B" w:rsidP="003B716B">
      <w:pPr>
        <w:jc w:val="both"/>
      </w:pPr>
      <w:proofErr w:type="gramStart"/>
      <w:r w:rsidRPr="00D36110">
        <w:t>Ако се понуђач не сагласи са исправком рачунских грешака, наручил</w:t>
      </w:r>
      <w:r w:rsidRPr="00D36110">
        <w:rPr>
          <w:lang w:val="sr-Cyrl-CS"/>
        </w:rPr>
        <w:t>а</w:t>
      </w:r>
      <w:r w:rsidRPr="00D36110">
        <w:t>ц ће његову понуду одбити као неприхватљиву.</w:t>
      </w:r>
      <w:proofErr w:type="gramEnd"/>
      <w:r w:rsidRPr="00D36110">
        <w:t xml:space="preserve"> </w:t>
      </w:r>
    </w:p>
    <w:p w:rsidR="003B716B" w:rsidRPr="00D36110" w:rsidRDefault="003B716B" w:rsidP="003B716B">
      <w:pPr>
        <w:jc w:val="both"/>
      </w:pPr>
    </w:p>
    <w:p w:rsidR="003B716B" w:rsidRPr="00D36110" w:rsidRDefault="003B716B" w:rsidP="003B716B">
      <w:pPr>
        <w:jc w:val="both"/>
        <w:rPr>
          <w:b/>
        </w:rPr>
      </w:pPr>
      <w:r w:rsidRPr="00D36110">
        <w:rPr>
          <w:b/>
        </w:rPr>
        <w:t>1</w:t>
      </w:r>
      <w:r w:rsidR="00E33363">
        <w:rPr>
          <w:b/>
          <w:lang w:val="sr-Cyrl-RS"/>
        </w:rPr>
        <w:t>5</w:t>
      </w:r>
      <w:r w:rsidRPr="00D36110">
        <w:rPr>
          <w:b/>
        </w:rPr>
        <w:t>. КОРИШЋЕЊЕ ПАТЕНАТА И ОДГОВОРНОСТ ЗА ПОВРЕДУ ЗАШТИЋЕНИХ ПРАВА ИНТЕЛЕКТУАЛНЕ СВОЈИНЕ ТРЕЋИХ ЛИЦА</w:t>
      </w:r>
    </w:p>
    <w:p w:rsidR="003B716B" w:rsidRPr="00D36110" w:rsidRDefault="003B716B" w:rsidP="003B716B">
      <w:pPr>
        <w:jc w:val="both"/>
        <w:rPr>
          <w:b/>
        </w:rPr>
      </w:pPr>
    </w:p>
    <w:p w:rsidR="003B716B" w:rsidRPr="00D36110" w:rsidRDefault="003B716B" w:rsidP="003B716B">
      <w:pPr>
        <w:jc w:val="both"/>
        <w:rPr>
          <w:b/>
          <w:color w:val="auto"/>
        </w:rPr>
      </w:pPr>
      <w:proofErr w:type="gramStart"/>
      <w:r w:rsidRPr="00D36110">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3B716B" w:rsidRPr="00D36110" w:rsidRDefault="003B716B" w:rsidP="003B716B">
      <w:pPr>
        <w:jc w:val="both"/>
        <w:rPr>
          <w:b/>
        </w:rPr>
      </w:pPr>
    </w:p>
    <w:p w:rsidR="003B716B" w:rsidRPr="00D36110" w:rsidRDefault="003B716B" w:rsidP="003B716B">
      <w:pPr>
        <w:jc w:val="both"/>
        <w:rPr>
          <w:b/>
          <w:bCs/>
          <w:color w:val="auto"/>
        </w:rPr>
      </w:pPr>
      <w:r w:rsidRPr="00D36110">
        <w:rPr>
          <w:b/>
          <w:bCs/>
        </w:rPr>
        <w:t>1</w:t>
      </w:r>
      <w:r w:rsidR="00E33363">
        <w:rPr>
          <w:b/>
          <w:bCs/>
          <w:lang w:val="sr-Cyrl-RS"/>
        </w:rPr>
        <w:t>6</w:t>
      </w:r>
      <w:r w:rsidRPr="00D36110">
        <w:rPr>
          <w:b/>
          <w:bCs/>
        </w:rPr>
        <w:t xml:space="preserve">. НАЧИН И РОК ЗА ПОДНОШЕЊЕ ЗАХТЕВА ЗА ЗАШТИТУ ПРАВА ПОНУЂАЧА </w:t>
      </w:r>
      <w:r w:rsidRPr="00D36110">
        <w:rPr>
          <w:b/>
          <w:bCs/>
          <w:color w:val="auto"/>
        </w:rPr>
        <w:t xml:space="preserve">СА ДЕТАЉНИМ УПУТСТВОМ О САДРЖИНИ ПОТПУНОГ ЗАХТЕВА </w:t>
      </w:r>
    </w:p>
    <w:p w:rsidR="003B716B" w:rsidRPr="00D36110" w:rsidRDefault="003B716B" w:rsidP="003B716B">
      <w:pPr>
        <w:jc w:val="both"/>
        <w:rPr>
          <w:b/>
          <w:bCs/>
        </w:rPr>
      </w:pPr>
    </w:p>
    <w:p w:rsidR="003B716B" w:rsidRPr="00D36110" w:rsidRDefault="003B716B" w:rsidP="003B716B">
      <w:pPr>
        <w:jc w:val="both"/>
      </w:pPr>
      <w:proofErr w:type="gramStart"/>
      <w:r w:rsidRPr="00D36110">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w:t>
      </w:r>
      <w:proofErr w:type="gramEnd"/>
      <w:r w:rsidRPr="00D36110">
        <w:t xml:space="preserve"> </w:t>
      </w:r>
    </w:p>
    <w:p w:rsidR="003B716B" w:rsidRPr="00D36110" w:rsidRDefault="003B716B" w:rsidP="003B716B">
      <w:pPr>
        <w:jc w:val="both"/>
      </w:pPr>
      <w:r w:rsidRPr="00D36110">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B716B" w:rsidRPr="00D36110" w:rsidRDefault="003B716B" w:rsidP="00C118E6">
      <w:pPr>
        <w:jc w:val="both"/>
      </w:pPr>
      <w:r w:rsidRPr="00D36110">
        <w:t xml:space="preserve">Захтев за заштиту права се доставља наручиоцу непосредно, електронском поштом на e-mail: </w:t>
      </w:r>
      <w:hyperlink r:id="rId17" w:history="1">
        <w:r w:rsidR="00C118E6" w:rsidRPr="00D36110">
          <w:rPr>
            <w:rStyle w:val="Hyperlink"/>
          </w:rPr>
          <w:t>domucenikanis@gmail.coм</w:t>
        </w:r>
      </w:hyperlink>
      <w:r w:rsidR="00C118E6" w:rsidRPr="00D36110">
        <w:t xml:space="preserve">, </w:t>
      </w:r>
      <w:r w:rsidRPr="00D36110">
        <w:t xml:space="preserve">факсом на број </w:t>
      </w:r>
      <w:r w:rsidR="00111EA0" w:rsidRPr="00D36110">
        <w:t>018/4212-</w:t>
      </w:r>
      <w:r w:rsidR="00C118E6" w:rsidRPr="00D36110">
        <w:t xml:space="preserve">057 </w:t>
      </w:r>
      <w:r w:rsidRPr="00D36110">
        <w:t>или препорученом пошиљком са повратницом на адресу наручиоца.</w:t>
      </w:r>
    </w:p>
    <w:p w:rsidR="003B716B" w:rsidRPr="00D36110" w:rsidRDefault="003B716B" w:rsidP="003B716B">
      <w:pPr>
        <w:jc w:val="both"/>
      </w:pPr>
      <w:proofErr w:type="gramStart"/>
      <w:r w:rsidRPr="00D36110">
        <w:t>Захтев за заштиту права може се поднети у току целог поступка јавне набавке, против сваке радње наручиоца, осим ако ЗЈН није другачије одређено.</w:t>
      </w:r>
      <w:proofErr w:type="gramEnd"/>
      <w:r w:rsidRPr="00D36110">
        <w:t xml:space="preserve"> </w:t>
      </w:r>
      <w:proofErr w:type="gramStart"/>
      <w:r w:rsidRPr="00D3611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w:t>
      </w:r>
      <w:proofErr w:type="gramEnd"/>
      <w:r w:rsidRPr="00D36110">
        <w:t xml:space="preserve"> </w:t>
      </w:r>
    </w:p>
    <w:p w:rsidR="003B716B" w:rsidRPr="00D36110" w:rsidRDefault="003B716B" w:rsidP="003B716B">
      <w:pPr>
        <w:jc w:val="both"/>
      </w:pPr>
      <w:proofErr w:type="gramStart"/>
      <w:r w:rsidRPr="00D36110">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w:t>
      </w:r>
      <w:r w:rsidRPr="00D36110">
        <w:lastRenderedPageBreak/>
        <w:t>чланом 63.</w:t>
      </w:r>
      <w:proofErr w:type="gramEnd"/>
      <w:r w:rsidRPr="00D36110">
        <w:t xml:space="preserve"> </w:t>
      </w:r>
      <w:proofErr w:type="gramStart"/>
      <w:r w:rsidRPr="00D36110">
        <w:t>став</w:t>
      </w:r>
      <w:proofErr w:type="gramEnd"/>
      <w:r w:rsidRPr="00D36110">
        <w:t xml:space="preserve"> 2. </w:t>
      </w:r>
      <w:proofErr w:type="gramStart"/>
      <w:r w:rsidRPr="00D36110">
        <w:t>ЗЈН указао наручиоцу на евентуалне недостатке и неправилности, а наручилац исте није отклонио.</w:t>
      </w:r>
      <w:proofErr w:type="gramEnd"/>
      <w:r w:rsidRPr="00D36110">
        <w:t xml:space="preserve"> </w:t>
      </w:r>
    </w:p>
    <w:p w:rsidR="003B716B" w:rsidRPr="00D36110" w:rsidRDefault="003B716B" w:rsidP="003B716B">
      <w:pPr>
        <w:jc w:val="both"/>
      </w:pPr>
      <w:proofErr w:type="gramStart"/>
      <w:r w:rsidRPr="00D36110">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roofErr w:type="gramEnd"/>
      <w:r w:rsidRPr="00D36110">
        <w:t xml:space="preserve"> </w:t>
      </w:r>
    </w:p>
    <w:p w:rsidR="003B716B" w:rsidRPr="00D36110" w:rsidRDefault="003B716B" w:rsidP="003B716B">
      <w:pPr>
        <w:jc w:val="both"/>
      </w:pPr>
      <w:proofErr w:type="gramStart"/>
      <w:r w:rsidRPr="00D36110">
        <w:t>После доношења одлуке о додели уговора из чл.108.</w:t>
      </w:r>
      <w:proofErr w:type="gramEnd"/>
      <w:r w:rsidRPr="00D36110">
        <w:t xml:space="preserve"> </w:t>
      </w:r>
      <w:proofErr w:type="gramStart"/>
      <w:r w:rsidRPr="00D36110">
        <w:t>ЗЈН или одлуке о обустави поступка јавне набавке из чл.</w:t>
      </w:r>
      <w:proofErr w:type="gramEnd"/>
      <w:r w:rsidRPr="00D36110">
        <w:t xml:space="preserve"> 109. ЗЈН, рок за подношење захтева за заштиту права је пет дана од дана објављивања одлуке на Порталу јавних набавки.</w:t>
      </w:r>
    </w:p>
    <w:p w:rsidR="003B716B" w:rsidRPr="00D36110" w:rsidRDefault="003B716B" w:rsidP="003B716B">
      <w:pPr>
        <w:jc w:val="both"/>
      </w:pPr>
      <w:proofErr w:type="gramStart"/>
      <w:r w:rsidRPr="00D3611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3B716B" w:rsidRPr="00D36110" w:rsidRDefault="003B716B" w:rsidP="003B716B">
      <w:pPr>
        <w:jc w:val="both"/>
      </w:pPr>
      <w:proofErr w:type="gramStart"/>
      <w:r w:rsidRPr="00D3611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D36110">
        <w:t xml:space="preserve"> </w:t>
      </w:r>
    </w:p>
    <w:p w:rsidR="003B716B" w:rsidRPr="00D36110" w:rsidRDefault="003B716B" w:rsidP="003B716B">
      <w:pPr>
        <w:jc w:val="both"/>
      </w:pPr>
      <w:proofErr w:type="gramStart"/>
      <w:r w:rsidRPr="00D36110">
        <w:t>Захтев за заштиту права не задржава даље активности наручиоца у поступку јавне набавке у складу са одредбама члана 150.</w:t>
      </w:r>
      <w:proofErr w:type="gramEnd"/>
      <w:r w:rsidRPr="00D36110">
        <w:t xml:space="preserve"> </w:t>
      </w:r>
      <w:proofErr w:type="gramStart"/>
      <w:r w:rsidRPr="00D36110">
        <w:t>овог</w:t>
      </w:r>
      <w:proofErr w:type="gramEnd"/>
      <w:r w:rsidRPr="00D36110">
        <w:t xml:space="preserve"> ЗЈН. </w:t>
      </w:r>
    </w:p>
    <w:p w:rsidR="003B716B" w:rsidRPr="00D36110" w:rsidRDefault="003B716B" w:rsidP="003B716B">
      <w:pPr>
        <w:jc w:val="both"/>
      </w:pPr>
      <w:r w:rsidRPr="00D36110">
        <w:t xml:space="preserve">Захтев за заштиту права мора да садржи: </w:t>
      </w:r>
    </w:p>
    <w:p w:rsidR="003B716B" w:rsidRPr="00D36110" w:rsidRDefault="003B716B" w:rsidP="003B716B">
      <w:pPr>
        <w:jc w:val="both"/>
      </w:pPr>
      <w:r w:rsidRPr="00D36110">
        <w:t xml:space="preserve">1) </w:t>
      </w:r>
      <w:proofErr w:type="gramStart"/>
      <w:r w:rsidRPr="00D36110">
        <w:t>назив</w:t>
      </w:r>
      <w:proofErr w:type="gramEnd"/>
      <w:r w:rsidRPr="00D36110">
        <w:t xml:space="preserve"> и адресу подносиоца захтева и лице за контакт;</w:t>
      </w:r>
    </w:p>
    <w:p w:rsidR="003B716B" w:rsidRPr="00D36110" w:rsidRDefault="003B716B" w:rsidP="003B716B">
      <w:pPr>
        <w:jc w:val="both"/>
      </w:pPr>
      <w:r w:rsidRPr="00D36110">
        <w:t xml:space="preserve">2) </w:t>
      </w:r>
      <w:proofErr w:type="gramStart"/>
      <w:r w:rsidRPr="00D36110">
        <w:t>назив</w:t>
      </w:r>
      <w:proofErr w:type="gramEnd"/>
      <w:r w:rsidRPr="00D36110">
        <w:t xml:space="preserve"> и адресу наручиоца; </w:t>
      </w:r>
    </w:p>
    <w:p w:rsidR="003B716B" w:rsidRPr="00D36110" w:rsidRDefault="003B716B" w:rsidP="003B716B">
      <w:pPr>
        <w:jc w:val="both"/>
      </w:pPr>
      <w:proofErr w:type="gramStart"/>
      <w:r w:rsidRPr="00D36110">
        <w:t>3)податке</w:t>
      </w:r>
      <w:proofErr w:type="gramEnd"/>
      <w:r w:rsidRPr="00D36110">
        <w:t xml:space="preserve"> о јавној набавци која је предмет захтева, односно о одлуци наручиоца; </w:t>
      </w:r>
    </w:p>
    <w:p w:rsidR="003B716B" w:rsidRPr="00D36110" w:rsidRDefault="003B716B" w:rsidP="003B716B">
      <w:pPr>
        <w:jc w:val="both"/>
      </w:pPr>
      <w:r w:rsidRPr="00D36110">
        <w:t xml:space="preserve">4) </w:t>
      </w:r>
      <w:proofErr w:type="gramStart"/>
      <w:r w:rsidRPr="00D36110">
        <w:t>повреде</w:t>
      </w:r>
      <w:proofErr w:type="gramEnd"/>
      <w:r w:rsidRPr="00D36110">
        <w:t xml:space="preserve"> прописа којима се уређује поступак јавне набавке;</w:t>
      </w:r>
    </w:p>
    <w:p w:rsidR="003B716B" w:rsidRPr="00D36110" w:rsidRDefault="003B716B" w:rsidP="003B716B">
      <w:pPr>
        <w:jc w:val="both"/>
      </w:pPr>
      <w:r w:rsidRPr="00D36110">
        <w:t xml:space="preserve">5) </w:t>
      </w:r>
      <w:proofErr w:type="gramStart"/>
      <w:r w:rsidRPr="00D36110">
        <w:t>чињенице</w:t>
      </w:r>
      <w:proofErr w:type="gramEnd"/>
      <w:r w:rsidRPr="00D36110">
        <w:t xml:space="preserve"> и доказе којима се повреде доказују; </w:t>
      </w:r>
    </w:p>
    <w:p w:rsidR="003B716B" w:rsidRPr="00D36110" w:rsidRDefault="003B716B" w:rsidP="003B716B">
      <w:pPr>
        <w:jc w:val="both"/>
      </w:pPr>
      <w:r w:rsidRPr="00D36110">
        <w:t xml:space="preserve">6) </w:t>
      </w:r>
      <w:proofErr w:type="gramStart"/>
      <w:r w:rsidRPr="00D36110">
        <w:t>потврду</w:t>
      </w:r>
      <w:proofErr w:type="gramEnd"/>
      <w:r w:rsidRPr="00D36110">
        <w:t xml:space="preserve"> о уплати таксе из члана 156. </w:t>
      </w:r>
      <w:proofErr w:type="gramStart"/>
      <w:r w:rsidRPr="00D36110">
        <w:t>овог</w:t>
      </w:r>
      <w:proofErr w:type="gramEnd"/>
      <w:r w:rsidRPr="00D36110">
        <w:t xml:space="preserve"> ЗЈН;</w:t>
      </w:r>
    </w:p>
    <w:p w:rsidR="003B716B" w:rsidRPr="00D36110" w:rsidRDefault="003B716B" w:rsidP="003B716B">
      <w:pPr>
        <w:jc w:val="both"/>
      </w:pPr>
      <w:r w:rsidRPr="00D36110">
        <w:t xml:space="preserve">7) </w:t>
      </w:r>
      <w:proofErr w:type="gramStart"/>
      <w:r w:rsidRPr="00D36110">
        <w:t>потпис</w:t>
      </w:r>
      <w:proofErr w:type="gramEnd"/>
      <w:r w:rsidRPr="00D36110">
        <w:t xml:space="preserve"> подносиоца. </w:t>
      </w:r>
    </w:p>
    <w:p w:rsidR="003B716B" w:rsidRPr="00D36110" w:rsidRDefault="003B716B" w:rsidP="003B716B">
      <w:pPr>
        <w:jc w:val="both"/>
      </w:pPr>
      <w:proofErr w:type="gramStart"/>
      <w:r w:rsidRPr="00D36110">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w:t>
      </w:r>
      <w:proofErr w:type="gramEnd"/>
      <w:r w:rsidRPr="00D36110">
        <w:t xml:space="preserve"> </w:t>
      </w:r>
      <w:proofErr w:type="gramStart"/>
      <w:r w:rsidRPr="00D36110">
        <w:t>став</w:t>
      </w:r>
      <w:proofErr w:type="gramEnd"/>
      <w:r w:rsidRPr="00D36110">
        <w:t xml:space="preserve"> 1. </w:t>
      </w:r>
      <w:proofErr w:type="gramStart"/>
      <w:r w:rsidRPr="00D36110">
        <w:t>тачка</w:t>
      </w:r>
      <w:proofErr w:type="gramEnd"/>
      <w:r w:rsidRPr="00D36110">
        <w:t xml:space="preserve"> 6) ЗЈН, је: </w:t>
      </w:r>
    </w:p>
    <w:p w:rsidR="003B716B" w:rsidRPr="00D36110" w:rsidRDefault="003B716B" w:rsidP="003B716B">
      <w:pPr>
        <w:ind w:firstLine="708"/>
        <w:jc w:val="both"/>
        <w:rPr>
          <w:b/>
        </w:rPr>
      </w:pPr>
      <w:r w:rsidRPr="00D36110">
        <w:t xml:space="preserve">1. </w:t>
      </w:r>
      <w:r w:rsidRPr="00D36110">
        <w:rPr>
          <w:b/>
        </w:rPr>
        <w:t xml:space="preserve">Потврда о извршеној уплати таксе из члана 156. ЗЈН која садржи следеће елементе: </w:t>
      </w:r>
    </w:p>
    <w:p w:rsidR="003B716B" w:rsidRPr="00D36110" w:rsidRDefault="003B716B" w:rsidP="003B716B">
      <w:pPr>
        <w:ind w:firstLine="708"/>
        <w:jc w:val="both"/>
      </w:pPr>
      <w:r w:rsidRPr="00D36110">
        <w:t xml:space="preserve">(1) </w:t>
      </w:r>
      <w:proofErr w:type="gramStart"/>
      <w:r w:rsidRPr="00D36110">
        <w:t>да</w:t>
      </w:r>
      <w:proofErr w:type="gramEnd"/>
      <w:r w:rsidRPr="00D36110">
        <w:t xml:space="preserve"> буде издата од стране банке и да садржи печат банке; </w:t>
      </w:r>
    </w:p>
    <w:p w:rsidR="003B716B" w:rsidRPr="00D36110" w:rsidRDefault="003B716B" w:rsidP="003B716B">
      <w:pPr>
        <w:ind w:firstLine="708"/>
        <w:jc w:val="both"/>
      </w:pPr>
      <w:r w:rsidRPr="00D36110">
        <w:t xml:space="preserve">(2) </w:t>
      </w:r>
      <w:proofErr w:type="gramStart"/>
      <w:r w:rsidRPr="00D36110">
        <w:t>да</w:t>
      </w:r>
      <w:proofErr w:type="gramEnd"/>
      <w:r w:rsidRPr="00D36110">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D36110">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r w:rsidRPr="00D36110">
        <w:t xml:space="preserve"> </w:t>
      </w:r>
    </w:p>
    <w:p w:rsidR="003B716B" w:rsidRPr="00D36110" w:rsidRDefault="003B716B" w:rsidP="003B716B">
      <w:pPr>
        <w:ind w:firstLine="708"/>
        <w:jc w:val="both"/>
      </w:pPr>
      <w:r w:rsidRPr="00D36110">
        <w:t xml:space="preserve">(3) </w:t>
      </w:r>
      <w:proofErr w:type="gramStart"/>
      <w:r w:rsidRPr="00D36110">
        <w:t>износ</w:t>
      </w:r>
      <w:proofErr w:type="gramEnd"/>
      <w:r w:rsidRPr="00D36110">
        <w:t xml:space="preserve"> таксе из члана 156. ЗЈН чија се уплата врши - 60.000 динара; </w:t>
      </w:r>
    </w:p>
    <w:p w:rsidR="003B716B" w:rsidRPr="00D36110" w:rsidRDefault="003B716B" w:rsidP="003B716B">
      <w:pPr>
        <w:ind w:firstLine="708"/>
        <w:jc w:val="both"/>
      </w:pPr>
      <w:r w:rsidRPr="00D36110">
        <w:t xml:space="preserve">(4) </w:t>
      </w:r>
      <w:proofErr w:type="gramStart"/>
      <w:r w:rsidRPr="00D36110">
        <w:t>број</w:t>
      </w:r>
      <w:proofErr w:type="gramEnd"/>
      <w:r w:rsidRPr="00D36110">
        <w:t xml:space="preserve"> рачуна: 840-30678845-06;</w:t>
      </w:r>
    </w:p>
    <w:p w:rsidR="003B716B" w:rsidRPr="00D36110" w:rsidRDefault="003B716B" w:rsidP="003B716B">
      <w:pPr>
        <w:ind w:firstLine="708"/>
        <w:jc w:val="both"/>
      </w:pPr>
      <w:r w:rsidRPr="00D36110">
        <w:t xml:space="preserve">(5) </w:t>
      </w:r>
      <w:proofErr w:type="gramStart"/>
      <w:r w:rsidRPr="00D36110">
        <w:t>шифру</w:t>
      </w:r>
      <w:proofErr w:type="gramEnd"/>
      <w:r w:rsidRPr="00D36110">
        <w:t xml:space="preserve"> плаћања: 153 или 253; </w:t>
      </w:r>
    </w:p>
    <w:p w:rsidR="003B716B" w:rsidRPr="00D36110" w:rsidRDefault="003B716B" w:rsidP="003B716B">
      <w:pPr>
        <w:ind w:firstLine="708"/>
        <w:jc w:val="both"/>
      </w:pPr>
      <w:r w:rsidRPr="00D36110">
        <w:t xml:space="preserve">(6) </w:t>
      </w:r>
      <w:proofErr w:type="gramStart"/>
      <w:r w:rsidRPr="00D36110">
        <w:t>позив</w:t>
      </w:r>
      <w:proofErr w:type="gramEnd"/>
      <w:r w:rsidRPr="00D36110">
        <w:t xml:space="preserve"> на број: подаци о броју или ознаци јавне набавке поводом које се подноси захтев за заштиту права;</w:t>
      </w:r>
    </w:p>
    <w:p w:rsidR="003B716B" w:rsidRPr="00D36110" w:rsidRDefault="003B716B" w:rsidP="003B716B">
      <w:pPr>
        <w:ind w:firstLine="708"/>
        <w:jc w:val="both"/>
      </w:pPr>
      <w:r w:rsidRPr="00D36110">
        <w:t xml:space="preserve">(7) </w:t>
      </w:r>
      <w:proofErr w:type="gramStart"/>
      <w:r w:rsidRPr="00D36110">
        <w:t>сврха</w:t>
      </w:r>
      <w:proofErr w:type="gramEnd"/>
      <w:r w:rsidRPr="00D36110">
        <w:t>: ЗЗП;</w:t>
      </w:r>
      <w:r w:rsidR="00C118E6" w:rsidRPr="00D36110">
        <w:t xml:space="preserve"> Дом ученика средњих школа Ниш,</w:t>
      </w:r>
      <w:r w:rsidRPr="00D36110">
        <w:t>; јавна набавка ЈН</w:t>
      </w:r>
      <w:r w:rsidR="00C118E6" w:rsidRPr="00D36110">
        <w:t>Д-М 1.1.5/16- Опрема за домаћинство</w:t>
      </w:r>
      <w:r w:rsidRPr="00D36110">
        <w:rPr>
          <w:i/>
          <w:iCs/>
        </w:rPr>
        <w:t>;</w:t>
      </w:r>
      <w:r w:rsidRPr="00D36110">
        <w:t xml:space="preserve">. </w:t>
      </w:r>
    </w:p>
    <w:p w:rsidR="003B716B" w:rsidRPr="00D36110" w:rsidRDefault="003B716B" w:rsidP="003B716B">
      <w:pPr>
        <w:ind w:firstLine="708"/>
        <w:jc w:val="both"/>
      </w:pPr>
      <w:r w:rsidRPr="00D36110">
        <w:t xml:space="preserve">(8) </w:t>
      </w:r>
      <w:proofErr w:type="gramStart"/>
      <w:r w:rsidRPr="00D36110">
        <w:t>корисник</w:t>
      </w:r>
      <w:proofErr w:type="gramEnd"/>
      <w:r w:rsidRPr="00D36110">
        <w:t>: буџет Републике Србије;</w:t>
      </w:r>
    </w:p>
    <w:p w:rsidR="003B716B" w:rsidRPr="00D36110" w:rsidRDefault="003B716B" w:rsidP="003B716B">
      <w:pPr>
        <w:ind w:firstLine="708"/>
        <w:jc w:val="both"/>
      </w:pPr>
      <w:r w:rsidRPr="00D36110">
        <w:t xml:space="preserve">(9) </w:t>
      </w:r>
      <w:proofErr w:type="gramStart"/>
      <w:r w:rsidRPr="00D36110">
        <w:t>назив</w:t>
      </w:r>
      <w:proofErr w:type="gramEnd"/>
      <w:r w:rsidRPr="00D36110">
        <w:t xml:space="preserve"> уплатиоца, односно назив подносиоца захтева за заштиту права за којег је извршена уплата таксе; </w:t>
      </w:r>
    </w:p>
    <w:p w:rsidR="003B716B" w:rsidRPr="00D36110" w:rsidRDefault="003B716B" w:rsidP="003B716B">
      <w:pPr>
        <w:ind w:firstLine="708"/>
        <w:jc w:val="both"/>
      </w:pPr>
      <w:r w:rsidRPr="00D36110">
        <w:t xml:space="preserve">(10) </w:t>
      </w:r>
      <w:proofErr w:type="gramStart"/>
      <w:r w:rsidRPr="00D36110">
        <w:t>потпис</w:t>
      </w:r>
      <w:proofErr w:type="gramEnd"/>
      <w:r w:rsidRPr="00D36110">
        <w:t xml:space="preserve"> овлашћеног лица банке, </w:t>
      </w:r>
      <w:r w:rsidRPr="00D36110">
        <w:rPr>
          <w:b/>
        </w:rPr>
        <w:t>или</w:t>
      </w:r>
      <w:r w:rsidRPr="00D36110">
        <w:t xml:space="preserve"> </w:t>
      </w:r>
    </w:p>
    <w:p w:rsidR="003B716B" w:rsidRPr="00D36110" w:rsidRDefault="003B716B" w:rsidP="003B716B">
      <w:pPr>
        <w:ind w:firstLine="708"/>
        <w:jc w:val="both"/>
      </w:pPr>
    </w:p>
    <w:p w:rsidR="003B716B" w:rsidRPr="00D36110" w:rsidRDefault="003B716B" w:rsidP="003B716B">
      <w:pPr>
        <w:ind w:firstLine="708"/>
        <w:jc w:val="both"/>
      </w:pPr>
      <w:r w:rsidRPr="00D36110">
        <w:lastRenderedPageBreak/>
        <w:t xml:space="preserve">2. </w:t>
      </w:r>
      <w:r w:rsidRPr="00D36110">
        <w:rPr>
          <w:b/>
        </w:rPr>
        <w:t>Налог за уплату,</w:t>
      </w:r>
      <w:r w:rsidRPr="00D36110">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D36110">
        <w:rPr>
          <w:b/>
        </w:rPr>
        <w:t>или</w:t>
      </w:r>
      <w:r w:rsidRPr="00D36110">
        <w:t xml:space="preserve"> </w:t>
      </w:r>
    </w:p>
    <w:p w:rsidR="003B716B" w:rsidRPr="00D36110" w:rsidRDefault="003B716B" w:rsidP="003B716B">
      <w:pPr>
        <w:ind w:firstLine="708"/>
        <w:jc w:val="both"/>
      </w:pPr>
    </w:p>
    <w:p w:rsidR="003B716B" w:rsidRPr="00D36110" w:rsidRDefault="003B716B" w:rsidP="003B716B">
      <w:pPr>
        <w:ind w:firstLine="708"/>
        <w:jc w:val="both"/>
        <w:rPr>
          <w:b/>
        </w:rPr>
      </w:pPr>
      <w:r w:rsidRPr="00D36110">
        <w:t xml:space="preserve">3. </w:t>
      </w:r>
      <w:r w:rsidRPr="00D36110">
        <w:rPr>
          <w:b/>
        </w:rPr>
        <w:t>Потврда издата од стране Републике Србије, Министарства финансија, Управе за трезор,</w:t>
      </w:r>
      <w:r w:rsidRPr="00D36110">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D36110">
        <w:rPr>
          <w:b/>
        </w:rPr>
        <w:t xml:space="preserve"> или</w:t>
      </w:r>
    </w:p>
    <w:p w:rsidR="003B716B" w:rsidRPr="00D36110" w:rsidRDefault="003B716B" w:rsidP="003B716B">
      <w:pPr>
        <w:ind w:firstLine="708"/>
        <w:jc w:val="both"/>
      </w:pPr>
    </w:p>
    <w:p w:rsidR="003B716B" w:rsidRPr="00D36110" w:rsidRDefault="003B716B" w:rsidP="003B716B">
      <w:pPr>
        <w:ind w:firstLine="708"/>
        <w:jc w:val="both"/>
      </w:pPr>
      <w:r w:rsidRPr="00D36110">
        <w:t xml:space="preserve">4. </w:t>
      </w:r>
      <w:r w:rsidRPr="00D36110">
        <w:rPr>
          <w:b/>
        </w:rPr>
        <w:t xml:space="preserve">Потврда издата од стране Народне банке Србије, </w:t>
      </w:r>
      <w:r w:rsidRPr="00D36110">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3B716B" w:rsidRPr="00D36110" w:rsidRDefault="003B716B" w:rsidP="003B716B">
      <w:pPr>
        <w:pStyle w:val="ListParagraph"/>
      </w:pPr>
    </w:p>
    <w:p w:rsidR="003B716B" w:rsidRPr="00D36110" w:rsidRDefault="003B716B" w:rsidP="003B716B">
      <w:pPr>
        <w:jc w:val="both"/>
      </w:pPr>
      <w:proofErr w:type="gramStart"/>
      <w:r w:rsidRPr="00D36110">
        <w:t>Поступак заштите права регулисан је одредбама чл.</w:t>
      </w:r>
      <w:proofErr w:type="gramEnd"/>
      <w:r w:rsidRPr="00D36110">
        <w:t xml:space="preserve"> 138. - 166. </w:t>
      </w:r>
      <w:proofErr w:type="gramStart"/>
      <w:r w:rsidRPr="00D36110">
        <w:t>ЗЈН.</w:t>
      </w:r>
      <w:proofErr w:type="gramEnd"/>
      <w:r w:rsidRPr="00D36110">
        <w:t xml:space="preserve"> </w:t>
      </w:r>
    </w:p>
    <w:p w:rsidR="003B716B" w:rsidRPr="00D36110" w:rsidRDefault="003B716B" w:rsidP="003B716B">
      <w:pPr>
        <w:jc w:val="both"/>
      </w:pPr>
    </w:p>
    <w:p w:rsidR="00A135B6" w:rsidRDefault="007D2FB6">
      <w:pPr>
        <w:rPr>
          <w:lang w:val="sr-Cyrl-RS"/>
        </w:rPr>
      </w:pPr>
      <w:r>
        <w:rPr>
          <w:lang w:val="sr-Cyrl-RS"/>
        </w:rPr>
        <w:tab/>
      </w:r>
    </w:p>
    <w:p w:rsidR="007D2FB6" w:rsidRDefault="007D2FB6">
      <w:pPr>
        <w:rPr>
          <w:lang w:val="sr-Cyrl-RS"/>
        </w:rPr>
      </w:pPr>
    </w:p>
    <w:p w:rsidR="007D2FB6" w:rsidRDefault="007D2FB6">
      <w:pPr>
        <w:rPr>
          <w:lang w:val="sr-Cyrl-RS"/>
        </w:rPr>
      </w:pPr>
    </w:p>
    <w:p w:rsidR="007D2FB6" w:rsidRDefault="007D2FB6">
      <w:pPr>
        <w:rPr>
          <w:lang w:val="sr-Cyrl-RS"/>
        </w:rPr>
      </w:pPr>
    </w:p>
    <w:p w:rsidR="007D2FB6" w:rsidRDefault="007D2FB6">
      <w:pPr>
        <w:rPr>
          <w:lang w:val="sr-Cyrl-RS"/>
        </w:rPr>
      </w:pPr>
    </w:p>
    <w:p w:rsidR="007D2FB6" w:rsidRDefault="007D2FB6">
      <w:pPr>
        <w:rPr>
          <w:lang w:val="sr-Cyrl-RS"/>
        </w:rPr>
      </w:pPr>
      <w:r>
        <w:rPr>
          <w:lang w:val="sr-Cyrl-RS"/>
        </w:rPr>
        <w:tab/>
        <w:t>Конкурсну документацију сачинила је комисија у саставу:</w:t>
      </w:r>
    </w:p>
    <w:p w:rsidR="007D2FB6" w:rsidRDefault="007D2FB6">
      <w:pPr>
        <w:rPr>
          <w:lang w:val="sr-Cyrl-RS"/>
        </w:rPr>
      </w:pPr>
    </w:p>
    <w:p w:rsidR="007D2FB6" w:rsidRDefault="007D2FB6">
      <w:pPr>
        <w:rPr>
          <w:lang w:val="sr-Cyrl-RS"/>
        </w:rPr>
      </w:pPr>
    </w:p>
    <w:p w:rsidR="007D2FB6" w:rsidRDefault="006526F2" w:rsidP="007D2FB6">
      <w:pPr>
        <w:pStyle w:val="ListParagraph"/>
        <w:numPr>
          <w:ilvl w:val="0"/>
          <w:numId w:val="50"/>
        </w:numPr>
        <w:rPr>
          <w:lang w:val="sr-Cyrl-RS"/>
        </w:rPr>
      </w:pPr>
      <w:r>
        <w:rPr>
          <w:lang w:val="sr-Cyrl-RS"/>
        </w:rPr>
        <w:t>Боја</w:t>
      </w:r>
      <w:r w:rsidR="00536D50">
        <w:rPr>
          <w:lang w:val="sr-Cyrl-RS"/>
        </w:rPr>
        <w:t>н</w:t>
      </w:r>
      <w:r>
        <w:rPr>
          <w:lang w:val="sr-Cyrl-RS"/>
        </w:rPr>
        <w:t xml:space="preserve"> Милошевић</w:t>
      </w:r>
      <w:r>
        <w:rPr>
          <w:lang w:val="sr-Cyrl-RS"/>
        </w:rPr>
        <w:tab/>
      </w:r>
      <w:r w:rsidR="007D2FB6">
        <w:rPr>
          <w:lang w:val="sr-Cyrl-RS"/>
        </w:rPr>
        <w:tab/>
        <w:t>________________________</w:t>
      </w:r>
    </w:p>
    <w:p w:rsidR="007D2FB6" w:rsidRDefault="006526F2" w:rsidP="007D2FB6">
      <w:pPr>
        <w:pStyle w:val="ListParagraph"/>
        <w:numPr>
          <w:ilvl w:val="0"/>
          <w:numId w:val="50"/>
        </w:numPr>
        <w:rPr>
          <w:lang w:val="sr-Cyrl-RS"/>
        </w:rPr>
      </w:pPr>
      <w:r>
        <w:rPr>
          <w:lang w:val="sr-Cyrl-RS"/>
        </w:rPr>
        <w:t>Радмила Кованџић</w:t>
      </w:r>
      <w:r>
        <w:rPr>
          <w:lang w:val="sr-Cyrl-RS"/>
        </w:rPr>
        <w:tab/>
      </w:r>
      <w:r w:rsidR="007D2FB6">
        <w:rPr>
          <w:lang w:val="sr-Cyrl-RS"/>
        </w:rPr>
        <w:tab/>
        <w:t>________________________</w:t>
      </w:r>
    </w:p>
    <w:p w:rsidR="007D2FB6" w:rsidRDefault="006526F2" w:rsidP="007D2FB6">
      <w:pPr>
        <w:pStyle w:val="ListParagraph"/>
        <w:numPr>
          <w:ilvl w:val="0"/>
          <w:numId w:val="50"/>
        </w:numPr>
        <w:rPr>
          <w:lang w:val="sr-Cyrl-RS"/>
        </w:rPr>
      </w:pPr>
      <w:r>
        <w:rPr>
          <w:lang w:val="sr-Cyrl-RS"/>
        </w:rPr>
        <w:t>Сања Јовановић</w:t>
      </w:r>
      <w:r w:rsidR="007D2FB6">
        <w:rPr>
          <w:lang w:val="sr-Cyrl-RS"/>
        </w:rPr>
        <w:tab/>
      </w:r>
      <w:r w:rsidR="007D2FB6">
        <w:rPr>
          <w:lang w:val="sr-Cyrl-RS"/>
        </w:rPr>
        <w:tab/>
      </w:r>
      <w:r w:rsidR="007D2FB6">
        <w:rPr>
          <w:lang w:val="sr-Cyrl-RS"/>
        </w:rPr>
        <w:tab/>
        <w:t>________________________</w:t>
      </w:r>
    </w:p>
    <w:p w:rsidR="007D2FB6" w:rsidRDefault="006526F2" w:rsidP="007D2FB6">
      <w:pPr>
        <w:pStyle w:val="ListParagraph"/>
        <w:numPr>
          <w:ilvl w:val="0"/>
          <w:numId w:val="50"/>
        </w:numPr>
        <w:rPr>
          <w:lang w:val="sr-Cyrl-RS"/>
        </w:rPr>
      </w:pPr>
      <w:r>
        <w:rPr>
          <w:lang w:val="sr-Cyrl-RS"/>
        </w:rPr>
        <w:t>Милица Томић</w:t>
      </w:r>
      <w:r>
        <w:rPr>
          <w:lang w:val="sr-Cyrl-RS"/>
        </w:rPr>
        <w:tab/>
      </w:r>
      <w:r w:rsidR="007D2FB6">
        <w:rPr>
          <w:lang w:val="sr-Cyrl-RS"/>
        </w:rPr>
        <w:tab/>
      </w:r>
      <w:r w:rsidR="007D2FB6">
        <w:rPr>
          <w:lang w:val="sr-Cyrl-RS"/>
        </w:rPr>
        <w:tab/>
        <w:t>________________________</w:t>
      </w: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r>
        <w:rPr>
          <w:lang w:val="sr-Cyrl-RS"/>
        </w:rPr>
        <w:tab/>
        <w:t>Сагласан са садржином конкусрне документације:</w:t>
      </w: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r>
        <w:rPr>
          <w:lang w:val="sr-Cyrl-RS"/>
        </w:rPr>
        <w:tab/>
      </w:r>
      <w:r>
        <w:rPr>
          <w:lang w:val="sr-Cyrl-RS"/>
        </w:rPr>
        <w:tab/>
        <w:t>_______________________</w:t>
      </w:r>
    </w:p>
    <w:p w:rsidR="000D3823" w:rsidRPr="000D3823" w:rsidRDefault="000D3823" w:rsidP="000D3823">
      <w:pPr>
        <w:rPr>
          <w:lang w:val="sr-Cyrl-RS"/>
        </w:rPr>
      </w:pPr>
      <w:r>
        <w:rPr>
          <w:lang w:val="sr-Cyrl-RS"/>
        </w:rPr>
        <w:tab/>
      </w:r>
      <w:r>
        <w:rPr>
          <w:lang w:val="sr-Cyrl-RS"/>
        </w:rPr>
        <w:tab/>
      </w:r>
      <w:r>
        <w:rPr>
          <w:lang w:val="sr-Cyrl-RS"/>
        </w:rPr>
        <w:tab/>
        <w:t>Д и р е к т о р</w:t>
      </w:r>
    </w:p>
    <w:sectPr w:rsidR="000D3823" w:rsidRPr="000D3823" w:rsidSect="00AE79D1">
      <w:footerReference w:type="default" r:id="rId1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363" w:rsidRDefault="00E52363" w:rsidP="003B716B">
      <w:pPr>
        <w:spacing w:line="240" w:lineRule="auto"/>
      </w:pPr>
      <w:r>
        <w:separator/>
      </w:r>
    </w:p>
  </w:endnote>
  <w:endnote w:type="continuationSeparator" w:id="0">
    <w:p w:rsidR="00E52363" w:rsidRDefault="00E52363" w:rsidP="003B7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nt29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C7768B">
      <w:tc>
        <w:tcPr>
          <w:tcW w:w="8208" w:type="dxa"/>
          <w:tcBorders>
            <w:top w:val="single" w:sz="8" w:space="0" w:color="808080"/>
          </w:tcBorders>
          <w:shd w:val="clear" w:color="auto" w:fill="auto"/>
        </w:tcPr>
        <w:p w:rsidR="00C7768B" w:rsidRPr="007D2FB6" w:rsidRDefault="00C7768B" w:rsidP="0012582E">
          <w:pPr>
            <w:pStyle w:val="Footer"/>
            <w:rPr>
              <w:b/>
              <w:bCs/>
              <w:color w:val="4F81BD"/>
              <w:lang w:val="sr-Cyrl-RS"/>
            </w:rPr>
          </w:pPr>
          <w:r>
            <w:rPr>
              <w:b/>
              <w:bCs/>
              <w:color w:val="4F81BD"/>
            </w:rPr>
            <w:t>Конкурсна документација за ЈН</w:t>
          </w:r>
          <w:r>
            <w:rPr>
              <w:b/>
              <w:bCs/>
              <w:color w:val="4F81BD"/>
              <w:lang w:val="sr-Cyrl-RS"/>
            </w:rPr>
            <w:t>Д-М</w:t>
          </w:r>
          <w:r>
            <w:rPr>
              <w:b/>
              <w:bCs/>
              <w:color w:val="4F81BD"/>
            </w:rPr>
            <w:t xml:space="preserve"> бр </w:t>
          </w:r>
          <w:r>
            <w:rPr>
              <w:b/>
              <w:bCs/>
              <w:color w:val="4F81BD"/>
              <w:lang w:val="sr-Cyrl-RS"/>
            </w:rPr>
            <w:t>1</w:t>
          </w:r>
          <w:r>
            <w:rPr>
              <w:b/>
              <w:bCs/>
              <w:color w:val="4F81BD"/>
            </w:rPr>
            <w:t>.1.</w:t>
          </w:r>
          <w:r w:rsidR="0012582E">
            <w:rPr>
              <w:b/>
              <w:bCs/>
              <w:color w:val="4F81BD"/>
            </w:rPr>
            <w:t>6</w:t>
          </w:r>
          <w:r>
            <w:rPr>
              <w:b/>
              <w:bCs/>
              <w:color w:val="4F81BD"/>
            </w:rPr>
            <w:t>/</w:t>
          </w:r>
          <w:r>
            <w:rPr>
              <w:b/>
              <w:bCs/>
              <w:color w:val="4F81BD"/>
              <w:lang w:val="sr-Cyrl-RS"/>
            </w:rPr>
            <w:t>20</w:t>
          </w:r>
          <w:r>
            <w:rPr>
              <w:b/>
              <w:bCs/>
              <w:color w:val="4F81BD"/>
            </w:rPr>
            <w:t>1</w:t>
          </w:r>
          <w:r w:rsidR="0012582E">
            <w:rPr>
              <w:b/>
              <w:bCs/>
              <w:color w:val="4F81BD"/>
            </w:rPr>
            <w:t>7</w:t>
          </w:r>
        </w:p>
      </w:tc>
      <w:tc>
        <w:tcPr>
          <w:tcW w:w="1034" w:type="dxa"/>
          <w:tcBorders>
            <w:top w:val="single" w:sz="8" w:space="0" w:color="808080"/>
            <w:left w:val="single" w:sz="8" w:space="0" w:color="808080"/>
          </w:tcBorders>
          <w:shd w:val="clear" w:color="auto" w:fill="auto"/>
        </w:tcPr>
        <w:p w:rsidR="00C7768B" w:rsidRDefault="00C7768B">
          <w:pPr>
            <w:pStyle w:val="Footer"/>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AE3EE2">
            <w:rPr>
              <w:b/>
              <w:bCs/>
              <w:noProof/>
              <w:color w:val="4F81BD"/>
            </w:rPr>
            <w:t>24</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AE3EE2">
            <w:rPr>
              <w:b/>
              <w:bCs/>
              <w:noProof/>
              <w:color w:val="4F81BD"/>
            </w:rPr>
            <w:t>43</w:t>
          </w:r>
          <w:r>
            <w:rPr>
              <w:b/>
              <w:bCs/>
              <w:color w:val="4F81BD"/>
            </w:rPr>
            <w:fldChar w:fldCharType="end"/>
          </w:r>
        </w:p>
      </w:tc>
    </w:tr>
  </w:tbl>
  <w:p w:rsidR="00C7768B" w:rsidRDefault="00C7768B">
    <w:pPr>
      <w:pStyle w:val="Footer"/>
      <w:jc w:val="right"/>
    </w:pPr>
    <w:r>
      <w:rPr>
        <w:color w:val="1F497D"/>
      </w:rPr>
      <w:t xml:space="preserve"> </w:t>
    </w:r>
  </w:p>
  <w:p w:rsidR="00C7768B" w:rsidRDefault="00C77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363" w:rsidRDefault="00E52363" w:rsidP="003B716B">
      <w:pPr>
        <w:spacing w:line="240" w:lineRule="auto"/>
      </w:pPr>
      <w:r>
        <w:separator/>
      </w:r>
    </w:p>
  </w:footnote>
  <w:footnote w:type="continuationSeparator" w:id="0">
    <w:p w:rsidR="00E52363" w:rsidRDefault="00E52363" w:rsidP="003B71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0CDD3344"/>
    <w:multiLevelType w:val="hybridMultilevel"/>
    <w:tmpl w:val="BA3AC83C"/>
    <w:lvl w:ilvl="0" w:tplc="8F80AA10">
      <w:start w:val="1"/>
      <w:numFmt w:val="decimal"/>
      <w:lvlText w:val="%1."/>
      <w:lvlJc w:val="left"/>
      <w:pPr>
        <w:ind w:left="1080" w:hanging="360"/>
      </w:pPr>
      <w:rPr>
        <w:rFonts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4">
    <w:nsid w:val="12EC1639"/>
    <w:multiLevelType w:val="hybridMultilevel"/>
    <w:tmpl w:val="3452862A"/>
    <w:lvl w:ilvl="0" w:tplc="281A000F">
      <w:start w:val="1"/>
      <w:numFmt w:val="decimal"/>
      <w:lvlText w:val="%1."/>
      <w:lvlJc w:val="left"/>
      <w:pPr>
        <w:ind w:left="360" w:hanging="360"/>
      </w:p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15">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34FB2E5C"/>
    <w:multiLevelType w:val="multilevel"/>
    <w:tmpl w:val="965CB18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435968A7"/>
    <w:multiLevelType w:val="multilevel"/>
    <w:tmpl w:val="F5FA1224"/>
    <w:lvl w:ilvl="0">
      <w:start w:val="1"/>
      <w:numFmt w:val="decimal"/>
      <w:lvlText w:val="%1."/>
      <w:lvlJc w:val="left"/>
      <w:pPr>
        <w:tabs>
          <w:tab w:val="num" w:pos="1065"/>
        </w:tabs>
        <w:ind w:left="1065" w:hanging="360"/>
      </w:pPr>
      <w:rPr>
        <w:rFonts w:hint="default"/>
        <w:b/>
        <w:sz w:val="24"/>
      </w:rPr>
    </w:lvl>
    <w:lvl w:ilvl="1">
      <w:start w:val="13"/>
      <w:numFmt w:val="decimal"/>
      <w:isLgl/>
      <w:lvlText w:val="%1.%2"/>
      <w:lvlJc w:val="left"/>
      <w:pPr>
        <w:tabs>
          <w:tab w:val="num" w:pos="1185"/>
        </w:tabs>
        <w:ind w:left="1185" w:hanging="465"/>
      </w:pPr>
      <w:rPr>
        <w:rFonts w:hint="default"/>
        <w:lang w:val="sr-Cyrl-CS"/>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830"/>
        </w:tabs>
        <w:ind w:left="1830" w:hanging="1080"/>
      </w:pPr>
      <w:rPr>
        <w:rFonts w:hint="default"/>
      </w:rPr>
    </w:lvl>
    <w:lvl w:ilvl="4">
      <w:start w:val="1"/>
      <w:numFmt w:val="decimal"/>
      <w:isLgl/>
      <w:lvlText w:val="%1.%2.%3.%4.%5"/>
      <w:lvlJc w:val="left"/>
      <w:pPr>
        <w:tabs>
          <w:tab w:val="num" w:pos="1845"/>
        </w:tabs>
        <w:ind w:left="1845" w:hanging="1080"/>
      </w:pPr>
      <w:rPr>
        <w:rFonts w:hint="default"/>
      </w:rPr>
    </w:lvl>
    <w:lvl w:ilvl="5">
      <w:start w:val="1"/>
      <w:numFmt w:val="decimal"/>
      <w:isLgl/>
      <w:lvlText w:val="%1.%2.%3.%4.%5.%6"/>
      <w:lvlJc w:val="left"/>
      <w:pPr>
        <w:tabs>
          <w:tab w:val="num" w:pos="2220"/>
        </w:tabs>
        <w:ind w:left="2220" w:hanging="144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610"/>
        </w:tabs>
        <w:ind w:left="2610" w:hanging="180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29">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44AA6A25"/>
    <w:multiLevelType w:val="hybridMultilevel"/>
    <w:tmpl w:val="545CA27A"/>
    <w:lvl w:ilvl="0" w:tplc="281A000F">
      <w:start w:val="1"/>
      <w:numFmt w:val="decimal"/>
      <w:lvlText w:val="%1."/>
      <w:lvlJc w:val="left"/>
      <w:pPr>
        <w:ind w:left="360" w:hanging="360"/>
      </w:p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31">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4">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8">
    <w:nsid w:val="5E0822A3"/>
    <w:multiLevelType w:val="hybridMultilevel"/>
    <w:tmpl w:val="545CA27A"/>
    <w:lvl w:ilvl="0" w:tplc="281A000F">
      <w:start w:val="1"/>
      <w:numFmt w:val="decimal"/>
      <w:lvlText w:val="%1."/>
      <w:lvlJc w:val="left"/>
      <w:pPr>
        <w:ind w:left="360" w:hanging="360"/>
      </w:p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39">
    <w:nsid w:val="5F8F4415"/>
    <w:multiLevelType w:val="hybridMultilevel"/>
    <w:tmpl w:val="D86C3888"/>
    <w:lvl w:ilvl="0" w:tplc="9E54946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4">
    <w:nsid w:val="65B17258"/>
    <w:multiLevelType w:val="hybridMultilevel"/>
    <w:tmpl w:val="CEEA6D28"/>
    <w:lvl w:ilvl="0" w:tplc="89D2E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7">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37"/>
  </w:num>
  <w:num w:numId="13">
    <w:abstractNumId w:val="40"/>
  </w:num>
  <w:num w:numId="14">
    <w:abstractNumId w:val="36"/>
  </w:num>
  <w:num w:numId="15">
    <w:abstractNumId w:val="48"/>
  </w:num>
  <w:num w:numId="16">
    <w:abstractNumId w:val="29"/>
  </w:num>
  <w:num w:numId="17">
    <w:abstractNumId w:val="26"/>
  </w:num>
  <w:num w:numId="18">
    <w:abstractNumId w:val="18"/>
  </w:num>
  <w:num w:numId="19">
    <w:abstractNumId w:val="19"/>
  </w:num>
  <w:num w:numId="20">
    <w:abstractNumId w:val="20"/>
  </w:num>
  <w:num w:numId="21">
    <w:abstractNumId w:val="16"/>
  </w:num>
  <w:num w:numId="22">
    <w:abstractNumId w:val="15"/>
  </w:num>
  <w:num w:numId="23">
    <w:abstractNumId w:val="41"/>
  </w:num>
  <w:num w:numId="24">
    <w:abstractNumId w:val="24"/>
  </w:num>
  <w:num w:numId="25">
    <w:abstractNumId w:val="47"/>
  </w:num>
  <w:num w:numId="26">
    <w:abstractNumId w:val="33"/>
  </w:num>
  <w:num w:numId="27">
    <w:abstractNumId w:val="42"/>
  </w:num>
  <w:num w:numId="28">
    <w:abstractNumId w:val="17"/>
  </w:num>
  <w:num w:numId="29">
    <w:abstractNumId w:val="45"/>
  </w:num>
  <w:num w:numId="30">
    <w:abstractNumId w:val="35"/>
  </w:num>
  <w:num w:numId="31">
    <w:abstractNumId w:val="25"/>
  </w:num>
  <w:num w:numId="32">
    <w:abstractNumId w:val="22"/>
  </w:num>
  <w:num w:numId="33">
    <w:abstractNumId w:val="46"/>
  </w:num>
  <w:num w:numId="34">
    <w:abstractNumId w:val="27"/>
  </w:num>
  <w:num w:numId="35">
    <w:abstractNumId w:val="10"/>
  </w:num>
  <w:num w:numId="36">
    <w:abstractNumId w:val="32"/>
  </w:num>
  <w:num w:numId="37">
    <w:abstractNumId w:val="21"/>
  </w:num>
  <w:num w:numId="38">
    <w:abstractNumId w:val="12"/>
  </w:num>
  <w:num w:numId="39">
    <w:abstractNumId w:val="39"/>
  </w:num>
  <w:num w:numId="4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4"/>
  </w:num>
  <w:num w:numId="43">
    <w:abstractNumId w:val="38"/>
  </w:num>
  <w:num w:numId="44">
    <w:abstractNumId w:val="30"/>
  </w:num>
  <w:num w:numId="45">
    <w:abstractNumId w:val="43"/>
  </w:num>
  <w:num w:numId="46">
    <w:abstractNumId w:val="23"/>
  </w:num>
  <w:num w:numId="47">
    <w:abstractNumId w:val="34"/>
  </w:num>
  <w:num w:numId="48">
    <w:abstractNumId w:val="11"/>
  </w:num>
  <w:num w:numId="49">
    <w:abstractNumId w:val="28"/>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6B"/>
    <w:rsid w:val="00001B92"/>
    <w:rsid w:val="000170D8"/>
    <w:rsid w:val="00033E81"/>
    <w:rsid w:val="000668E2"/>
    <w:rsid w:val="00070BBD"/>
    <w:rsid w:val="00083B45"/>
    <w:rsid w:val="000A17F5"/>
    <w:rsid w:val="000A1C75"/>
    <w:rsid w:val="000A388C"/>
    <w:rsid w:val="000D3823"/>
    <w:rsid w:val="00111EA0"/>
    <w:rsid w:val="0012582E"/>
    <w:rsid w:val="00135108"/>
    <w:rsid w:val="00141E18"/>
    <w:rsid w:val="00143B1E"/>
    <w:rsid w:val="00144D91"/>
    <w:rsid w:val="001543DF"/>
    <w:rsid w:val="001B439D"/>
    <w:rsid w:val="001E2D68"/>
    <w:rsid w:val="002036D1"/>
    <w:rsid w:val="0025154B"/>
    <w:rsid w:val="00257AD6"/>
    <w:rsid w:val="002A3D36"/>
    <w:rsid w:val="002A63B5"/>
    <w:rsid w:val="002B6EA1"/>
    <w:rsid w:val="00381505"/>
    <w:rsid w:val="003B716B"/>
    <w:rsid w:val="00402915"/>
    <w:rsid w:val="00406377"/>
    <w:rsid w:val="0042637C"/>
    <w:rsid w:val="00450E4D"/>
    <w:rsid w:val="004923E6"/>
    <w:rsid w:val="004D0EBC"/>
    <w:rsid w:val="004D3271"/>
    <w:rsid w:val="004E2D3B"/>
    <w:rsid w:val="004E4965"/>
    <w:rsid w:val="004E7390"/>
    <w:rsid w:val="00517BA2"/>
    <w:rsid w:val="00536D50"/>
    <w:rsid w:val="00545791"/>
    <w:rsid w:val="00550E9F"/>
    <w:rsid w:val="005606C9"/>
    <w:rsid w:val="005954F8"/>
    <w:rsid w:val="005B7012"/>
    <w:rsid w:val="005F1635"/>
    <w:rsid w:val="0060486A"/>
    <w:rsid w:val="00614676"/>
    <w:rsid w:val="00632F4A"/>
    <w:rsid w:val="00647ACE"/>
    <w:rsid w:val="006526F2"/>
    <w:rsid w:val="0066405A"/>
    <w:rsid w:val="006E5955"/>
    <w:rsid w:val="00745A4A"/>
    <w:rsid w:val="007506D2"/>
    <w:rsid w:val="007624BD"/>
    <w:rsid w:val="00776644"/>
    <w:rsid w:val="007812A8"/>
    <w:rsid w:val="00796B55"/>
    <w:rsid w:val="007A3D6E"/>
    <w:rsid w:val="007D2FB6"/>
    <w:rsid w:val="00824009"/>
    <w:rsid w:val="008A5AF1"/>
    <w:rsid w:val="008B6910"/>
    <w:rsid w:val="008F3DD3"/>
    <w:rsid w:val="008F7639"/>
    <w:rsid w:val="0093739F"/>
    <w:rsid w:val="00940004"/>
    <w:rsid w:val="009921B7"/>
    <w:rsid w:val="009A4B96"/>
    <w:rsid w:val="00A135B6"/>
    <w:rsid w:val="00A16EF4"/>
    <w:rsid w:val="00A27365"/>
    <w:rsid w:val="00A30014"/>
    <w:rsid w:val="00A655CE"/>
    <w:rsid w:val="00A70A8F"/>
    <w:rsid w:val="00A800C3"/>
    <w:rsid w:val="00A80D78"/>
    <w:rsid w:val="00A9670F"/>
    <w:rsid w:val="00AA7E81"/>
    <w:rsid w:val="00AC01A3"/>
    <w:rsid w:val="00AC1C6F"/>
    <w:rsid w:val="00AE3EE2"/>
    <w:rsid w:val="00AE79D1"/>
    <w:rsid w:val="00AF66FE"/>
    <w:rsid w:val="00B014B3"/>
    <w:rsid w:val="00B202A8"/>
    <w:rsid w:val="00B41E30"/>
    <w:rsid w:val="00B47DE0"/>
    <w:rsid w:val="00B833D0"/>
    <w:rsid w:val="00C118E6"/>
    <w:rsid w:val="00C32FF2"/>
    <w:rsid w:val="00C7768B"/>
    <w:rsid w:val="00C90C27"/>
    <w:rsid w:val="00CA02FD"/>
    <w:rsid w:val="00CA0D99"/>
    <w:rsid w:val="00CB60B1"/>
    <w:rsid w:val="00CF2F36"/>
    <w:rsid w:val="00D14BA3"/>
    <w:rsid w:val="00D36110"/>
    <w:rsid w:val="00D55E42"/>
    <w:rsid w:val="00D6611C"/>
    <w:rsid w:val="00DB7817"/>
    <w:rsid w:val="00DD2B48"/>
    <w:rsid w:val="00DD7666"/>
    <w:rsid w:val="00E2029B"/>
    <w:rsid w:val="00E24D09"/>
    <w:rsid w:val="00E26916"/>
    <w:rsid w:val="00E33363"/>
    <w:rsid w:val="00E4211D"/>
    <w:rsid w:val="00E42176"/>
    <w:rsid w:val="00E52363"/>
    <w:rsid w:val="00EB2032"/>
    <w:rsid w:val="00EC6AE8"/>
    <w:rsid w:val="00F71263"/>
    <w:rsid w:val="00F76446"/>
    <w:rsid w:val="00FB0A3E"/>
    <w:rsid w:val="00FC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6B"/>
    <w:pPr>
      <w:suppressAutoHyphens/>
      <w:spacing w:after="0" w:line="100" w:lineRule="atLeast"/>
      <w:jc w:val="lef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3B716B"/>
    <w:pPr>
      <w:keepNext/>
      <w:keepLines/>
      <w:spacing w:before="480"/>
      <w:outlineLvl w:val="0"/>
    </w:pPr>
    <w:rPr>
      <w:rFonts w:ascii="Cambria" w:hAnsi="Cambria" w:cs="font296"/>
      <w:b/>
      <w:bCs/>
      <w:color w:val="365F91"/>
      <w:sz w:val="28"/>
      <w:szCs w:val="28"/>
    </w:rPr>
  </w:style>
  <w:style w:type="paragraph" w:styleId="Heading2">
    <w:name w:val="heading 2"/>
    <w:basedOn w:val="Normal"/>
    <w:next w:val="BodyText"/>
    <w:link w:val="Heading2Char"/>
    <w:qFormat/>
    <w:rsid w:val="003B716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3B716B"/>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qFormat/>
    <w:rsid w:val="003B716B"/>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3B716B"/>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3B716B"/>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3B716B"/>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3B716B"/>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3B716B"/>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16B"/>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3B716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B716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16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16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3B716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16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16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16B"/>
    <w:rPr>
      <w:rFonts w:ascii="Arial" w:eastAsia="Times New Roman" w:hAnsi="Arial" w:cs="Arial"/>
      <w:color w:val="000000"/>
      <w:kern w:val="1"/>
      <w:sz w:val="24"/>
      <w:szCs w:val="24"/>
      <w:lang w:eastAsia="ar-SA"/>
    </w:rPr>
  </w:style>
  <w:style w:type="character" w:customStyle="1" w:styleId="WW8Num2z0">
    <w:name w:val="WW8Num2z0"/>
    <w:rsid w:val="003B716B"/>
    <w:rPr>
      <w:rFonts w:ascii="Symbol" w:hAnsi="Symbol" w:cs="Symbol"/>
    </w:rPr>
  </w:style>
  <w:style w:type="character" w:customStyle="1" w:styleId="WW8Num2z1">
    <w:name w:val="WW8Num2z1"/>
    <w:rsid w:val="003B716B"/>
    <w:rPr>
      <w:rFonts w:ascii="Courier New" w:hAnsi="Courier New" w:cs="Courier New"/>
    </w:rPr>
  </w:style>
  <w:style w:type="character" w:customStyle="1" w:styleId="WW8Num2z2">
    <w:name w:val="WW8Num2z2"/>
    <w:rsid w:val="003B716B"/>
    <w:rPr>
      <w:rFonts w:ascii="Wingdings" w:hAnsi="Wingdings" w:cs="Wingdings"/>
    </w:rPr>
  </w:style>
  <w:style w:type="character" w:customStyle="1" w:styleId="WW8Num3z0">
    <w:name w:val="WW8Num3z0"/>
    <w:rsid w:val="003B716B"/>
    <w:rPr>
      <w:b/>
    </w:rPr>
  </w:style>
  <w:style w:type="character" w:customStyle="1" w:styleId="WW8Num3z1">
    <w:name w:val="WW8Num3z1"/>
    <w:rsid w:val="003B716B"/>
    <w:rPr>
      <w:b/>
      <w:i w:val="0"/>
      <w:sz w:val="24"/>
      <w:szCs w:val="24"/>
    </w:rPr>
  </w:style>
  <w:style w:type="character" w:customStyle="1" w:styleId="WW8Num4z0">
    <w:name w:val="WW8Num4z0"/>
    <w:rsid w:val="003B716B"/>
    <w:rPr>
      <w:rFonts w:cs="Arial"/>
      <w:i w:val="0"/>
      <w:sz w:val="24"/>
    </w:rPr>
  </w:style>
  <w:style w:type="character" w:customStyle="1" w:styleId="WW8Num5z0">
    <w:name w:val="WW8Num5z0"/>
    <w:rsid w:val="003B716B"/>
    <w:rPr>
      <w:rFonts w:cs="Arial"/>
      <w:b w:val="0"/>
      <w:i w:val="0"/>
      <w:sz w:val="24"/>
    </w:rPr>
  </w:style>
  <w:style w:type="character" w:customStyle="1" w:styleId="WW8Num6z0">
    <w:name w:val="WW8Num6z0"/>
    <w:rsid w:val="003B716B"/>
    <w:rPr>
      <w:rFonts w:ascii="Symbol" w:hAnsi="Symbol" w:cs="Symbol"/>
    </w:rPr>
  </w:style>
  <w:style w:type="character" w:customStyle="1" w:styleId="WW8Num6z1">
    <w:name w:val="WW8Num6z1"/>
    <w:rsid w:val="003B716B"/>
    <w:rPr>
      <w:rFonts w:ascii="Courier New" w:hAnsi="Courier New" w:cs="Courier New"/>
    </w:rPr>
  </w:style>
  <w:style w:type="character" w:customStyle="1" w:styleId="WW8Num6z2">
    <w:name w:val="WW8Num6z2"/>
    <w:rsid w:val="003B716B"/>
    <w:rPr>
      <w:rFonts w:ascii="Wingdings" w:hAnsi="Wingdings" w:cs="Wingdings"/>
    </w:rPr>
  </w:style>
  <w:style w:type="character" w:customStyle="1" w:styleId="WW8Num7z0">
    <w:name w:val="WW8Num7z0"/>
    <w:rsid w:val="003B716B"/>
    <w:rPr>
      <w:b w:val="0"/>
      <w:i w:val="0"/>
      <w:color w:val="00000A"/>
    </w:rPr>
  </w:style>
  <w:style w:type="character" w:customStyle="1" w:styleId="WW8Num7z1">
    <w:name w:val="WW8Num7z1"/>
    <w:rsid w:val="003B716B"/>
    <w:rPr>
      <w:rFonts w:ascii="Courier New" w:hAnsi="Courier New" w:cs="Courier New"/>
    </w:rPr>
  </w:style>
  <w:style w:type="character" w:customStyle="1" w:styleId="WW8Num7z2">
    <w:name w:val="WW8Num7z2"/>
    <w:rsid w:val="003B716B"/>
    <w:rPr>
      <w:rFonts w:ascii="Wingdings" w:hAnsi="Wingdings" w:cs="Wingdings"/>
    </w:rPr>
  </w:style>
  <w:style w:type="character" w:customStyle="1" w:styleId="WW8Num8z0">
    <w:name w:val="WW8Num8z0"/>
    <w:rsid w:val="003B716B"/>
    <w:rPr>
      <w:rFonts w:ascii="Symbol" w:hAnsi="Symbol" w:cs="Symbol"/>
    </w:rPr>
  </w:style>
  <w:style w:type="character" w:customStyle="1" w:styleId="WW8Num9z0">
    <w:name w:val="WW8Num9z0"/>
    <w:rsid w:val="003B716B"/>
    <w:rPr>
      <w:i w:val="0"/>
    </w:rPr>
  </w:style>
  <w:style w:type="character" w:customStyle="1" w:styleId="WW8Num9z1">
    <w:name w:val="WW8Num9z1"/>
    <w:rsid w:val="003B716B"/>
    <w:rPr>
      <w:rFonts w:ascii="Courier New" w:hAnsi="Courier New" w:cs="Courier New"/>
    </w:rPr>
  </w:style>
  <w:style w:type="character" w:customStyle="1" w:styleId="WW8Num9z2">
    <w:name w:val="WW8Num9z2"/>
    <w:rsid w:val="003B716B"/>
    <w:rPr>
      <w:rFonts w:ascii="Wingdings" w:hAnsi="Wingdings" w:cs="Wingdings"/>
    </w:rPr>
  </w:style>
  <w:style w:type="character" w:customStyle="1" w:styleId="WW8Num8z1">
    <w:name w:val="WW8Num8z1"/>
    <w:rsid w:val="003B716B"/>
    <w:rPr>
      <w:rFonts w:ascii="Courier New" w:hAnsi="Courier New" w:cs="Courier New"/>
    </w:rPr>
  </w:style>
  <w:style w:type="character" w:customStyle="1" w:styleId="WW8Num8z2">
    <w:name w:val="WW8Num8z2"/>
    <w:rsid w:val="003B716B"/>
    <w:rPr>
      <w:rFonts w:ascii="Wingdings" w:hAnsi="Wingdings" w:cs="Wingdings"/>
    </w:rPr>
  </w:style>
  <w:style w:type="character" w:customStyle="1" w:styleId="WW8Num10z0">
    <w:name w:val="WW8Num10z0"/>
    <w:rsid w:val="003B716B"/>
    <w:rPr>
      <w:rFonts w:ascii="Symbol" w:hAnsi="Symbol" w:cs="Symbol"/>
    </w:rPr>
  </w:style>
  <w:style w:type="character" w:customStyle="1" w:styleId="WW8Num10z1">
    <w:name w:val="WW8Num10z1"/>
    <w:rsid w:val="003B716B"/>
    <w:rPr>
      <w:rFonts w:ascii="Courier New" w:hAnsi="Courier New" w:cs="Courier New"/>
    </w:rPr>
  </w:style>
  <w:style w:type="character" w:customStyle="1" w:styleId="WW8Num10z2">
    <w:name w:val="WW8Num10z2"/>
    <w:rsid w:val="003B716B"/>
    <w:rPr>
      <w:rFonts w:ascii="Wingdings" w:hAnsi="Wingdings" w:cs="Wingdings"/>
    </w:rPr>
  </w:style>
  <w:style w:type="character" w:customStyle="1" w:styleId="WW8Num12z0">
    <w:name w:val="WW8Num12z0"/>
    <w:rsid w:val="003B716B"/>
    <w:rPr>
      <w:b/>
    </w:rPr>
  </w:style>
  <w:style w:type="character" w:customStyle="1" w:styleId="WW8Num12z1">
    <w:name w:val="WW8Num12z1"/>
    <w:rsid w:val="003B716B"/>
    <w:rPr>
      <w:b/>
      <w:i w:val="0"/>
      <w:sz w:val="24"/>
      <w:szCs w:val="24"/>
    </w:rPr>
  </w:style>
  <w:style w:type="character" w:customStyle="1" w:styleId="WW8Num13z0">
    <w:name w:val="WW8Num13z0"/>
    <w:rsid w:val="003B716B"/>
    <w:rPr>
      <w:b w:val="0"/>
    </w:rPr>
  </w:style>
  <w:style w:type="character" w:customStyle="1" w:styleId="WW8Num15z0">
    <w:name w:val="WW8Num15z0"/>
    <w:rsid w:val="003B716B"/>
    <w:rPr>
      <w:rFonts w:ascii="Wingdings" w:hAnsi="Wingdings" w:cs="Wingdings"/>
    </w:rPr>
  </w:style>
  <w:style w:type="character" w:customStyle="1" w:styleId="WW8Num15z1">
    <w:name w:val="WW8Num15z1"/>
    <w:rsid w:val="003B716B"/>
    <w:rPr>
      <w:rFonts w:ascii="Courier New" w:hAnsi="Courier New" w:cs="Courier New"/>
    </w:rPr>
  </w:style>
  <w:style w:type="character" w:customStyle="1" w:styleId="WW8Num15z3">
    <w:name w:val="WW8Num15z3"/>
    <w:rsid w:val="003B716B"/>
    <w:rPr>
      <w:rFonts w:ascii="Symbol" w:hAnsi="Symbol" w:cs="Symbol"/>
    </w:rPr>
  </w:style>
  <w:style w:type="character" w:customStyle="1" w:styleId="WW-DefaultParagraphFont">
    <w:name w:val="WW-Default Paragraph Font"/>
    <w:rsid w:val="003B716B"/>
  </w:style>
  <w:style w:type="character" w:customStyle="1" w:styleId="ListParagraphChar">
    <w:name w:val="List Paragraph Char"/>
    <w:rsid w:val="003B716B"/>
  </w:style>
  <w:style w:type="character" w:customStyle="1" w:styleId="CommentReference1">
    <w:name w:val="Comment Reference1"/>
    <w:rsid w:val="003B716B"/>
    <w:rPr>
      <w:sz w:val="16"/>
      <w:szCs w:val="16"/>
    </w:rPr>
  </w:style>
  <w:style w:type="character" w:customStyle="1" w:styleId="CommentTextChar">
    <w:name w:val="Comment Text Char"/>
    <w:rsid w:val="003B716B"/>
    <w:rPr>
      <w:sz w:val="20"/>
      <w:szCs w:val="20"/>
    </w:rPr>
  </w:style>
  <w:style w:type="character" w:customStyle="1" w:styleId="CommentSubjectChar">
    <w:name w:val="Comment Subject Char"/>
    <w:rsid w:val="003B716B"/>
    <w:rPr>
      <w:b/>
      <w:bCs/>
      <w:sz w:val="20"/>
      <w:szCs w:val="20"/>
    </w:rPr>
  </w:style>
  <w:style w:type="character" w:customStyle="1" w:styleId="BalloonTextChar">
    <w:name w:val="Balloon Text Char"/>
    <w:rsid w:val="003B716B"/>
    <w:rPr>
      <w:rFonts w:ascii="Tahoma" w:hAnsi="Tahoma" w:cs="Tahoma"/>
      <w:sz w:val="16"/>
      <w:szCs w:val="16"/>
    </w:rPr>
  </w:style>
  <w:style w:type="character" w:customStyle="1" w:styleId="BodyText2Char">
    <w:name w:val="Body Text 2 Char"/>
    <w:rsid w:val="003B716B"/>
    <w:rPr>
      <w:sz w:val="24"/>
      <w:szCs w:val="24"/>
    </w:rPr>
  </w:style>
  <w:style w:type="character" w:customStyle="1" w:styleId="BodyText2Char1">
    <w:name w:val="Body Text 2 Char1"/>
    <w:basedOn w:val="WW-DefaultParagraphFont"/>
    <w:rsid w:val="003B716B"/>
  </w:style>
  <w:style w:type="character" w:customStyle="1" w:styleId="BodyText3Char">
    <w:name w:val="Body Text 3 Char"/>
    <w:rsid w:val="003B716B"/>
    <w:rPr>
      <w:rFonts w:ascii="Times New Roman" w:eastAsia="Times New Roman" w:hAnsi="Times New Roman" w:cs="Times New Roman"/>
      <w:sz w:val="16"/>
      <w:szCs w:val="16"/>
    </w:rPr>
  </w:style>
  <w:style w:type="character" w:customStyle="1" w:styleId="NoSpacingChar">
    <w:name w:val="No Spacing Char"/>
    <w:rsid w:val="003B716B"/>
    <w:rPr>
      <w:rFonts w:cs="font296"/>
      <w:lang w:val="en-US"/>
    </w:rPr>
  </w:style>
  <w:style w:type="character" w:customStyle="1" w:styleId="HeaderChar">
    <w:name w:val="Header Char"/>
    <w:basedOn w:val="WW-DefaultParagraphFont"/>
    <w:rsid w:val="003B716B"/>
  </w:style>
  <w:style w:type="character" w:customStyle="1" w:styleId="FooterChar">
    <w:name w:val="Footer Char"/>
    <w:basedOn w:val="WW-DefaultParagraphFont"/>
    <w:rsid w:val="003B716B"/>
  </w:style>
  <w:style w:type="character" w:customStyle="1" w:styleId="ListLabel1">
    <w:name w:val="ListLabel 1"/>
    <w:rsid w:val="003B716B"/>
    <w:rPr>
      <w:rFonts w:cs="Courier New"/>
    </w:rPr>
  </w:style>
  <w:style w:type="character" w:customStyle="1" w:styleId="ListLabel2">
    <w:name w:val="ListLabel 2"/>
    <w:rsid w:val="003B716B"/>
    <w:rPr>
      <w:b/>
      <w:i w:val="0"/>
      <w:sz w:val="24"/>
      <w:szCs w:val="24"/>
    </w:rPr>
  </w:style>
  <w:style w:type="character" w:customStyle="1" w:styleId="ListLabel3">
    <w:name w:val="ListLabel 3"/>
    <w:rsid w:val="003B716B"/>
    <w:rPr>
      <w:rFonts w:cs="Arial"/>
      <w:i w:val="0"/>
      <w:sz w:val="24"/>
    </w:rPr>
  </w:style>
  <w:style w:type="character" w:customStyle="1" w:styleId="ListLabel4">
    <w:name w:val="ListLabel 4"/>
    <w:rsid w:val="003B716B"/>
    <w:rPr>
      <w:rFonts w:cs="Arial"/>
      <w:b w:val="0"/>
      <w:i w:val="0"/>
      <w:sz w:val="24"/>
    </w:rPr>
  </w:style>
  <w:style w:type="character" w:customStyle="1" w:styleId="ListLabel5">
    <w:name w:val="ListLabel 5"/>
    <w:rsid w:val="003B716B"/>
    <w:rPr>
      <w:rFonts w:cs="Calibri"/>
    </w:rPr>
  </w:style>
  <w:style w:type="character" w:customStyle="1" w:styleId="ListLabel6">
    <w:name w:val="ListLabel 6"/>
    <w:rsid w:val="003B716B"/>
    <w:rPr>
      <w:b w:val="0"/>
      <w:i w:val="0"/>
      <w:color w:val="00000A"/>
    </w:rPr>
  </w:style>
  <w:style w:type="character" w:customStyle="1" w:styleId="ListLabel7">
    <w:name w:val="ListLabel 7"/>
    <w:rsid w:val="003B716B"/>
    <w:rPr>
      <w:rFonts w:eastAsia="TimesNewRomanPSMT" w:cs="Times New Roman"/>
    </w:rPr>
  </w:style>
  <w:style w:type="character" w:customStyle="1" w:styleId="ListLabel8">
    <w:name w:val="ListLabel 8"/>
    <w:rsid w:val="003B716B"/>
    <w:rPr>
      <w:i w:val="0"/>
    </w:rPr>
  </w:style>
  <w:style w:type="character" w:customStyle="1" w:styleId="NumberingSymbols">
    <w:name w:val="Numbering Symbols"/>
    <w:rsid w:val="003B716B"/>
  </w:style>
  <w:style w:type="paragraph" w:customStyle="1" w:styleId="Heading">
    <w:name w:val="Heading"/>
    <w:basedOn w:val="Normal"/>
    <w:next w:val="BodyText"/>
    <w:rsid w:val="003B716B"/>
    <w:pPr>
      <w:keepNext/>
      <w:spacing w:before="240" w:after="120"/>
    </w:pPr>
    <w:rPr>
      <w:rFonts w:ascii="Arial" w:hAnsi="Arial" w:cs="Mangal"/>
      <w:sz w:val="28"/>
      <w:szCs w:val="28"/>
    </w:rPr>
  </w:style>
  <w:style w:type="paragraph" w:styleId="BodyText">
    <w:name w:val="Body Text"/>
    <w:basedOn w:val="Normal"/>
    <w:link w:val="BodyTextChar"/>
    <w:rsid w:val="003B716B"/>
    <w:pPr>
      <w:spacing w:after="120"/>
    </w:pPr>
  </w:style>
  <w:style w:type="character" w:customStyle="1" w:styleId="BodyTextChar">
    <w:name w:val="Body Text Char"/>
    <w:basedOn w:val="DefaultParagraphFont"/>
    <w:link w:val="BodyText"/>
    <w:rsid w:val="003B716B"/>
    <w:rPr>
      <w:rFonts w:ascii="Times New Roman" w:eastAsia="Arial Unicode MS" w:hAnsi="Times New Roman" w:cs="Times New Roman"/>
      <w:color w:val="000000"/>
      <w:kern w:val="1"/>
      <w:sz w:val="24"/>
      <w:szCs w:val="24"/>
      <w:lang w:eastAsia="ar-SA"/>
    </w:rPr>
  </w:style>
  <w:style w:type="paragraph" w:styleId="List">
    <w:name w:val="List"/>
    <w:basedOn w:val="BodyText"/>
    <w:rsid w:val="003B716B"/>
    <w:rPr>
      <w:rFonts w:cs="Mangal"/>
    </w:rPr>
  </w:style>
  <w:style w:type="paragraph" w:styleId="Caption">
    <w:name w:val="caption"/>
    <w:basedOn w:val="Normal"/>
    <w:qFormat/>
    <w:rsid w:val="003B716B"/>
    <w:pPr>
      <w:suppressLineNumbers/>
      <w:spacing w:before="120" w:after="120"/>
    </w:pPr>
    <w:rPr>
      <w:rFonts w:cs="Mangal"/>
      <w:i/>
      <w:iCs/>
    </w:rPr>
  </w:style>
  <w:style w:type="paragraph" w:customStyle="1" w:styleId="Index">
    <w:name w:val="Index"/>
    <w:basedOn w:val="Normal"/>
    <w:rsid w:val="003B716B"/>
    <w:pPr>
      <w:suppressLineNumbers/>
    </w:pPr>
    <w:rPr>
      <w:rFonts w:cs="Mangal"/>
    </w:rPr>
  </w:style>
  <w:style w:type="paragraph" w:styleId="ListParagraph">
    <w:name w:val="List Paragraph"/>
    <w:basedOn w:val="Normal"/>
    <w:uiPriority w:val="34"/>
    <w:qFormat/>
    <w:rsid w:val="003B716B"/>
    <w:pPr>
      <w:ind w:left="720"/>
    </w:pPr>
  </w:style>
  <w:style w:type="paragraph" w:customStyle="1" w:styleId="CommentText1">
    <w:name w:val="Comment Text1"/>
    <w:basedOn w:val="Normal"/>
    <w:rsid w:val="003B716B"/>
    <w:rPr>
      <w:sz w:val="20"/>
      <w:szCs w:val="20"/>
    </w:rPr>
  </w:style>
  <w:style w:type="paragraph" w:customStyle="1" w:styleId="CommentSubject1">
    <w:name w:val="Comment Subject1"/>
    <w:basedOn w:val="CommentText1"/>
    <w:rsid w:val="003B716B"/>
    <w:rPr>
      <w:b/>
      <w:bCs/>
    </w:rPr>
  </w:style>
  <w:style w:type="paragraph" w:styleId="BalloonText">
    <w:name w:val="Balloon Text"/>
    <w:basedOn w:val="Normal"/>
    <w:link w:val="BalloonTextChar1"/>
    <w:rsid w:val="003B716B"/>
    <w:rPr>
      <w:rFonts w:ascii="Tahoma" w:hAnsi="Tahoma" w:cs="Tahoma"/>
      <w:sz w:val="16"/>
      <w:szCs w:val="16"/>
    </w:rPr>
  </w:style>
  <w:style w:type="character" w:customStyle="1" w:styleId="BalloonTextChar1">
    <w:name w:val="Balloon Text Char1"/>
    <w:basedOn w:val="DefaultParagraphFont"/>
    <w:link w:val="BalloonText"/>
    <w:rsid w:val="003B716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16B"/>
    <w:pPr>
      <w:suppressLineNumbers/>
    </w:pPr>
    <w:rPr>
      <w:sz w:val="32"/>
      <w:szCs w:val="32"/>
    </w:rPr>
  </w:style>
  <w:style w:type="paragraph" w:styleId="BodyText2">
    <w:name w:val="Body Text 2"/>
    <w:basedOn w:val="Normal"/>
    <w:link w:val="BodyText2Char2"/>
    <w:rsid w:val="003B716B"/>
    <w:pPr>
      <w:spacing w:after="120" w:line="480" w:lineRule="auto"/>
    </w:pPr>
  </w:style>
  <w:style w:type="character" w:customStyle="1" w:styleId="BodyText2Char2">
    <w:name w:val="Body Text 2 Char2"/>
    <w:basedOn w:val="DefaultParagraphFont"/>
    <w:link w:val="BodyText2"/>
    <w:rsid w:val="003B716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16B"/>
    <w:pPr>
      <w:spacing w:after="120"/>
    </w:pPr>
    <w:rPr>
      <w:rFonts w:eastAsia="Times New Roman"/>
      <w:sz w:val="16"/>
      <w:szCs w:val="16"/>
    </w:rPr>
  </w:style>
  <w:style w:type="character" w:customStyle="1" w:styleId="BodyText3Char1">
    <w:name w:val="Body Text 3 Char1"/>
    <w:basedOn w:val="DefaultParagraphFont"/>
    <w:link w:val="BodyText3"/>
    <w:rsid w:val="003B716B"/>
    <w:rPr>
      <w:rFonts w:ascii="Times New Roman" w:eastAsia="Times New Roman" w:hAnsi="Times New Roman" w:cs="Times New Roman"/>
      <w:color w:val="000000"/>
      <w:kern w:val="1"/>
      <w:sz w:val="16"/>
      <w:szCs w:val="16"/>
      <w:lang w:eastAsia="ar-SA"/>
    </w:rPr>
  </w:style>
  <w:style w:type="paragraph" w:styleId="NoSpacing">
    <w:name w:val="No Spacing"/>
    <w:qFormat/>
    <w:rsid w:val="003B716B"/>
    <w:pPr>
      <w:suppressAutoHyphens/>
      <w:spacing w:after="0" w:line="100" w:lineRule="atLeast"/>
      <w:jc w:val="left"/>
    </w:pPr>
    <w:rPr>
      <w:rFonts w:ascii="Calibri" w:eastAsia="Arial Unicode MS" w:hAnsi="Calibri" w:cs="Calibri"/>
      <w:kern w:val="1"/>
      <w:lang w:eastAsia="ar-SA"/>
    </w:rPr>
  </w:style>
  <w:style w:type="paragraph" w:styleId="Header">
    <w:name w:val="header"/>
    <w:basedOn w:val="Normal"/>
    <w:link w:val="HeaderChar1"/>
    <w:rsid w:val="003B716B"/>
    <w:pPr>
      <w:suppressLineNumbers/>
      <w:tabs>
        <w:tab w:val="center" w:pos="4513"/>
        <w:tab w:val="right" w:pos="9026"/>
      </w:tabs>
    </w:pPr>
  </w:style>
  <w:style w:type="character" w:customStyle="1" w:styleId="HeaderChar1">
    <w:name w:val="Header Char1"/>
    <w:basedOn w:val="DefaultParagraphFont"/>
    <w:link w:val="Header"/>
    <w:rsid w:val="003B716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16B"/>
    <w:pPr>
      <w:suppressLineNumbers/>
      <w:tabs>
        <w:tab w:val="center" w:pos="4513"/>
        <w:tab w:val="right" w:pos="9026"/>
      </w:tabs>
    </w:pPr>
  </w:style>
  <w:style w:type="character" w:customStyle="1" w:styleId="FooterChar1">
    <w:name w:val="Footer Char1"/>
    <w:basedOn w:val="DefaultParagraphFont"/>
    <w:link w:val="Footer"/>
    <w:rsid w:val="003B716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16B"/>
    <w:pPr>
      <w:suppressLineNumbers/>
    </w:pPr>
  </w:style>
  <w:style w:type="paragraph" w:customStyle="1" w:styleId="TableHeading">
    <w:name w:val="Table Heading"/>
    <w:basedOn w:val="TableContents"/>
    <w:rsid w:val="003B716B"/>
    <w:pPr>
      <w:jc w:val="center"/>
    </w:pPr>
    <w:rPr>
      <w:b/>
      <w:bCs/>
    </w:rPr>
  </w:style>
  <w:style w:type="paragraph" w:customStyle="1" w:styleId="PythagoreanTheorem">
    <w:name w:val="Pythagorean Theorem"/>
    <w:rsid w:val="003B716B"/>
    <w:pPr>
      <w:suppressAutoHyphens/>
      <w:spacing w:after="200" w:line="276" w:lineRule="auto"/>
      <w:jc w:val="left"/>
    </w:pPr>
    <w:rPr>
      <w:rFonts w:ascii="Calibri" w:eastAsia="MS Mincho" w:hAnsi="Calibri" w:cs="Arial"/>
      <w:lang w:eastAsia="ar-SA"/>
    </w:rPr>
  </w:style>
  <w:style w:type="table" w:styleId="TableGrid">
    <w:name w:val="Table Grid"/>
    <w:basedOn w:val="TableNormal"/>
    <w:uiPriority w:val="59"/>
    <w:rsid w:val="003B716B"/>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nhideWhenUsed/>
    <w:rsid w:val="003B716B"/>
    <w:pPr>
      <w:spacing w:line="240" w:lineRule="auto"/>
    </w:pPr>
    <w:rPr>
      <w:sz w:val="20"/>
      <w:szCs w:val="20"/>
    </w:rPr>
  </w:style>
  <w:style w:type="character" w:customStyle="1" w:styleId="CommentTextChar1">
    <w:name w:val="Comment Text Char1"/>
    <w:basedOn w:val="DefaultParagraphFont"/>
    <w:link w:val="CommentText"/>
    <w:rsid w:val="003B716B"/>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uiPriority w:val="99"/>
    <w:semiHidden/>
    <w:unhideWhenUsed/>
    <w:rsid w:val="003B716B"/>
    <w:pPr>
      <w:spacing w:line="240" w:lineRule="auto"/>
    </w:pPr>
    <w:rPr>
      <w:sz w:val="20"/>
      <w:szCs w:val="20"/>
    </w:rPr>
  </w:style>
  <w:style w:type="character" w:customStyle="1" w:styleId="FootnoteTextChar">
    <w:name w:val="Footnote Text Char"/>
    <w:basedOn w:val="DefaultParagraphFont"/>
    <w:link w:val="FootnoteText"/>
    <w:uiPriority w:val="99"/>
    <w:semiHidden/>
    <w:rsid w:val="003B716B"/>
    <w:rPr>
      <w:rFonts w:ascii="Times New Roman" w:eastAsia="Arial Unicode MS" w:hAnsi="Times New Roman" w:cs="Times New Roman"/>
      <w:color w:val="000000"/>
      <w:kern w:val="1"/>
      <w:sz w:val="20"/>
      <w:szCs w:val="20"/>
      <w:lang w:eastAsia="ar-SA"/>
    </w:rPr>
  </w:style>
  <w:style w:type="character" w:styleId="FootnoteReference">
    <w:name w:val="footnote reference"/>
    <w:uiPriority w:val="99"/>
    <w:semiHidden/>
    <w:unhideWhenUsed/>
    <w:rsid w:val="003B716B"/>
    <w:rPr>
      <w:vertAlign w:val="superscript"/>
    </w:rPr>
  </w:style>
  <w:style w:type="character" w:styleId="CommentReference">
    <w:name w:val="annotation reference"/>
    <w:semiHidden/>
    <w:unhideWhenUsed/>
    <w:rsid w:val="003B716B"/>
    <w:rPr>
      <w:sz w:val="16"/>
      <w:szCs w:val="16"/>
    </w:rPr>
  </w:style>
  <w:style w:type="paragraph" w:customStyle="1" w:styleId="Default">
    <w:name w:val="Default"/>
    <w:rsid w:val="003B716B"/>
    <w:pPr>
      <w:autoSpaceDE w:val="0"/>
      <w:autoSpaceDN w:val="0"/>
      <w:adjustRightInd w:val="0"/>
      <w:spacing w:after="0"/>
      <w:jc w:val="left"/>
    </w:pPr>
    <w:rPr>
      <w:rFonts w:ascii="Times New Roman" w:eastAsia="Times New Roman" w:hAnsi="Times New Roman" w:cs="Times New Roman"/>
      <w:color w:val="000000"/>
      <w:sz w:val="24"/>
      <w:szCs w:val="24"/>
    </w:rPr>
  </w:style>
  <w:style w:type="character" w:styleId="Hyperlink">
    <w:name w:val="Hyperlink"/>
    <w:unhideWhenUsed/>
    <w:rsid w:val="00EC6AE8"/>
    <w:rPr>
      <w:color w:val="0000FF"/>
      <w:u w:val="single"/>
    </w:rPr>
  </w:style>
  <w:style w:type="paragraph" w:customStyle="1" w:styleId="tekst">
    <w:name w:val="tekst"/>
    <w:basedOn w:val="Normal"/>
    <w:rsid w:val="004E7390"/>
    <w:pPr>
      <w:tabs>
        <w:tab w:val="left" w:pos="567"/>
        <w:tab w:val="left" w:pos="1080"/>
      </w:tabs>
      <w:suppressAutoHyphens w:val="0"/>
      <w:spacing w:after="120" w:line="240" w:lineRule="auto"/>
      <w:ind w:firstLine="397"/>
    </w:pPr>
    <w:rPr>
      <w:rFonts w:ascii="Verdana" w:eastAsia="Times New Roman" w:hAnsi="Verdana"/>
      <w:color w:val="auto"/>
      <w:kern w:val="0"/>
      <w:sz w:val="15"/>
      <w:szCs w:val="15"/>
      <w:lang w:eastAsia="en-US"/>
    </w:rPr>
  </w:style>
  <w:style w:type="paragraph" w:customStyle="1" w:styleId="ListParagraphCharChar">
    <w:name w:val="List Paragraph Char Char"/>
    <w:basedOn w:val="Normal"/>
    <w:link w:val="ListParagraphCharCharChar"/>
    <w:qFormat/>
    <w:rsid w:val="00406377"/>
    <w:pPr>
      <w:suppressAutoHyphens w:val="0"/>
      <w:spacing w:line="240" w:lineRule="auto"/>
      <w:ind w:left="720"/>
      <w:contextualSpacing/>
    </w:pPr>
    <w:rPr>
      <w:rFonts w:eastAsia="Times New Roman"/>
      <w:color w:val="auto"/>
      <w:kern w:val="0"/>
      <w:lang w:eastAsia="en-US"/>
    </w:rPr>
  </w:style>
  <w:style w:type="character" w:customStyle="1" w:styleId="ListParagraphCharCharChar">
    <w:name w:val="List Paragraph Char Char Char"/>
    <w:link w:val="ListParagraphCharChar"/>
    <w:rsid w:val="0040637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6B"/>
    <w:pPr>
      <w:suppressAutoHyphens/>
      <w:spacing w:after="0" w:line="100" w:lineRule="atLeast"/>
      <w:jc w:val="lef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3B716B"/>
    <w:pPr>
      <w:keepNext/>
      <w:keepLines/>
      <w:spacing w:before="480"/>
      <w:outlineLvl w:val="0"/>
    </w:pPr>
    <w:rPr>
      <w:rFonts w:ascii="Cambria" w:hAnsi="Cambria" w:cs="font296"/>
      <w:b/>
      <w:bCs/>
      <w:color w:val="365F91"/>
      <w:sz w:val="28"/>
      <w:szCs w:val="28"/>
    </w:rPr>
  </w:style>
  <w:style w:type="paragraph" w:styleId="Heading2">
    <w:name w:val="heading 2"/>
    <w:basedOn w:val="Normal"/>
    <w:next w:val="BodyText"/>
    <w:link w:val="Heading2Char"/>
    <w:qFormat/>
    <w:rsid w:val="003B716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3B716B"/>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qFormat/>
    <w:rsid w:val="003B716B"/>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3B716B"/>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3B716B"/>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3B716B"/>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3B716B"/>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3B716B"/>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16B"/>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3B716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B716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16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16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3B716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16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16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16B"/>
    <w:rPr>
      <w:rFonts w:ascii="Arial" w:eastAsia="Times New Roman" w:hAnsi="Arial" w:cs="Arial"/>
      <w:color w:val="000000"/>
      <w:kern w:val="1"/>
      <w:sz w:val="24"/>
      <w:szCs w:val="24"/>
      <w:lang w:eastAsia="ar-SA"/>
    </w:rPr>
  </w:style>
  <w:style w:type="character" w:customStyle="1" w:styleId="WW8Num2z0">
    <w:name w:val="WW8Num2z0"/>
    <w:rsid w:val="003B716B"/>
    <w:rPr>
      <w:rFonts w:ascii="Symbol" w:hAnsi="Symbol" w:cs="Symbol"/>
    </w:rPr>
  </w:style>
  <w:style w:type="character" w:customStyle="1" w:styleId="WW8Num2z1">
    <w:name w:val="WW8Num2z1"/>
    <w:rsid w:val="003B716B"/>
    <w:rPr>
      <w:rFonts w:ascii="Courier New" w:hAnsi="Courier New" w:cs="Courier New"/>
    </w:rPr>
  </w:style>
  <w:style w:type="character" w:customStyle="1" w:styleId="WW8Num2z2">
    <w:name w:val="WW8Num2z2"/>
    <w:rsid w:val="003B716B"/>
    <w:rPr>
      <w:rFonts w:ascii="Wingdings" w:hAnsi="Wingdings" w:cs="Wingdings"/>
    </w:rPr>
  </w:style>
  <w:style w:type="character" w:customStyle="1" w:styleId="WW8Num3z0">
    <w:name w:val="WW8Num3z0"/>
    <w:rsid w:val="003B716B"/>
    <w:rPr>
      <w:b/>
    </w:rPr>
  </w:style>
  <w:style w:type="character" w:customStyle="1" w:styleId="WW8Num3z1">
    <w:name w:val="WW8Num3z1"/>
    <w:rsid w:val="003B716B"/>
    <w:rPr>
      <w:b/>
      <w:i w:val="0"/>
      <w:sz w:val="24"/>
      <w:szCs w:val="24"/>
    </w:rPr>
  </w:style>
  <w:style w:type="character" w:customStyle="1" w:styleId="WW8Num4z0">
    <w:name w:val="WW8Num4z0"/>
    <w:rsid w:val="003B716B"/>
    <w:rPr>
      <w:rFonts w:cs="Arial"/>
      <w:i w:val="0"/>
      <w:sz w:val="24"/>
    </w:rPr>
  </w:style>
  <w:style w:type="character" w:customStyle="1" w:styleId="WW8Num5z0">
    <w:name w:val="WW8Num5z0"/>
    <w:rsid w:val="003B716B"/>
    <w:rPr>
      <w:rFonts w:cs="Arial"/>
      <w:b w:val="0"/>
      <w:i w:val="0"/>
      <w:sz w:val="24"/>
    </w:rPr>
  </w:style>
  <w:style w:type="character" w:customStyle="1" w:styleId="WW8Num6z0">
    <w:name w:val="WW8Num6z0"/>
    <w:rsid w:val="003B716B"/>
    <w:rPr>
      <w:rFonts w:ascii="Symbol" w:hAnsi="Symbol" w:cs="Symbol"/>
    </w:rPr>
  </w:style>
  <w:style w:type="character" w:customStyle="1" w:styleId="WW8Num6z1">
    <w:name w:val="WW8Num6z1"/>
    <w:rsid w:val="003B716B"/>
    <w:rPr>
      <w:rFonts w:ascii="Courier New" w:hAnsi="Courier New" w:cs="Courier New"/>
    </w:rPr>
  </w:style>
  <w:style w:type="character" w:customStyle="1" w:styleId="WW8Num6z2">
    <w:name w:val="WW8Num6z2"/>
    <w:rsid w:val="003B716B"/>
    <w:rPr>
      <w:rFonts w:ascii="Wingdings" w:hAnsi="Wingdings" w:cs="Wingdings"/>
    </w:rPr>
  </w:style>
  <w:style w:type="character" w:customStyle="1" w:styleId="WW8Num7z0">
    <w:name w:val="WW8Num7z0"/>
    <w:rsid w:val="003B716B"/>
    <w:rPr>
      <w:b w:val="0"/>
      <w:i w:val="0"/>
      <w:color w:val="00000A"/>
    </w:rPr>
  </w:style>
  <w:style w:type="character" w:customStyle="1" w:styleId="WW8Num7z1">
    <w:name w:val="WW8Num7z1"/>
    <w:rsid w:val="003B716B"/>
    <w:rPr>
      <w:rFonts w:ascii="Courier New" w:hAnsi="Courier New" w:cs="Courier New"/>
    </w:rPr>
  </w:style>
  <w:style w:type="character" w:customStyle="1" w:styleId="WW8Num7z2">
    <w:name w:val="WW8Num7z2"/>
    <w:rsid w:val="003B716B"/>
    <w:rPr>
      <w:rFonts w:ascii="Wingdings" w:hAnsi="Wingdings" w:cs="Wingdings"/>
    </w:rPr>
  </w:style>
  <w:style w:type="character" w:customStyle="1" w:styleId="WW8Num8z0">
    <w:name w:val="WW8Num8z0"/>
    <w:rsid w:val="003B716B"/>
    <w:rPr>
      <w:rFonts w:ascii="Symbol" w:hAnsi="Symbol" w:cs="Symbol"/>
    </w:rPr>
  </w:style>
  <w:style w:type="character" w:customStyle="1" w:styleId="WW8Num9z0">
    <w:name w:val="WW8Num9z0"/>
    <w:rsid w:val="003B716B"/>
    <w:rPr>
      <w:i w:val="0"/>
    </w:rPr>
  </w:style>
  <w:style w:type="character" w:customStyle="1" w:styleId="WW8Num9z1">
    <w:name w:val="WW8Num9z1"/>
    <w:rsid w:val="003B716B"/>
    <w:rPr>
      <w:rFonts w:ascii="Courier New" w:hAnsi="Courier New" w:cs="Courier New"/>
    </w:rPr>
  </w:style>
  <w:style w:type="character" w:customStyle="1" w:styleId="WW8Num9z2">
    <w:name w:val="WW8Num9z2"/>
    <w:rsid w:val="003B716B"/>
    <w:rPr>
      <w:rFonts w:ascii="Wingdings" w:hAnsi="Wingdings" w:cs="Wingdings"/>
    </w:rPr>
  </w:style>
  <w:style w:type="character" w:customStyle="1" w:styleId="WW8Num8z1">
    <w:name w:val="WW8Num8z1"/>
    <w:rsid w:val="003B716B"/>
    <w:rPr>
      <w:rFonts w:ascii="Courier New" w:hAnsi="Courier New" w:cs="Courier New"/>
    </w:rPr>
  </w:style>
  <w:style w:type="character" w:customStyle="1" w:styleId="WW8Num8z2">
    <w:name w:val="WW8Num8z2"/>
    <w:rsid w:val="003B716B"/>
    <w:rPr>
      <w:rFonts w:ascii="Wingdings" w:hAnsi="Wingdings" w:cs="Wingdings"/>
    </w:rPr>
  </w:style>
  <w:style w:type="character" w:customStyle="1" w:styleId="WW8Num10z0">
    <w:name w:val="WW8Num10z0"/>
    <w:rsid w:val="003B716B"/>
    <w:rPr>
      <w:rFonts w:ascii="Symbol" w:hAnsi="Symbol" w:cs="Symbol"/>
    </w:rPr>
  </w:style>
  <w:style w:type="character" w:customStyle="1" w:styleId="WW8Num10z1">
    <w:name w:val="WW8Num10z1"/>
    <w:rsid w:val="003B716B"/>
    <w:rPr>
      <w:rFonts w:ascii="Courier New" w:hAnsi="Courier New" w:cs="Courier New"/>
    </w:rPr>
  </w:style>
  <w:style w:type="character" w:customStyle="1" w:styleId="WW8Num10z2">
    <w:name w:val="WW8Num10z2"/>
    <w:rsid w:val="003B716B"/>
    <w:rPr>
      <w:rFonts w:ascii="Wingdings" w:hAnsi="Wingdings" w:cs="Wingdings"/>
    </w:rPr>
  </w:style>
  <w:style w:type="character" w:customStyle="1" w:styleId="WW8Num12z0">
    <w:name w:val="WW8Num12z0"/>
    <w:rsid w:val="003B716B"/>
    <w:rPr>
      <w:b/>
    </w:rPr>
  </w:style>
  <w:style w:type="character" w:customStyle="1" w:styleId="WW8Num12z1">
    <w:name w:val="WW8Num12z1"/>
    <w:rsid w:val="003B716B"/>
    <w:rPr>
      <w:b/>
      <w:i w:val="0"/>
      <w:sz w:val="24"/>
      <w:szCs w:val="24"/>
    </w:rPr>
  </w:style>
  <w:style w:type="character" w:customStyle="1" w:styleId="WW8Num13z0">
    <w:name w:val="WW8Num13z0"/>
    <w:rsid w:val="003B716B"/>
    <w:rPr>
      <w:b w:val="0"/>
    </w:rPr>
  </w:style>
  <w:style w:type="character" w:customStyle="1" w:styleId="WW8Num15z0">
    <w:name w:val="WW8Num15z0"/>
    <w:rsid w:val="003B716B"/>
    <w:rPr>
      <w:rFonts w:ascii="Wingdings" w:hAnsi="Wingdings" w:cs="Wingdings"/>
    </w:rPr>
  </w:style>
  <w:style w:type="character" w:customStyle="1" w:styleId="WW8Num15z1">
    <w:name w:val="WW8Num15z1"/>
    <w:rsid w:val="003B716B"/>
    <w:rPr>
      <w:rFonts w:ascii="Courier New" w:hAnsi="Courier New" w:cs="Courier New"/>
    </w:rPr>
  </w:style>
  <w:style w:type="character" w:customStyle="1" w:styleId="WW8Num15z3">
    <w:name w:val="WW8Num15z3"/>
    <w:rsid w:val="003B716B"/>
    <w:rPr>
      <w:rFonts w:ascii="Symbol" w:hAnsi="Symbol" w:cs="Symbol"/>
    </w:rPr>
  </w:style>
  <w:style w:type="character" w:customStyle="1" w:styleId="WW-DefaultParagraphFont">
    <w:name w:val="WW-Default Paragraph Font"/>
    <w:rsid w:val="003B716B"/>
  </w:style>
  <w:style w:type="character" w:customStyle="1" w:styleId="ListParagraphChar">
    <w:name w:val="List Paragraph Char"/>
    <w:rsid w:val="003B716B"/>
  </w:style>
  <w:style w:type="character" w:customStyle="1" w:styleId="CommentReference1">
    <w:name w:val="Comment Reference1"/>
    <w:rsid w:val="003B716B"/>
    <w:rPr>
      <w:sz w:val="16"/>
      <w:szCs w:val="16"/>
    </w:rPr>
  </w:style>
  <w:style w:type="character" w:customStyle="1" w:styleId="CommentTextChar">
    <w:name w:val="Comment Text Char"/>
    <w:rsid w:val="003B716B"/>
    <w:rPr>
      <w:sz w:val="20"/>
      <w:szCs w:val="20"/>
    </w:rPr>
  </w:style>
  <w:style w:type="character" w:customStyle="1" w:styleId="CommentSubjectChar">
    <w:name w:val="Comment Subject Char"/>
    <w:rsid w:val="003B716B"/>
    <w:rPr>
      <w:b/>
      <w:bCs/>
      <w:sz w:val="20"/>
      <w:szCs w:val="20"/>
    </w:rPr>
  </w:style>
  <w:style w:type="character" w:customStyle="1" w:styleId="BalloonTextChar">
    <w:name w:val="Balloon Text Char"/>
    <w:rsid w:val="003B716B"/>
    <w:rPr>
      <w:rFonts w:ascii="Tahoma" w:hAnsi="Tahoma" w:cs="Tahoma"/>
      <w:sz w:val="16"/>
      <w:szCs w:val="16"/>
    </w:rPr>
  </w:style>
  <w:style w:type="character" w:customStyle="1" w:styleId="BodyText2Char">
    <w:name w:val="Body Text 2 Char"/>
    <w:rsid w:val="003B716B"/>
    <w:rPr>
      <w:sz w:val="24"/>
      <w:szCs w:val="24"/>
    </w:rPr>
  </w:style>
  <w:style w:type="character" w:customStyle="1" w:styleId="BodyText2Char1">
    <w:name w:val="Body Text 2 Char1"/>
    <w:basedOn w:val="WW-DefaultParagraphFont"/>
    <w:rsid w:val="003B716B"/>
  </w:style>
  <w:style w:type="character" w:customStyle="1" w:styleId="BodyText3Char">
    <w:name w:val="Body Text 3 Char"/>
    <w:rsid w:val="003B716B"/>
    <w:rPr>
      <w:rFonts w:ascii="Times New Roman" w:eastAsia="Times New Roman" w:hAnsi="Times New Roman" w:cs="Times New Roman"/>
      <w:sz w:val="16"/>
      <w:szCs w:val="16"/>
    </w:rPr>
  </w:style>
  <w:style w:type="character" w:customStyle="1" w:styleId="NoSpacingChar">
    <w:name w:val="No Spacing Char"/>
    <w:rsid w:val="003B716B"/>
    <w:rPr>
      <w:rFonts w:cs="font296"/>
      <w:lang w:val="en-US"/>
    </w:rPr>
  </w:style>
  <w:style w:type="character" w:customStyle="1" w:styleId="HeaderChar">
    <w:name w:val="Header Char"/>
    <w:basedOn w:val="WW-DefaultParagraphFont"/>
    <w:rsid w:val="003B716B"/>
  </w:style>
  <w:style w:type="character" w:customStyle="1" w:styleId="FooterChar">
    <w:name w:val="Footer Char"/>
    <w:basedOn w:val="WW-DefaultParagraphFont"/>
    <w:rsid w:val="003B716B"/>
  </w:style>
  <w:style w:type="character" w:customStyle="1" w:styleId="ListLabel1">
    <w:name w:val="ListLabel 1"/>
    <w:rsid w:val="003B716B"/>
    <w:rPr>
      <w:rFonts w:cs="Courier New"/>
    </w:rPr>
  </w:style>
  <w:style w:type="character" w:customStyle="1" w:styleId="ListLabel2">
    <w:name w:val="ListLabel 2"/>
    <w:rsid w:val="003B716B"/>
    <w:rPr>
      <w:b/>
      <w:i w:val="0"/>
      <w:sz w:val="24"/>
      <w:szCs w:val="24"/>
    </w:rPr>
  </w:style>
  <w:style w:type="character" w:customStyle="1" w:styleId="ListLabel3">
    <w:name w:val="ListLabel 3"/>
    <w:rsid w:val="003B716B"/>
    <w:rPr>
      <w:rFonts w:cs="Arial"/>
      <w:i w:val="0"/>
      <w:sz w:val="24"/>
    </w:rPr>
  </w:style>
  <w:style w:type="character" w:customStyle="1" w:styleId="ListLabel4">
    <w:name w:val="ListLabel 4"/>
    <w:rsid w:val="003B716B"/>
    <w:rPr>
      <w:rFonts w:cs="Arial"/>
      <w:b w:val="0"/>
      <w:i w:val="0"/>
      <w:sz w:val="24"/>
    </w:rPr>
  </w:style>
  <w:style w:type="character" w:customStyle="1" w:styleId="ListLabel5">
    <w:name w:val="ListLabel 5"/>
    <w:rsid w:val="003B716B"/>
    <w:rPr>
      <w:rFonts w:cs="Calibri"/>
    </w:rPr>
  </w:style>
  <w:style w:type="character" w:customStyle="1" w:styleId="ListLabel6">
    <w:name w:val="ListLabel 6"/>
    <w:rsid w:val="003B716B"/>
    <w:rPr>
      <w:b w:val="0"/>
      <w:i w:val="0"/>
      <w:color w:val="00000A"/>
    </w:rPr>
  </w:style>
  <w:style w:type="character" w:customStyle="1" w:styleId="ListLabel7">
    <w:name w:val="ListLabel 7"/>
    <w:rsid w:val="003B716B"/>
    <w:rPr>
      <w:rFonts w:eastAsia="TimesNewRomanPSMT" w:cs="Times New Roman"/>
    </w:rPr>
  </w:style>
  <w:style w:type="character" w:customStyle="1" w:styleId="ListLabel8">
    <w:name w:val="ListLabel 8"/>
    <w:rsid w:val="003B716B"/>
    <w:rPr>
      <w:i w:val="0"/>
    </w:rPr>
  </w:style>
  <w:style w:type="character" w:customStyle="1" w:styleId="NumberingSymbols">
    <w:name w:val="Numbering Symbols"/>
    <w:rsid w:val="003B716B"/>
  </w:style>
  <w:style w:type="paragraph" w:customStyle="1" w:styleId="Heading">
    <w:name w:val="Heading"/>
    <w:basedOn w:val="Normal"/>
    <w:next w:val="BodyText"/>
    <w:rsid w:val="003B716B"/>
    <w:pPr>
      <w:keepNext/>
      <w:spacing w:before="240" w:after="120"/>
    </w:pPr>
    <w:rPr>
      <w:rFonts w:ascii="Arial" w:hAnsi="Arial" w:cs="Mangal"/>
      <w:sz w:val="28"/>
      <w:szCs w:val="28"/>
    </w:rPr>
  </w:style>
  <w:style w:type="paragraph" w:styleId="BodyText">
    <w:name w:val="Body Text"/>
    <w:basedOn w:val="Normal"/>
    <w:link w:val="BodyTextChar"/>
    <w:rsid w:val="003B716B"/>
    <w:pPr>
      <w:spacing w:after="120"/>
    </w:pPr>
  </w:style>
  <w:style w:type="character" w:customStyle="1" w:styleId="BodyTextChar">
    <w:name w:val="Body Text Char"/>
    <w:basedOn w:val="DefaultParagraphFont"/>
    <w:link w:val="BodyText"/>
    <w:rsid w:val="003B716B"/>
    <w:rPr>
      <w:rFonts w:ascii="Times New Roman" w:eastAsia="Arial Unicode MS" w:hAnsi="Times New Roman" w:cs="Times New Roman"/>
      <w:color w:val="000000"/>
      <w:kern w:val="1"/>
      <w:sz w:val="24"/>
      <w:szCs w:val="24"/>
      <w:lang w:eastAsia="ar-SA"/>
    </w:rPr>
  </w:style>
  <w:style w:type="paragraph" w:styleId="List">
    <w:name w:val="List"/>
    <w:basedOn w:val="BodyText"/>
    <w:rsid w:val="003B716B"/>
    <w:rPr>
      <w:rFonts w:cs="Mangal"/>
    </w:rPr>
  </w:style>
  <w:style w:type="paragraph" w:styleId="Caption">
    <w:name w:val="caption"/>
    <w:basedOn w:val="Normal"/>
    <w:qFormat/>
    <w:rsid w:val="003B716B"/>
    <w:pPr>
      <w:suppressLineNumbers/>
      <w:spacing w:before="120" w:after="120"/>
    </w:pPr>
    <w:rPr>
      <w:rFonts w:cs="Mangal"/>
      <w:i/>
      <w:iCs/>
    </w:rPr>
  </w:style>
  <w:style w:type="paragraph" w:customStyle="1" w:styleId="Index">
    <w:name w:val="Index"/>
    <w:basedOn w:val="Normal"/>
    <w:rsid w:val="003B716B"/>
    <w:pPr>
      <w:suppressLineNumbers/>
    </w:pPr>
    <w:rPr>
      <w:rFonts w:cs="Mangal"/>
    </w:rPr>
  </w:style>
  <w:style w:type="paragraph" w:styleId="ListParagraph">
    <w:name w:val="List Paragraph"/>
    <w:basedOn w:val="Normal"/>
    <w:uiPriority w:val="34"/>
    <w:qFormat/>
    <w:rsid w:val="003B716B"/>
    <w:pPr>
      <w:ind w:left="720"/>
    </w:pPr>
  </w:style>
  <w:style w:type="paragraph" w:customStyle="1" w:styleId="CommentText1">
    <w:name w:val="Comment Text1"/>
    <w:basedOn w:val="Normal"/>
    <w:rsid w:val="003B716B"/>
    <w:rPr>
      <w:sz w:val="20"/>
      <w:szCs w:val="20"/>
    </w:rPr>
  </w:style>
  <w:style w:type="paragraph" w:customStyle="1" w:styleId="CommentSubject1">
    <w:name w:val="Comment Subject1"/>
    <w:basedOn w:val="CommentText1"/>
    <w:rsid w:val="003B716B"/>
    <w:rPr>
      <w:b/>
      <w:bCs/>
    </w:rPr>
  </w:style>
  <w:style w:type="paragraph" w:styleId="BalloonText">
    <w:name w:val="Balloon Text"/>
    <w:basedOn w:val="Normal"/>
    <w:link w:val="BalloonTextChar1"/>
    <w:rsid w:val="003B716B"/>
    <w:rPr>
      <w:rFonts w:ascii="Tahoma" w:hAnsi="Tahoma" w:cs="Tahoma"/>
      <w:sz w:val="16"/>
      <w:szCs w:val="16"/>
    </w:rPr>
  </w:style>
  <w:style w:type="character" w:customStyle="1" w:styleId="BalloonTextChar1">
    <w:name w:val="Balloon Text Char1"/>
    <w:basedOn w:val="DefaultParagraphFont"/>
    <w:link w:val="BalloonText"/>
    <w:rsid w:val="003B716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16B"/>
    <w:pPr>
      <w:suppressLineNumbers/>
    </w:pPr>
    <w:rPr>
      <w:sz w:val="32"/>
      <w:szCs w:val="32"/>
    </w:rPr>
  </w:style>
  <w:style w:type="paragraph" w:styleId="BodyText2">
    <w:name w:val="Body Text 2"/>
    <w:basedOn w:val="Normal"/>
    <w:link w:val="BodyText2Char2"/>
    <w:rsid w:val="003B716B"/>
    <w:pPr>
      <w:spacing w:after="120" w:line="480" w:lineRule="auto"/>
    </w:pPr>
  </w:style>
  <w:style w:type="character" w:customStyle="1" w:styleId="BodyText2Char2">
    <w:name w:val="Body Text 2 Char2"/>
    <w:basedOn w:val="DefaultParagraphFont"/>
    <w:link w:val="BodyText2"/>
    <w:rsid w:val="003B716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16B"/>
    <w:pPr>
      <w:spacing w:after="120"/>
    </w:pPr>
    <w:rPr>
      <w:rFonts w:eastAsia="Times New Roman"/>
      <w:sz w:val="16"/>
      <w:szCs w:val="16"/>
    </w:rPr>
  </w:style>
  <w:style w:type="character" w:customStyle="1" w:styleId="BodyText3Char1">
    <w:name w:val="Body Text 3 Char1"/>
    <w:basedOn w:val="DefaultParagraphFont"/>
    <w:link w:val="BodyText3"/>
    <w:rsid w:val="003B716B"/>
    <w:rPr>
      <w:rFonts w:ascii="Times New Roman" w:eastAsia="Times New Roman" w:hAnsi="Times New Roman" w:cs="Times New Roman"/>
      <w:color w:val="000000"/>
      <w:kern w:val="1"/>
      <w:sz w:val="16"/>
      <w:szCs w:val="16"/>
      <w:lang w:eastAsia="ar-SA"/>
    </w:rPr>
  </w:style>
  <w:style w:type="paragraph" w:styleId="NoSpacing">
    <w:name w:val="No Spacing"/>
    <w:qFormat/>
    <w:rsid w:val="003B716B"/>
    <w:pPr>
      <w:suppressAutoHyphens/>
      <w:spacing w:after="0" w:line="100" w:lineRule="atLeast"/>
      <w:jc w:val="left"/>
    </w:pPr>
    <w:rPr>
      <w:rFonts w:ascii="Calibri" w:eastAsia="Arial Unicode MS" w:hAnsi="Calibri" w:cs="Calibri"/>
      <w:kern w:val="1"/>
      <w:lang w:eastAsia="ar-SA"/>
    </w:rPr>
  </w:style>
  <w:style w:type="paragraph" w:styleId="Header">
    <w:name w:val="header"/>
    <w:basedOn w:val="Normal"/>
    <w:link w:val="HeaderChar1"/>
    <w:rsid w:val="003B716B"/>
    <w:pPr>
      <w:suppressLineNumbers/>
      <w:tabs>
        <w:tab w:val="center" w:pos="4513"/>
        <w:tab w:val="right" w:pos="9026"/>
      </w:tabs>
    </w:pPr>
  </w:style>
  <w:style w:type="character" w:customStyle="1" w:styleId="HeaderChar1">
    <w:name w:val="Header Char1"/>
    <w:basedOn w:val="DefaultParagraphFont"/>
    <w:link w:val="Header"/>
    <w:rsid w:val="003B716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16B"/>
    <w:pPr>
      <w:suppressLineNumbers/>
      <w:tabs>
        <w:tab w:val="center" w:pos="4513"/>
        <w:tab w:val="right" w:pos="9026"/>
      </w:tabs>
    </w:pPr>
  </w:style>
  <w:style w:type="character" w:customStyle="1" w:styleId="FooterChar1">
    <w:name w:val="Footer Char1"/>
    <w:basedOn w:val="DefaultParagraphFont"/>
    <w:link w:val="Footer"/>
    <w:rsid w:val="003B716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16B"/>
    <w:pPr>
      <w:suppressLineNumbers/>
    </w:pPr>
  </w:style>
  <w:style w:type="paragraph" w:customStyle="1" w:styleId="TableHeading">
    <w:name w:val="Table Heading"/>
    <w:basedOn w:val="TableContents"/>
    <w:rsid w:val="003B716B"/>
    <w:pPr>
      <w:jc w:val="center"/>
    </w:pPr>
    <w:rPr>
      <w:b/>
      <w:bCs/>
    </w:rPr>
  </w:style>
  <w:style w:type="paragraph" w:customStyle="1" w:styleId="PythagoreanTheorem">
    <w:name w:val="Pythagorean Theorem"/>
    <w:rsid w:val="003B716B"/>
    <w:pPr>
      <w:suppressAutoHyphens/>
      <w:spacing w:after="200" w:line="276" w:lineRule="auto"/>
      <w:jc w:val="left"/>
    </w:pPr>
    <w:rPr>
      <w:rFonts w:ascii="Calibri" w:eastAsia="MS Mincho" w:hAnsi="Calibri" w:cs="Arial"/>
      <w:lang w:eastAsia="ar-SA"/>
    </w:rPr>
  </w:style>
  <w:style w:type="table" w:styleId="TableGrid">
    <w:name w:val="Table Grid"/>
    <w:basedOn w:val="TableNormal"/>
    <w:uiPriority w:val="59"/>
    <w:rsid w:val="003B716B"/>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nhideWhenUsed/>
    <w:rsid w:val="003B716B"/>
    <w:pPr>
      <w:spacing w:line="240" w:lineRule="auto"/>
    </w:pPr>
    <w:rPr>
      <w:sz w:val="20"/>
      <w:szCs w:val="20"/>
    </w:rPr>
  </w:style>
  <w:style w:type="character" w:customStyle="1" w:styleId="CommentTextChar1">
    <w:name w:val="Comment Text Char1"/>
    <w:basedOn w:val="DefaultParagraphFont"/>
    <w:link w:val="CommentText"/>
    <w:rsid w:val="003B716B"/>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uiPriority w:val="99"/>
    <w:semiHidden/>
    <w:unhideWhenUsed/>
    <w:rsid w:val="003B716B"/>
    <w:pPr>
      <w:spacing w:line="240" w:lineRule="auto"/>
    </w:pPr>
    <w:rPr>
      <w:sz w:val="20"/>
      <w:szCs w:val="20"/>
    </w:rPr>
  </w:style>
  <w:style w:type="character" w:customStyle="1" w:styleId="FootnoteTextChar">
    <w:name w:val="Footnote Text Char"/>
    <w:basedOn w:val="DefaultParagraphFont"/>
    <w:link w:val="FootnoteText"/>
    <w:uiPriority w:val="99"/>
    <w:semiHidden/>
    <w:rsid w:val="003B716B"/>
    <w:rPr>
      <w:rFonts w:ascii="Times New Roman" w:eastAsia="Arial Unicode MS" w:hAnsi="Times New Roman" w:cs="Times New Roman"/>
      <w:color w:val="000000"/>
      <w:kern w:val="1"/>
      <w:sz w:val="20"/>
      <w:szCs w:val="20"/>
      <w:lang w:eastAsia="ar-SA"/>
    </w:rPr>
  </w:style>
  <w:style w:type="character" w:styleId="FootnoteReference">
    <w:name w:val="footnote reference"/>
    <w:uiPriority w:val="99"/>
    <w:semiHidden/>
    <w:unhideWhenUsed/>
    <w:rsid w:val="003B716B"/>
    <w:rPr>
      <w:vertAlign w:val="superscript"/>
    </w:rPr>
  </w:style>
  <w:style w:type="character" w:styleId="CommentReference">
    <w:name w:val="annotation reference"/>
    <w:semiHidden/>
    <w:unhideWhenUsed/>
    <w:rsid w:val="003B716B"/>
    <w:rPr>
      <w:sz w:val="16"/>
      <w:szCs w:val="16"/>
    </w:rPr>
  </w:style>
  <w:style w:type="paragraph" w:customStyle="1" w:styleId="Default">
    <w:name w:val="Default"/>
    <w:rsid w:val="003B716B"/>
    <w:pPr>
      <w:autoSpaceDE w:val="0"/>
      <w:autoSpaceDN w:val="0"/>
      <w:adjustRightInd w:val="0"/>
      <w:spacing w:after="0"/>
      <w:jc w:val="left"/>
    </w:pPr>
    <w:rPr>
      <w:rFonts w:ascii="Times New Roman" w:eastAsia="Times New Roman" w:hAnsi="Times New Roman" w:cs="Times New Roman"/>
      <w:color w:val="000000"/>
      <w:sz w:val="24"/>
      <w:szCs w:val="24"/>
    </w:rPr>
  </w:style>
  <w:style w:type="character" w:styleId="Hyperlink">
    <w:name w:val="Hyperlink"/>
    <w:unhideWhenUsed/>
    <w:rsid w:val="00EC6AE8"/>
    <w:rPr>
      <w:color w:val="0000FF"/>
      <w:u w:val="single"/>
    </w:rPr>
  </w:style>
  <w:style w:type="paragraph" w:customStyle="1" w:styleId="tekst">
    <w:name w:val="tekst"/>
    <w:basedOn w:val="Normal"/>
    <w:rsid w:val="004E7390"/>
    <w:pPr>
      <w:tabs>
        <w:tab w:val="left" w:pos="567"/>
        <w:tab w:val="left" w:pos="1080"/>
      </w:tabs>
      <w:suppressAutoHyphens w:val="0"/>
      <w:spacing w:after="120" w:line="240" w:lineRule="auto"/>
      <w:ind w:firstLine="397"/>
    </w:pPr>
    <w:rPr>
      <w:rFonts w:ascii="Verdana" w:eastAsia="Times New Roman" w:hAnsi="Verdana"/>
      <w:color w:val="auto"/>
      <w:kern w:val="0"/>
      <w:sz w:val="15"/>
      <w:szCs w:val="15"/>
      <w:lang w:eastAsia="en-US"/>
    </w:rPr>
  </w:style>
  <w:style w:type="paragraph" w:customStyle="1" w:styleId="ListParagraphCharChar">
    <w:name w:val="List Paragraph Char Char"/>
    <w:basedOn w:val="Normal"/>
    <w:link w:val="ListParagraphCharCharChar"/>
    <w:qFormat/>
    <w:rsid w:val="00406377"/>
    <w:pPr>
      <w:suppressAutoHyphens w:val="0"/>
      <w:spacing w:line="240" w:lineRule="auto"/>
      <w:ind w:left="720"/>
      <w:contextualSpacing/>
    </w:pPr>
    <w:rPr>
      <w:rFonts w:eastAsia="Times New Roman"/>
      <w:color w:val="auto"/>
      <w:kern w:val="0"/>
      <w:lang w:eastAsia="en-US"/>
    </w:rPr>
  </w:style>
  <w:style w:type="character" w:customStyle="1" w:styleId="ListParagraphCharCharChar">
    <w:name w:val="List Paragraph Char Char Char"/>
    <w:link w:val="ListParagraphCharChar"/>
    <w:rsid w:val="004063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1\AppData\AppData\Downloads\press@poreskauprava.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ujn.gov.rs" TargetMode="External"/><Relationship Id="rId17" Type="http://schemas.openxmlformats.org/officeDocument/2006/relationships/hyperlink" Target="mailto:domucenikanis@gmail.co&#1084;" TargetMode="External"/><Relationship Id="rId2" Type="http://schemas.openxmlformats.org/officeDocument/2006/relationships/numbering" Target="numbering.xml"/><Relationship Id="rId16" Type="http://schemas.openxmlformats.org/officeDocument/2006/relationships/hyperlink" Target="mailto:domucenikanis@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ucenikasrednjihskolanis.rs" TargetMode="External"/><Relationship Id="rId5" Type="http://schemas.openxmlformats.org/officeDocument/2006/relationships/settings" Target="settings.xml"/><Relationship Id="rId15" Type="http://schemas.openxmlformats.org/officeDocument/2006/relationships/hyperlink" Target="mailto:press@minrzs.gov.rs" TargetMode="External"/><Relationship Id="rId10" Type="http://schemas.openxmlformats.org/officeDocument/2006/relationships/hyperlink" Target="http://www.domucenikasrednjihskolanis.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user1\AppData\AppData\Downloads\office@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FE32D-75EE-437E-B68D-9D03E26F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43</Pages>
  <Words>11311</Words>
  <Characters>64473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Milica</cp:lastModifiedBy>
  <cp:revision>5</cp:revision>
  <cp:lastPrinted>2017-06-09T07:41:00Z</cp:lastPrinted>
  <dcterms:created xsi:type="dcterms:W3CDTF">2017-06-09T07:34:00Z</dcterms:created>
  <dcterms:modified xsi:type="dcterms:W3CDTF">2017-06-09T07:55:00Z</dcterms:modified>
</cp:coreProperties>
</file>