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6B" w:rsidRPr="00D36110" w:rsidRDefault="003B716B" w:rsidP="003B716B">
      <w:pPr>
        <w:jc w:val="center"/>
        <w:rPr>
          <w:sz w:val="32"/>
          <w:szCs w:val="32"/>
        </w:rPr>
      </w:pPr>
    </w:p>
    <w:p w:rsidR="008A5AF1" w:rsidRPr="00D36110" w:rsidRDefault="008A5AF1" w:rsidP="008A5AF1">
      <w:pPr>
        <w:autoSpaceDE w:val="0"/>
        <w:autoSpaceDN w:val="0"/>
        <w:adjustRightInd w:val="0"/>
        <w:spacing w:line="240" w:lineRule="auto"/>
        <w:jc w:val="center"/>
      </w:pPr>
    </w:p>
    <w:p w:rsidR="008A5AF1" w:rsidRPr="00D36110" w:rsidRDefault="008A5AF1" w:rsidP="008A5AF1">
      <w:pPr>
        <w:autoSpaceDE w:val="0"/>
        <w:autoSpaceDN w:val="0"/>
        <w:adjustRightInd w:val="0"/>
        <w:ind w:left="-360" w:right="4"/>
        <w:jc w:val="center"/>
        <w:rPr>
          <w:b/>
          <w:bCs/>
          <w:sz w:val="32"/>
          <w:szCs w:val="32"/>
        </w:rPr>
      </w:pPr>
      <w:r w:rsidRPr="00D36110">
        <w:rPr>
          <w:noProof/>
          <w:lang w:eastAsia="en-US"/>
        </w:rPr>
        <w:drawing>
          <wp:inline distT="0" distB="0" distL="0" distR="0">
            <wp:extent cx="1790897" cy="18246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0700" cy="1824487"/>
                    </a:xfrm>
                    <a:prstGeom prst="rect">
                      <a:avLst/>
                    </a:prstGeom>
                    <a:noFill/>
                    <a:ln w="9525">
                      <a:noFill/>
                      <a:miter lim="800000"/>
                      <a:headEnd/>
                      <a:tailEnd/>
                    </a:ln>
                  </pic:spPr>
                </pic:pic>
              </a:graphicData>
            </a:graphic>
          </wp:inline>
        </w:drawing>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 xml:space="preserve">ДОМ УЧЕНИКА СРЕДЊИХ ШКОЛА НИШ </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Косовке девојке број 6</w:t>
      </w: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Ниш</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44"/>
          <w:szCs w:val="36"/>
        </w:rPr>
      </w:pPr>
      <w:r w:rsidRPr="00D36110">
        <w:rPr>
          <w:b/>
          <w:bCs/>
          <w:sz w:val="44"/>
          <w:szCs w:val="36"/>
        </w:rPr>
        <w:t>КОНКУРСНА ДОКУМЕНТАЦИЈА</w:t>
      </w:r>
    </w:p>
    <w:p w:rsidR="008A5AF1" w:rsidRPr="00D36110" w:rsidRDefault="008A5AF1" w:rsidP="008A5AF1">
      <w:pPr>
        <w:pStyle w:val="Default"/>
      </w:pPr>
    </w:p>
    <w:p w:rsidR="003B716B" w:rsidRPr="00D36110" w:rsidRDefault="003B716B" w:rsidP="003B716B">
      <w:pPr>
        <w:jc w:val="center"/>
        <w:rPr>
          <w:sz w:val="32"/>
          <w:szCs w:val="32"/>
        </w:rPr>
      </w:pPr>
    </w:p>
    <w:p w:rsidR="003B716B" w:rsidRPr="00D36110" w:rsidRDefault="003B716B" w:rsidP="003B716B">
      <w:pPr>
        <w:jc w:val="center"/>
        <w:rPr>
          <w:b/>
          <w:bCs/>
          <w:i/>
          <w:iCs/>
          <w:sz w:val="28"/>
          <w:szCs w:val="28"/>
          <w:lang w:val="ru-RU"/>
        </w:rPr>
      </w:pPr>
    </w:p>
    <w:p w:rsidR="00CB60B1" w:rsidRDefault="003B716B" w:rsidP="003B716B">
      <w:pPr>
        <w:jc w:val="center"/>
        <w:rPr>
          <w:b/>
          <w:bCs/>
          <w:lang w:val="sr-Cyrl-RS"/>
        </w:rPr>
      </w:pPr>
      <w:r w:rsidRPr="00D36110">
        <w:rPr>
          <w:b/>
          <w:bCs/>
        </w:rPr>
        <w:t>ЈАВНА НАБАВКА</w:t>
      </w:r>
      <w:r w:rsidR="00CB60B1">
        <w:rPr>
          <w:b/>
          <w:bCs/>
          <w:lang w:val="sr-Cyrl-RS"/>
        </w:rPr>
        <w:t xml:space="preserve"> ДОБАРА </w:t>
      </w:r>
    </w:p>
    <w:p w:rsidR="003B716B" w:rsidRPr="00D02166" w:rsidRDefault="00CB60B1" w:rsidP="003B716B">
      <w:pPr>
        <w:jc w:val="center"/>
        <w:rPr>
          <w:b/>
          <w:bCs/>
          <w:lang w:val="sr-Cyrl-RS"/>
        </w:rPr>
      </w:pPr>
      <w:r>
        <w:rPr>
          <w:b/>
          <w:bCs/>
          <w:lang w:val="sr-Cyrl-RS"/>
        </w:rPr>
        <w:t>ОПРЕМА</w:t>
      </w:r>
      <w:r w:rsidR="00D02166">
        <w:rPr>
          <w:b/>
          <w:bCs/>
          <w:lang w:val="sr-Cyrl-RS"/>
        </w:rPr>
        <w:t xml:space="preserve"> ЗА КУХИЊУ</w:t>
      </w:r>
      <w:r>
        <w:rPr>
          <w:b/>
          <w:bCs/>
          <w:lang w:val="sr-Cyrl-RS"/>
        </w:rPr>
        <w:t xml:space="preserve"> -</w:t>
      </w:r>
      <w:r w:rsidR="003B716B" w:rsidRPr="00D36110">
        <w:rPr>
          <w:b/>
          <w:bCs/>
        </w:rPr>
        <w:t xml:space="preserve"> ЈНД-М 1.1</w:t>
      </w:r>
      <w:r>
        <w:rPr>
          <w:b/>
          <w:bCs/>
          <w:lang w:val="sr-Cyrl-RS"/>
        </w:rPr>
        <w:t>.</w:t>
      </w:r>
      <w:r w:rsidR="00D02166">
        <w:rPr>
          <w:b/>
          <w:bCs/>
          <w:lang w:val="sr-Cyrl-RS"/>
        </w:rPr>
        <w:t>9</w:t>
      </w:r>
      <w:r w:rsidR="003B716B" w:rsidRPr="00D36110">
        <w:rPr>
          <w:b/>
          <w:bCs/>
        </w:rPr>
        <w:t>/201</w:t>
      </w:r>
      <w:r w:rsidR="00D02166">
        <w:rPr>
          <w:b/>
          <w:bCs/>
          <w:lang w:val="sr-Cyrl-RS"/>
        </w:rPr>
        <w:t>8</w:t>
      </w:r>
    </w:p>
    <w:p w:rsidR="007506D2" w:rsidRPr="00D36110" w:rsidRDefault="00D02166" w:rsidP="003B716B">
      <w:pPr>
        <w:jc w:val="center"/>
        <w:rPr>
          <w:b/>
          <w:bCs/>
        </w:rPr>
      </w:pPr>
      <w:r>
        <w:rPr>
          <w:b/>
          <w:bCs/>
        </w:rPr>
        <w:t xml:space="preserve"> </w:t>
      </w:r>
      <w:proofErr w:type="gramStart"/>
      <w:r>
        <w:rPr>
          <w:b/>
          <w:bCs/>
        </w:rPr>
        <w:t>обликован</w:t>
      </w:r>
      <w:r>
        <w:rPr>
          <w:b/>
          <w:bCs/>
          <w:lang w:val="sr-Cyrl-RS"/>
        </w:rPr>
        <w:t>о</w:t>
      </w:r>
      <w:proofErr w:type="gramEnd"/>
      <w:r w:rsidR="007506D2" w:rsidRPr="00D36110">
        <w:rPr>
          <w:b/>
          <w:bCs/>
        </w:rPr>
        <w:t xml:space="preserve"> по партијама</w:t>
      </w:r>
    </w:p>
    <w:p w:rsidR="003B716B" w:rsidRPr="00D36110" w:rsidRDefault="003B716B" w:rsidP="003B716B">
      <w:pPr>
        <w:jc w:val="center"/>
        <w:rPr>
          <w:b/>
          <w:bCs/>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Default="00D02166" w:rsidP="003B716B">
      <w:pPr>
        <w:jc w:val="center"/>
        <w:rPr>
          <w:i/>
          <w:iCs/>
          <w:lang w:val="sr-Cyrl-RS"/>
        </w:rPr>
      </w:pPr>
      <w:r>
        <w:rPr>
          <w:i/>
          <w:iCs/>
          <w:lang w:val="sr-Cyrl-RS"/>
        </w:rPr>
        <w:t>Септембар</w:t>
      </w:r>
      <w:r w:rsidR="00083B45">
        <w:rPr>
          <w:i/>
          <w:iCs/>
          <w:lang w:val="sr-Cyrl-RS"/>
        </w:rPr>
        <w:t xml:space="preserve"> 201</w:t>
      </w:r>
      <w:r>
        <w:rPr>
          <w:i/>
          <w:iCs/>
          <w:lang w:val="sr-Cyrl-RS"/>
        </w:rPr>
        <w:t>8</w:t>
      </w:r>
      <w:r w:rsidR="00083B45">
        <w:rPr>
          <w:i/>
          <w:iCs/>
          <w:lang w:val="sr-Cyrl-RS"/>
        </w:rPr>
        <w:t>.</w:t>
      </w:r>
    </w:p>
    <w:p w:rsidR="00D02166" w:rsidRPr="00083B45" w:rsidRDefault="00D02166" w:rsidP="003B716B">
      <w:pPr>
        <w:jc w:val="center"/>
        <w:rPr>
          <w:i/>
          <w:iCs/>
          <w:lang w:val="sr-Cyrl-R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D02166" w:rsidRDefault="00D02166">
      <w:pPr>
        <w:suppressAutoHyphens w:val="0"/>
        <w:spacing w:after="120" w:line="240" w:lineRule="auto"/>
        <w:jc w:val="center"/>
        <w:rPr>
          <w:rFonts w:eastAsia="TimesNewRomanPSMT"/>
        </w:rPr>
      </w:pPr>
      <w:r>
        <w:rPr>
          <w:rFonts w:eastAsia="TimesNewRomanPSMT"/>
        </w:rPr>
        <w:br w:type="page"/>
      </w:r>
    </w:p>
    <w:p w:rsidR="003B716B" w:rsidRPr="00D36110" w:rsidRDefault="003B716B" w:rsidP="003B716B">
      <w:pPr>
        <w:jc w:val="both"/>
        <w:rPr>
          <w:color w:val="auto"/>
        </w:rPr>
      </w:pPr>
      <w:proofErr w:type="gramStart"/>
      <w:r w:rsidRPr="00D36110">
        <w:rPr>
          <w:rFonts w:eastAsia="TimesNewRomanPSMT"/>
        </w:rPr>
        <w:lastRenderedPageBreak/>
        <w:t>На основу чл.</w:t>
      </w:r>
      <w:proofErr w:type="gramEnd"/>
      <w:r w:rsidRPr="00D36110">
        <w:rPr>
          <w:rFonts w:eastAsia="TimesNewRomanPSMT"/>
        </w:rPr>
        <w:t xml:space="preserve"> 39. </w:t>
      </w:r>
      <w:proofErr w:type="gramStart"/>
      <w:r w:rsidRPr="00D36110">
        <w:rPr>
          <w:rFonts w:eastAsia="TimesNewRomanPSMT"/>
        </w:rPr>
        <w:t>и</w:t>
      </w:r>
      <w:proofErr w:type="gramEnd"/>
      <w:r w:rsidRPr="00D36110">
        <w:rPr>
          <w:rFonts w:eastAsia="TimesNewRomanPSMT"/>
        </w:rPr>
        <w:t xml:space="preserve"> 61. </w:t>
      </w:r>
      <w:proofErr w:type="gramStart"/>
      <w:r w:rsidRPr="00D36110">
        <w:rPr>
          <w:rFonts w:eastAsia="TimesNewRomanPSMT"/>
        </w:rPr>
        <w:t>Закона о јавним набавкама („Сл. гласник РС” бр. 124/12, 14/15 и 68/15 у даљем тексту: ЗЈН), чл.</w:t>
      </w:r>
      <w:proofErr w:type="gramEnd"/>
      <w:r w:rsidRPr="00D36110">
        <w:rPr>
          <w:rFonts w:eastAsia="TimesNewRomanPSMT"/>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36110">
        <w:t>Одлуке о покретању поступка јавне набавке</w:t>
      </w:r>
      <w:r w:rsidR="00B202A8">
        <w:rPr>
          <w:lang w:val="sr-Cyrl-RS"/>
        </w:rPr>
        <w:t xml:space="preserve"> </w:t>
      </w:r>
      <w:r w:rsidR="00B202A8" w:rsidRPr="00D36110">
        <w:rPr>
          <w:color w:val="auto"/>
        </w:rPr>
        <w:t>ЈНД-М 1.1.</w:t>
      </w:r>
      <w:r w:rsidR="00D02166">
        <w:rPr>
          <w:color w:val="auto"/>
          <w:lang w:val="sr-Cyrl-RS"/>
        </w:rPr>
        <w:t>9</w:t>
      </w:r>
      <w:r w:rsidR="00D02166">
        <w:rPr>
          <w:color w:val="auto"/>
        </w:rPr>
        <w:t>/</w:t>
      </w:r>
      <w:r w:rsidR="00D02166">
        <w:rPr>
          <w:color w:val="auto"/>
          <w:lang w:val="sr-Cyrl-RS"/>
        </w:rPr>
        <w:t>2018/</w:t>
      </w:r>
      <w:r w:rsidRPr="00D36110">
        <w:t xml:space="preserve"> број </w:t>
      </w:r>
      <w:r w:rsidR="00ED62F3">
        <w:rPr>
          <w:lang w:val="sr-Cyrl-RS"/>
        </w:rPr>
        <w:t>1773</w:t>
      </w:r>
      <w:r w:rsidR="00B202A8">
        <w:rPr>
          <w:lang w:val="sr-Cyrl-RS"/>
        </w:rPr>
        <w:t xml:space="preserve"> од </w:t>
      </w:r>
      <w:r w:rsidR="00ED62F3">
        <w:rPr>
          <w:lang w:val="sr-Cyrl-RS"/>
        </w:rPr>
        <w:t>20</w:t>
      </w:r>
      <w:r w:rsidR="00B41E30">
        <w:rPr>
          <w:lang w:val="sr-Cyrl-RS"/>
        </w:rPr>
        <w:t>.0</w:t>
      </w:r>
      <w:r w:rsidR="00ED62F3">
        <w:rPr>
          <w:lang w:val="sr-Cyrl-RS"/>
        </w:rPr>
        <w:t>9</w:t>
      </w:r>
      <w:r w:rsidR="00B202A8">
        <w:rPr>
          <w:lang w:val="sr-Cyrl-RS"/>
        </w:rPr>
        <w:t>.201</w:t>
      </w:r>
      <w:r w:rsidR="00ED62F3">
        <w:rPr>
          <w:lang w:val="sr-Cyrl-RS"/>
        </w:rPr>
        <w:t>8</w:t>
      </w:r>
      <w:r w:rsidR="00B202A8">
        <w:rPr>
          <w:lang w:val="sr-Cyrl-RS"/>
        </w:rPr>
        <w:t>. годин</w:t>
      </w:r>
      <w:r w:rsidR="00B41E30">
        <w:rPr>
          <w:lang w:val="sr-Cyrl-RS"/>
        </w:rPr>
        <w:t>е</w:t>
      </w:r>
      <w:r w:rsidRPr="00D36110">
        <w:t xml:space="preserve"> и </w:t>
      </w:r>
      <w:r w:rsidRPr="00D36110">
        <w:rPr>
          <w:color w:val="auto"/>
        </w:rPr>
        <w:t>Решења о  образовању комисије за јавну набаку мале вредности ЈНД-М 1.1.</w:t>
      </w:r>
      <w:r w:rsidR="00ED62F3">
        <w:rPr>
          <w:color w:val="auto"/>
          <w:lang w:val="sr-Cyrl-RS"/>
        </w:rPr>
        <w:t>9</w:t>
      </w:r>
      <w:r w:rsidRPr="00D36110">
        <w:rPr>
          <w:color w:val="auto"/>
        </w:rPr>
        <w:t>/</w:t>
      </w:r>
      <w:r w:rsidR="00ED62F3">
        <w:rPr>
          <w:color w:val="auto"/>
          <w:lang w:val="sr-Cyrl-RS"/>
        </w:rPr>
        <w:t>2018</w:t>
      </w:r>
      <w:r w:rsidR="00EB2032">
        <w:rPr>
          <w:color w:val="auto"/>
        </w:rPr>
        <w:t xml:space="preserve"> број </w:t>
      </w:r>
      <w:r w:rsidR="00ED62F3">
        <w:rPr>
          <w:color w:val="auto"/>
          <w:lang w:val="sr-Cyrl-RS"/>
        </w:rPr>
        <w:t>1774</w:t>
      </w:r>
      <w:r w:rsidR="00B202A8">
        <w:rPr>
          <w:color w:val="auto"/>
          <w:lang w:val="sr-Cyrl-RS"/>
        </w:rPr>
        <w:t xml:space="preserve"> од </w:t>
      </w:r>
      <w:r w:rsidR="00ED62F3">
        <w:rPr>
          <w:color w:val="auto"/>
          <w:lang w:val="sr-Cyrl-RS"/>
        </w:rPr>
        <w:t>20</w:t>
      </w:r>
      <w:r w:rsidR="00B202A8">
        <w:rPr>
          <w:color w:val="auto"/>
          <w:lang w:val="sr-Cyrl-RS"/>
        </w:rPr>
        <w:t>.</w:t>
      </w:r>
      <w:r w:rsidR="00B41E30">
        <w:rPr>
          <w:color w:val="auto"/>
          <w:lang w:val="sr-Cyrl-RS"/>
        </w:rPr>
        <w:t>0</w:t>
      </w:r>
      <w:r w:rsidR="00ED62F3">
        <w:rPr>
          <w:color w:val="auto"/>
          <w:lang w:val="sr-Cyrl-RS"/>
        </w:rPr>
        <w:t>9</w:t>
      </w:r>
      <w:r w:rsidR="00B202A8">
        <w:rPr>
          <w:color w:val="auto"/>
          <w:lang w:val="sr-Cyrl-RS"/>
        </w:rPr>
        <w:t>.201</w:t>
      </w:r>
      <w:r w:rsidR="00ED62F3">
        <w:rPr>
          <w:color w:val="auto"/>
          <w:lang w:val="sr-Cyrl-RS"/>
        </w:rPr>
        <w:t>8</w:t>
      </w:r>
      <w:r w:rsidR="00B202A8">
        <w:rPr>
          <w:color w:val="auto"/>
          <w:lang w:val="sr-Cyrl-RS"/>
        </w:rPr>
        <w:t>.</w:t>
      </w:r>
      <w:r w:rsidRPr="00D36110">
        <w:rPr>
          <w:color w:val="auto"/>
        </w:rPr>
        <w:t xml:space="preserve"> </w:t>
      </w:r>
      <w:proofErr w:type="gramStart"/>
      <w:r w:rsidRPr="00D36110">
        <w:rPr>
          <w:color w:val="auto"/>
        </w:rPr>
        <w:t>за</w:t>
      </w:r>
      <w:proofErr w:type="gramEnd"/>
      <w:r w:rsidRPr="00D36110">
        <w:rPr>
          <w:color w:val="auto"/>
        </w:rPr>
        <w:t xml:space="preserve"> спровођење поступка јавне набавке </w:t>
      </w:r>
    </w:p>
    <w:p w:rsidR="004E2D3B" w:rsidRPr="00D36110" w:rsidRDefault="004E2D3B" w:rsidP="003B716B">
      <w:pPr>
        <w:jc w:val="both"/>
        <w:rPr>
          <w:rFonts w:eastAsia="TimesNewRomanPSMT"/>
        </w:rPr>
      </w:pPr>
    </w:p>
    <w:p w:rsidR="003B716B" w:rsidRPr="00D36110" w:rsidRDefault="003B716B" w:rsidP="003B716B">
      <w:pPr>
        <w:ind w:firstLine="720"/>
        <w:jc w:val="both"/>
        <w:rPr>
          <w:rFonts w:eastAsia="TimesNewRomanPSMT"/>
        </w:rPr>
      </w:pPr>
    </w:p>
    <w:p w:rsidR="003B716B" w:rsidRPr="00D36110" w:rsidRDefault="003B716B" w:rsidP="003B716B">
      <w:pPr>
        <w:shd w:val="clear" w:color="auto" w:fill="C6D9F1"/>
        <w:jc w:val="center"/>
        <w:rPr>
          <w:rFonts w:eastAsia="TimesNewRomanPS-BoldMT"/>
          <w:b/>
          <w:bCs/>
          <w:lang w:val="ru-RU"/>
        </w:rPr>
      </w:pPr>
      <w:r w:rsidRPr="00D36110">
        <w:rPr>
          <w:rFonts w:eastAsia="TimesNewRomanPS-BoldMT"/>
          <w:b/>
          <w:bCs/>
        </w:rPr>
        <w:t>КОНКУРСНА ДОКУМЕНТАЦИЈА</w:t>
      </w:r>
    </w:p>
    <w:p w:rsidR="003B716B" w:rsidRPr="00D36110" w:rsidRDefault="003B716B" w:rsidP="003B716B">
      <w:pPr>
        <w:shd w:val="clear" w:color="auto" w:fill="C6D9F1"/>
        <w:jc w:val="center"/>
        <w:rPr>
          <w:rFonts w:eastAsia="TimesNewRomanPS-BoldMT"/>
          <w:b/>
          <w:bCs/>
        </w:rPr>
      </w:pPr>
      <w:proofErr w:type="gramStart"/>
      <w:r w:rsidRPr="00D36110">
        <w:rPr>
          <w:rFonts w:eastAsia="TimesNewRomanPS-BoldMT"/>
          <w:b/>
          <w:bCs/>
        </w:rPr>
        <w:t>за</w:t>
      </w:r>
      <w:proofErr w:type="gramEnd"/>
      <w:r w:rsidRPr="00D36110">
        <w:rPr>
          <w:rFonts w:eastAsia="TimesNewRomanPS-BoldMT"/>
          <w:b/>
          <w:bCs/>
        </w:rPr>
        <w:t xml:space="preserve"> јавну набавку мале вредности </w:t>
      </w:r>
      <w:r w:rsidR="00B41E30">
        <w:rPr>
          <w:rFonts w:eastAsia="TimesNewRomanPS-BoldMT"/>
          <w:b/>
          <w:bCs/>
        </w:rPr>
        <w:t>–</w:t>
      </w:r>
      <w:r w:rsidRPr="00D36110">
        <w:rPr>
          <w:rFonts w:eastAsia="TimesNewRomanPS-BoldMT"/>
          <w:b/>
          <w:bCs/>
        </w:rPr>
        <w:t xml:space="preserve"> </w:t>
      </w:r>
      <w:r w:rsidR="00B41E30">
        <w:rPr>
          <w:b/>
          <w:bCs/>
        </w:rPr>
        <w:t>Оп</w:t>
      </w:r>
      <w:r w:rsidRPr="00D36110">
        <w:rPr>
          <w:b/>
          <w:bCs/>
        </w:rPr>
        <w:t>р</w:t>
      </w:r>
      <w:r w:rsidR="00B41E30">
        <w:rPr>
          <w:b/>
          <w:bCs/>
          <w:lang w:val="sr-Cyrl-RS"/>
        </w:rPr>
        <w:t>е</w:t>
      </w:r>
      <w:r w:rsidRPr="00D36110">
        <w:rPr>
          <w:b/>
          <w:bCs/>
        </w:rPr>
        <w:t>ма</w:t>
      </w:r>
      <w:r w:rsidR="00B41E30">
        <w:rPr>
          <w:b/>
          <w:bCs/>
          <w:lang w:val="sr-Cyrl-RS"/>
        </w:rPr>
        <w:t xml:space="preserve"> подељена по партијама</w:t>
      </w:r>
      <w:r w:rsidRPr="00D36110">
        <w:rPr>
          <w:b/>
          <w:bCs/>
        </w:rPr>
        <w:t xml:space="preserve"> </w:t>
      </w:r>
    </w:p>
    <w:p w:rsidR="003B716B" w:rsidRPr="00D36110" w:rsidRDefault="00B41E30" w:rsidP="003B716B">
      <w:pPr>
        <w:shd w:val="clear" w:color="auto" w:fill="C6D9F1"/>
        <w:jc w:val="center"/>
        <w:rPr>
          <w:rFonts w:eastAsia="TimesNewRomanPS-BoldMT"/>
          <w:b/>
          <w:bCs/>
        </w:rPr>
      </w:pPr>
      <w:r>
        <w:rPr>
          <w:rFonts w:eastAsia="TimesNewRomanPS-BoldMT"/>
          <w:b/>
          <w:bCs/>
        </w:rPr>
        <w:t>ЈНД-М бр.1.1.</w:t>
      </w:r>
      <w:r w:rsidR="00ED62F3">
        <w:rPr>
          <w:rFonts w:eastAsia="TimesNewRomanPS-BoldMT"/>
          <w:b/>
          <w:bCs/>
          <w:lang w:val="sr-Cyrl-RS"/>
        </w:rPr>
        <w:t>9</w:t>
      </w:r>
      <w:r w:rsidR="003B716B" w:rsidRPr="00D36110">
        <w:rPr>
          <w:rFonts w:eastAsia="TimesNewRomanPS-BoldMT"/>
          <w:b/>
          <w:bCs/>
        </w:rPr>
        <w:t xml:space="preserve"> /201</w:t>
      </w:r>
      <w:r w:rsidR="00ED62F3">
        <w:rPr>
          <w:rFonts w:eastAsia="TimesNewRomanPS-BoldMT"/>
          <w:b/>
          <w:bCs/>
          <w:lang w:val="sr-Cyrl-RS"/>
        </w:rPr>
        <w:t>8</w:t>
      </w:r>
      <w:r w:rsidR="003B716B" w:rsidRPr="00D36110">
        <w:rPr>
          <w:rFonts w:eastAsia="TimesNewRomanPS-BoldMT"/>
          <w:b/>
          <w:bCs/>
          <w:lang w:val="sr-Cyrl-CS"/>
        </w:rPr>
        <w:t xml:space="preserve"> </w:t>
      </w:r>
    </w:p>
    <w:p w:rsidR="003B716B" w:rsidRPr="00D36110" w:rsidRDefault="003B716B" w:rsidP="003B716B">
      <w:pPr>
        <w:shd w:val="clear" w:color="auto" w:fill="C6D9F1"/>
        <w:jc w:val="center"/>
        <w:rPr>
          <w:rFonts w:eastAsia="TimesNewRomanPS-BoldMT"/>
          <w:b/>
          <w:bCs/>
        </w:rPr>
      </w:pPr>
    </w:p>
    <w:p w:rsidR="003B716B" w:rsidRPr="00D36110" w:rsidRDefault="003B716B" w:rsidP="003B716B">
      <w:pPr>
        <w:jc w:val="both"/>
        <w:rPr>
          <w:rFonts w:eastAsia="TimesNewRomanPS-BoldMT"/>
          <w:b/>
          <w:bCs/>
          <w:color w:val="FF0000"/>
        </w:rPr>
      </w:pPr>
    </w:p>
    <w:p w:rsidR="003B716B" w:rsidRPr="00D36110" w:rsidRDefault="003B716B" w:rsidP="003B716B">
      <w:pPr>
        <w:jc w:val="both"/>
        <w:rPr>
          <w:rFonts w:eastAsia="TimesNewRomanPSMT"/>
        </w:rPr>
      </w:pPr>
      <w:r w:rsidRPr="00D36110">
        <w:rPr>
          <w:rFonts w:eastAsia="TimesNewRomanPSMT"/>
        </w:rPr>
        <w:t>Конкурсна документација садржи:</w:t>
      </w:r>
    </w:p>
    <w:p w:rsidR="003B716B" w:rsidRPr="00D36110" w:rsidRDefault="003B716B" w:rsidP="003B716B">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rFonts w:eastAsia="TimesNewRomanPSMT"/>
                <w:b/>
                <w:i/>
              </w:rPr>
            </w:pPr>
          </w:p>
          <w:p w:rsidR="003B716B" w:rsidRPr="00D36110" w:rsidRDefault="003B716B" w:rsidP="005606C9">
            <w:pPr>
              <w:jc w:val="both"/>
              <w:rPr>
                <w:rFonts w:eastAsia="TimesNewRomanPSMT"/>
                <w:b/>
                <w:i/>
                <w:lang w:val="sr-Cyrl-CS"/>
              </w:rPr>
            </w:pPr>
            <w:r w:rsidRPr="00D36110">
              <w:rPr>
                <w:rFonts w:eastAsia="TimesNewRomanPSMT"/>
                <w:b/>
                <w:i/>
                <w:lang w:val="sr-Cyrl-CS"/>
              </w:rPr>
              <w:t>Поглавље</w:t>
            </w:r>
          </w:p>
          <w:p w:rsidR="003B716B" w:rsidRPr="00D36110" w:rsidRDefault="003B716B" w:rsidP="005606C9">
            <w:pPr>
              <w:jc w:val="both"/>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rFonts w:eastAsia="TimesNewRomanPSMT"/>
                <w:b/>
                <w:i/>
              </w:rPr>
            </w:pPr>
            <w:r w:rsidRPr="00D36110">
              <w:rPr>
                <w:rFonts w:eastAsia="TimesNewRomanPSMT"/>
                <w:b/>
                <w:i/>
              </w:rPr>
              <w:t>Назив</w:t>
            </w:r>
            <w:r w:rsidRPr="00D3611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bCs/>
                <w:iCs/>
                <w:sz w:val="28"/>
                <w:szCs w:val="28"/>
              </w:rPr>
            </w:pPr>
            <w:r w:rsidRPr="00D36110">
              <w:rPr>
                <w:rFonts w:eastAsia="TimesNewRomanPSMT"/>
                <w:b/>
                <w:i/>
              </w:rPr>
              <w:t>Страна</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bCs/>
                <w:iCs/>
              </w:rPr>
              <w:t>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Cs/>
                <w:iCs/>
                <w:color w:val="auto"/>
              </w:rPr>
            </w:pPr>
            <w:r w:rsidRPr="00D36110">
              <w:rPr>
                <w:bCs/>
                <w:iCs/>
                <w:color w:val="auto"/>
              </w:rPr>
              <w:t>3.</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rFonts w:eastAsia="TimesNewRomanPSMT"/>
              </w:rPr>
            </w:pPr>
            <w:r w:rsidRPr="00D36110">
              <w:rPr>
                <w:bCs/>
                <w:iCs/>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 xml:space="preserve">4. </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p>
          <w:p w:rsidR="003B716B" w:rsidRPr="00D36110" w:rsidRDefault="003B716B" w:rsidP="005606C9">
            <w:pPr>
              <w:snapToGrid w:val="0"/>
              <w:rPr>
                <w:rFonts w:eastAsia="TimesNewRomanPSMT"/>
              </w:rPr>
            </w:pPr>
          </w:p>
          <w:p w:rsidR="003B716B" w:rsidRPr="006D0329" w:rsidRDefault="006D0329" w:rsidP="005606C9">
            <w:pPr>
              <w:snapToGrid w:val="0"/>
              <w:rPr>
                <w:rFonts w:eastAsia="TimesNewRomanPSMT"/>
                <w:lang w:val="sr-Cyrl-RS"/>
              </w:rPr>
            </w:pPr>
            <w:r>
              <w:rPr>
                <w:rFonts w:eastAsia="TimesNewRomanPSMT"/>
              </w:rPr>
              <w:t>I</w:t>
            </w:r>
            <w:r w:rsidRPr="00D36110">
              <w:rPr>
                <w:bCs/>
                <w:iCs/>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 xml:space="preserve">Услови за учешће у поступку јавне набавке из чл. 75. </w:t>
            </w:r>
            <w:proofErr w:type="gramStart"/>
            <w:r w:rsidRPr="00D36110">
              <w:rPr>
                <w:rFonts w:eastAsia="TimesNewRomanPSMT"/>
                <w:color w:val="auto"/>
              </w:rPr>
              <w:t>и</w:t>
            </w:r>
            <w:proofErr w:type="gramEnd"/>
            <w:r w:rsidRPr="00D36110">
              <w:rPr>
                <w:rFonts w:eastAsia="TimesNewRomanPSMT"/>
                <w:color w:val="auto"/>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6D0329" w:rsidP="005606C9">
            <w:pPr>
              <w:snapToGrid w:val="0"/>
              <w:rPr>
                <w:rFonts w:eastAsia="TimesNewRomanPSMT"/>
                <w:color w:val="auto"/>
              </w:rPr>
            </w:pPr>
            <w:r>
              <w:rPr>
                <w:rFonts w:eastAsia="TimesNewRomanPSMT"/>
                <w:color w:val="auto"/>
                <w:lang w:val="sr-Cyrl-RS"/>
              </w:rPr>
              <w:t>11</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6E379F" w:rsidP="005606C9">
            <w:pPr>
              <w:snapToGrid w:val="0"/>
              <w:rPr>
                <w:rFonts w:eastAsia="TimesNewRomanPSMT"/>
              </w:rPr>
            </w:pPr>
            <w:r>
              <w:rPr>
                <w:rFonts w:eastAsia="TimesNewRomanPSMT"/>
              </w:rPr>
              <w:t>I</w:t>
            </w:r>
            <w:r w:rsidR="003B716B" w:rsidRPr="00D36110">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6E379F">
            <w:pPr>
              <w:snapToGrid w:val="0"/>
              <w:rPr>
                <w:rFonts w:eastAsia="TimesNewRomanPSMT"/>
                <w:color w:val="auto"/>
              </w:rPr>
            </w:pPr>
            <w:r w:rsidRPr="00D36110">
              <w:rPr>
                <w:rFonts w:eastAsia="TimesNewRomanPSMT"/>
                <w:color w:val="auto"/>
              </w:rPr>
              <w:t>1</w:t>
            </w:r>
            <w:r w:rsidR="006E379F">
              <w:rPr>
                <w:rFonts w:eastAsia="TimesNewRomanPSMT"/>
                <w:color w:val="auto"/>
              </w:rPr>
              <w:t>7</w:t>
            </w:r>
            <w:r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6E379F" w:rsidP="005606C9">
            <w:pPr>
              <w:snapToGrid w:val="0"/>
              <w:rPr>
                <w:rFonts w:eastAsia="TimesNewRomanPSMT"/>
              </w:rPr>
            </w:pPr>
            <w:r>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6E379F" w:rsidP="006E379F">
            <w:pPr>
              <w:snapToGrid w:val="0"/>
              <w:rPr>
                <w:rFonts w:eastAsia="TimesNewRomanPSMT"/>
                <w:color w:val="auto"/>
              </w:rPr>
            </w:pPr>
            <w:r>
              <w:rPr>
                <w:rFonts w:eastAsia="TimesNewRomanPSMT"/>
                <w:color w:val="auto"/>
              </w:rPr>
              <w:t>17</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6E379F" w:rsidP="005606C9">
            <w:pPr>
              <w:snapToGrid w:val="0"/>
              <w:rPr>
                <w:rFonts w:eastAsia="TimesNewRomanPSMT"/>
              </w:rPr>
            </w:pPr>
            <w:r>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4D0EBC" w:rsidP="005606C9">
            <w:pPr>
              <w:snapToGrid w:val="0"/>
              <w:rPr>
                <w:rFonts w:eastAsia="TimesNewRomanPSMT"/>
                <w:color w:val="auto"/>
              </w:rPr>
            </w:pPr>
            <w:r>
              <w:rPr>
                <w:rFonts w:eastAsia="TimesNewRomanPSMT"/>
                <w:color w:val="auto"/>
                <w:lang w:val="sr-Cyrl-RS"/>
              </w:rPr>
              <w:t>31</w:t>
            </w:r>
            <w:r w:rsidR="003B716B"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6E379F" w:rsidP="005606C9">
            <w:pPr>
              <w:snapToGrid w:val="0"/>
              <w:rPr>
                <w:rFonts w:eastAsia="TimesNewRomanPSMT"/>
              </w:rPr>
            </w:pPr>
            <w:r>
              <w:rPr>
                <w:rFonts w:eastAsia="TimesNewRomanPSMT"/>
              </w:rPr>
              <w:t>V</w:t>
            </w:r>
            <w:r w:rsidR="003B716B" w:rsidRPr="00D36110">
              <w:rPr>
                <w:rFonts w:eastAsia="TimesNewRomanPSMT"/>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4D0EBC">
            <w:pPr>
              <w:snapToGrid w:val="0"/>
              <w:rPr>
                <w:rFonts w:eastAsia="TimesNewRomanPSMT"/>
                <w:color w:val="auto"/>
              </w:rPr>
            </w:pPr>
            <w:r w:rsidRPr="00D36110">
              <w:rPr>
                <w:rFonts w:eastAsia="TimesNewRomanPSMT"/>
                <w:color w:val="auto"/>
              </w:rPr>
              <w:t>3</w:t>
            </w:r>
            <w:r w:rsidR="004D0EBC">
              <w:rPr>
                <w:rFonts w:eastAsia="TimesNewRomanPSMT"/>
                <w:color w:val="auto"/>
                <w:lang w:val="sr-Cyrl-RS"/>
              </w:rPr>
              <w:t>6</w:t>
            </w:r>
            <w:r w:rsidRPr="00D36110">
              <w:rPr>
                <w:rFonts w:eastAsia="TimesNewRomanPSMT"/>
                <w:color w:val="auto"/>
              </w:rPr>
              <w:t>.</w:t>
            </w:r>
          </w:p>
        </w:tc>
      </w:tr>
    </w:tbl>
    <w:p w:rsidR="003B716B" w:rsidRPr="00D36110" w:rsidRDefault="003B716B" w:rsidP="003B716B">
      <w:pPr>
        <w:jc w:val="both"/>
        <w:rPr>
          <w:color w:val="FF0000"/>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3B716B" w:rsidRPr="00E33363" w:rsidRDefault="00E33363" w:rsidP="003B716B">
      <w:pPr>
        <w:jc w:val="both"/>
        <w:rPr>
          <w:rFonts w:eastAsia="TimesNewRomanPSMT"/>
          <w:lang w:val="sr-Cyrl-RS"/>
        </w:rPr>
      </w:pPr>
      <w:r>
        <w:rPr>
          <w:rFonts w:eastAsia="TimesNewRomanPSMT"/>
          <w:lang w:val="sr-Cyrl-RS"/>
        </w:rPr>
        <w:t xml:space="preserve">Ова </w:t>
      </w:r>
      <w:r w:rsidR="0012582E">
        <w:rPr>
          <w:rFonts w:eastAsia="TimesNewRomanPSMT"/>
          <w:lang w:val="sr-Cyrl-RS"/>
        </w:rPr>
        <w:t xml:space="preserve">конкурсна документација садржи </w:t>
      </w:r>
      <w:r w:rsidR="0012582E">
        <w:rPr>
          <w:rFonts w:eastAsia="TimesNewRomanPSMT"/>
        </w:rPr>
        <w:t>4</w:t>
      </w:r>
      <w:r w:rsidR="00F1399A">
        <w:rPr>
          <w:rFonts w:eastAsia="TimesNewRomanPSMT"/>
          <w:lang w:val="sr-Cyrl-RS"/>
        </w:rPr>
        <w:t>3</w:t>
      </w:r>
      <w:r>
        <w:rPr>
          <w:rFonts w:eastAsia="TimesNewRomanPSMT"/>
          <w:lang w:val="sr-Cyrl-RS"/>
        </w:rPr>
        <w:t xml:space="preserve"> страна.</w:t>
      </w: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7506D2" w:rsidRPr="00D36110" w:rsidRDefault="007506D2"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lastRenderedPageBreak/>
        <w:t>I  ОПШТИ</w:t>
      </w:r>
      <w:proofErr w:type="gramEnd"/>
      <w:r w:rsidRPr="00D36110">
        <w:rPr>
          <w:b/>
          <w:bCs/>
          <w:i/>
          <w:iCs/>
          <w:sz w:val="28"/>
          <w:szCs w:val="28"/>
        </w:rPr>
        <w:t xml:space="preserve"> ПОДАЦИ О ЈАВНОЈ НАБАВЦИ</w:t>
      </w:r>
    </w:p>
    <w:p w:rsidR="003B716B" w:rsidRPr="00D36110" w:rsidRDefault="003B716B" w:rsidP="003B716B">
      <w:pPr>
        <w:shd w:val="clear" w:color="auto" w:fill="C6D9F1"/>
        <w:jc w:val="center"/>
        <w:rPr>
          <w:b/>
          <w:bCs/>
          <w:i/>
          <w:iCs/>
          <w:sz w:val="28"/>
          <w:szCs w:val="28"/>
        </w:rPr>
      </w:pPr>
    </w:p>
    <w:p w:rsidR="00E42176" w:rsidRPr="00D36110" w:rsidRDefault="00E42176" w:rsidP="00E42176">
      <w:pPr>
        <w:rPr>
          <w:b/>
          <w:bCs/>
          <w:u w:val="single"/>
          <w:lang w:val="sr-Cyrl-CS" w:eastAsia="en-GB"/>
        </w:rPr>
      </w:pPr>
      <w:r w:rsidRPr="00D36110">
        <w:rPr>
          <w:b/>
          <w:bCs/>
          <w:lang w:val="sr-Cyrl-CS" w:eastAsia="en-GB"/>
        </w:rPr>
        <w:tab/>
      </w:r>
      <w:r w:rsidRPr="00D36110">
        <w:rPr>
          <w:b/>
          <w:bCs/>
          <w:u w:val="single"/>
          <w:lang w:val="sr-Cyrl-BA" w:eastAsia="en-GB"/>
        </w:rPr>
        <w:t>1.</w:t>
      </w:r>
      <w:r w:rsidRPr="00D36110">
        <w:rPr>
          <w:b/>
          <w:bCs/>
          <w:u w:val="single"/>
          <w:lang w:val="sr-Cyrl-CS" w:eastAsia="en-GB"/>
        </w:rPr>
        <w:t>1</w:t>
      </w:r>
      <w:r w:rsidRPr="00D36110">
        <w:rPr>
          <w:b/>
          <w:bCs/>
          <w:u w:val="single"/>
          <w:lang w:val="sr-Cyrl-BA" w:eastAsia="en-GB"/>
        </w:rPr>
        <w:t>.</w:t>
      </w:r>
      <w:r w:rsidRPr="00D36110">
        <w:rPr>
          <w:b/>
          <w:bCs/>
          <w:u w:val="single"/>
          <w:lang w:val="sr-Cyrl-CS" w:eastAsia="en-GB"/>
        </w:rPr>
        <w:t xml:space="preserve"> Подаци о наручиоцу:          </w:t>
      </w:r>
    </w:p>
    <w:p w:rsidR="00E42176" w:rsidRPr="00D36110" w:rsidRDefault="00E42176" w:rsidP="00E42176">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42176" w:rsidRPr="00D36110" w:rsidTr="00E42176">
        <w:trPr>
          <w:trHeight w:val="737"/>
        </w:trPr>
        <w:tc>
          <w:tcPr>
            <w:tcW w:w="3468" w:type="dxa"/>
            <w:tcBorders>
              <w:top w:val="thinThickSmallGap" w:sz="12" w:space="0" w:color="auto"/>
            </w:tcBorders>
            <w:vAlign w:val="center"/>
          </w:tcPr>
          <w:p w:rsidR="00E42176" w:rsidRPr="00D36110" w:rsidRDefault="00E42176" w:rsidP="00E42176">
            <w:pPr>
              <w:rPr>
                <w:lang w:val="sr-Cyrl-CS"/>
              </w:rPr>
            </w:pPr>
            <w:r w:rsidRPr="00D36110">
              <w:rPr>
                <w:lang w:val="ru-RU"/>
              </w:rPr>
              <w:t xml:space="preserve">Назив </w:t>
            </w:r>
            <w:r w:rsidRPr="00D36110">
              <w:rPr>
                <w:lang w:val="sr-Cyrl-CS"/>
              </w:rPr>
              <w:t>наручиоца</w:t>
            </w:r>
          </w:p>
        </w:tc>
        <w:tc>
          <w:tcPr>
            <w:tcW w:w="5460" w:type="dxa"/>
            <w:tcBorders>
              <w:top w:val="thinThickSmallGap" w:sz="12" w:space="0" w:color="auto"/>
            </w:tcBorders>
            <w:vAlign w:val="center"/>
          </w:tcPr>
          <w:p w:rsidR="00E42176" w:rsidRPr="00D36110" w:rsidRDefault="00E42176" w:rsidP="00E42176">
            <w:pPr>
              <w:rPr>
                <w:b/>
                <w:lang w:val="sr-Cyrl-CS"/>
              </w:rPr>
            </w:pPr>
            <w:r w:rsidRPr="00D36110">
              <w:rPr>
                <w:b/>
                <w:lang w:val="sr-Cyrl-CS"/>
              </w:rPr>
              <w:t>ДОМ УЧЕНИКА СРЕДЊИХ ШКОЛА НИШ</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Седиште и адреса наручиоца</w:t>
            </w:r>
          </w:p>
        </w:tc>
        <w:tc>
          <w:tcPr>
            <w:tcW w:w="5460" w:type="dxa"/>
            <w:vAlign w:val="center"/>
          </w:tcPr>
          <w:p w:rsidR="00E42176" w:rsidRPr="00D36110" w:rsidRDefault="00E42176" w:rsidP="00E42176">
            <w:pPr>
              <w:rPr>
                <w:lang w:val="ru-RU"/>
              </w:rPr>
            </w:pPr>
            <w:r w:rsidRPr="00D36110">
              <w:rPr>
                <w:lang w:val="ru-RU"/>
              </w:rPr>
              <w:t xml:space="preserve">Ниш, </w:t>
            </w:r>
            <w:r w:rsidRPr="00B41E30">
              <w:rPr>
                <w:lang w:val="ru-RU"/>
              </w:rPr>
              <w:t>Косовке девојке бр.6</w:t>
            </w:r>
          </w:p>
        </w:tc>
      </w:tr>
      <w:tr w:rsidR="00E42176" w:rsidRPr="00D36110" w:rsidTr="00E42176">
        <w:trPr>
          <w:trHeight w:val="737"/>
        </w:trPr>
        <w:tc>
          <w:tcPr>
            <w:tcW w:w="3468" w:type="dxa"/>
            <w:vAlign w:val="center"/>
          </w:tcPr>
          <w:p w:rsidR="00E42176" w:rsidRPr="00D36110" w:rsidRDefault="00E42176" w:rsidP="00E42176">
            <w:pPr>
              <w:rPr>
                <w:lang w:val="sr-Cyrl-CS"/>
              </w:rPr>
            </w:pPr>
            <w:r w:rsidRPr="00D36110">
              <w:rPr>
                <w:lang w:val="sr-Cyrl-CS"/>
              </w:rPr>
              <w:t>Овлашћено лице</w:t>
            </w:r>
          </w:p>
        </w:tc>
        <w:tc>
          <w:tcPr>
            <w:tcW w:w="5460" w:type="dxa"/>
            <w:vAlign w:val="center"/>
          </w:tcPr>
          <w:p w:rsidR="00E42176" w:rsidRPr="00D36110" w:rsidRDefault="00E42176" w:rsidP="00B41E30">
            <w:pPr>
              <w:rPr>
                <w:lang w:val="sr-Cyrl-CS"/>
              </w:rPr>
            </w:pPr>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овлашћено за потписивање уговора</w:t>
            </w:r>
          </w:p>
        </w:tc>
        <w:tc>
          <w:tcPr>
            <w:tcW w:w="5460" w:type="dxa"/>
            <w:vAlign w:val="center"/>
          </w:tcPr>
          <w:p w:rsidR="00E42176" w:rsidRPr="00D36110" w:rsidRDefault="00E42176" w:rsidP="00B41E30">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за контакт</w:t>
            </w:r>
          </w:p>
        </w:tc>
        <w:tc>
          <w:tcPr>
            <w:tcW w:w="5460" w:type="dxa"/>
            <w:vAlign w:val="center"/>
          </w:tcPr>
          <w:p w:rsidR="00E42176" w:rsidRPr="00D36110" w:rsidRDefault="00EB2032" w:rsidP="00B41E30">
            <w:pPr>
              <w:rPr>
                <w:lang w:val="ru-RU"/>
              </w:rPr>
            </w:pPr>
            <w:r>
              <w:rPr>
                <w:lang w:val="ru-RU"/>
              </w:rPr>
              <w:t xml:space="preserve"> </w:t>
            </w:r>
            <w:r w:rsidR="00B41E30">
              <w:rPr>
                <w:lang w:val="ru-RU"/>
              </w:rPr>
              <w:t>Милица Томић и Радмила Кованџић</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Телефон / мобилни телефон</w:t>
            </w:r>
          </w:p>
        </w:tc>
        <w:tc>
          <w:tcPr>
            <w:tcW w:w="5460" w:type="dxa"/>
            <w:vAlign w:val="center"/>
          </w:tcPr>
          <w:p w:rsidR="00E42176" w:rsidRPr="00D36110" w:rsidRDefault="00E42176" w:rsidP="00E42176">
            <w:r w:rsidRPr="00D36110">
              <w:t>018/4212-051</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факс</w:t>
            </w:r>
          </w:p>
        </w:tc>
        <w:tc>
          <w:tcPr>
            <w:tcW w:w="5460" w:type="dxa"/>
            <w:vAlign w:val="center"/>
          </w:tcPr>
          <w:p w:rsidR="00E42176" w:rsidRPr="00D36110" w:rsidRDefault="00E42176" w:rsidP="00E42176">
            <w:r w:rsidRPr="00D36110">
              <w:t>018/4575-833</w:t>
            </w:r>
          </w:p>
        </w:tc>
      </w:tr>
      <w:tr w:rsidR="00E42176" w:rsidRPr="00D36110" w:rsidTr="00E42176">
        <w:trPr>
          <w:trHeight w:val="737"/>
        </w:trPr>
        <w:tc>
          <w:tcPr>
            <w:tcW w:w="3468" w:type="dxa"/>
            <w:vAlign w:val="center"/>
          </w:tcPr>
          <w:p w:rsidR="00E42176" w:rsidRPr="00D36110" w:rsidRDefault="00E42176" w:rsidP="00E42176">
            <w:pPr>
              <w:rPr>
                <w:lang w:val="sr-Latn-CS"/>
              </w:rPr>
            </w:pPr>
            <w:r w:rsidRPr="00D36110">
              <w:rPr>
                <w:lang w:val="ru-RU"/>
              </w:rPr>
              <w:t>Е-</w:t>
            </w:r>
            <w:r w:rsidRPr="00D36110">
              <w:rPr>
                <w:lang w:val="sr-Latn-CS"/>
              </w:rPr>
              <w:t>mail</w:t>
            </w:r>
          </w:p>
        </w:tc>
        <w:tc>
          <w:tcPr>
            <w:tcW w:w="5460" w:type="dxa"/>
            <w:vAlign w:val="center"/>
          </w:tcPr>
          <w:p w:rsidR="00E42176" w:rsidRPr="00D36110" w:rsidRDefault="00E42176" w:rsidP="00E42176">
            <w:r w:rsidRPr="00D36110">
              <w:t>domucenikanis@gmail.com</w:t>
            </w:r>
          </w:p>
        </w:tc>
      </w:tr>
      <w:tr w:rsidR="00E42176" w:rsidRPr="00D36110" w:rsidTr="00E42176">
        <w:trPr>
          <w:trHeight w:val="737"/>
        </w:trPr>
        <w:tc>
          <w:tcPr>
            <w:tcW w:w="3468" w:type="dxa"/>
            <w:vAlign w:val="center"/>
          </w:tcPr>
          <w:p w:rsidR="00E42176" w:rsidRPr="00D36110" w:rsidRDefault="00E42176" w:rsidP="00E42176">
            <w:r w:rsidRPr="00D36110">
              <w:t>Интернет страница наручиоца</w:t>
            </w:r>
          </w:p>
        </w:tc>
        <w:tc>
          <w:tcPr>
            <w:tcW w:w="5460" w:type="dxa"/>
            <w:vAlign w:val="center"/>
          </w:tcPr>
          <w:p w:rsidR="00E42176" w:rsidRPr="00D36110" w:rsidRDefault="00E42176" w:rsidP="00E42176">
            <w:pPr>
              <w:rPr>
                <w:color w:val="008000"/>
              </w:rPr>
            </w:pPr>
            <w:r w:rsidRPr="00D36110">
              <w:rPr>
                <w:color w:val="008000"/>
              </w:rPr>
              <w:t>www.domucenikasrednjihskola.rs</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Порески идентификациони број (ПИБ)</w:t>
            </w:r>
          </w:p>
        </w:tc>
        <w:tc>
          <w:tcPr>
            <w:tcW w:w="5460" w:type="dxa"/>
            <w:vAlign w:val="center"/>
          </w:tcPr>
          <w:p w:rsidR="00E42176" w:rsidRPr="00D36110" w:rsidRDefault="00E42176" w:rsidP="00E42176">
            <w:r w:rsidRPr="00D36110">
              <w:t>100620992</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Матични број наручиоца</w:t>
            </w:r>
          </w:p>
        </w:tc>
        <w:tc>
          <w:tcPr>
            <w:tcW w:w="5460" w:type="dxa"/>
            <w:vAlign w:val="center"/>
          </w:tcPr>
          <w:p w:rsidR="00E42176" w:rsidRPr="00D36110" w:rsidRDefault="00E42176" w:rsidP="00E42176">
            <w:r w:rsidRPr="00D36110">
              <w:t>07174845</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Шифра делатности</w:t>
            </w:r>
          </w:p>
        </w:tc>
        <w:tc>
          <w:tcPr>
            <w:tcW w:w="5460" w:type="dxa"/>
            <w:vAlign w:val="center"/>
          </w:tcPr>
          <w:p w:rsidR="00E42176" w:rsidRPr="00D36110" w:rsidRDefault="00E42176" w:rsidP="00E42176">
            <w:pPr>
              <w:rPr>
                <w:lang w:val="ru-RU"/>
              </w:rPr>
            </w:pPr>
            <w:r w:rsidRPr="00D36110">
              <w:rPr>
                <w:lang w:val="ru-RU"/>
              </w:rPr>
              <w:t>5590</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sr-Cyrl-CS"/>
              </w:rPr>
              <w:t>Назив банке</w:t>
            </w:r>
          </w:p>
        </w:tc>
        <w:tc>
          <w:tcPr>
            <w:tcW w:w="5460" w:type="dxa"/>
            <w:vAlign w:val="center"/>
          </w:tcPr>
          <w:p w:rsidR="00E42176" w:rsidRPr="00D36110" w:rsidRDefault="00E42176" w:rsidP="00E42176">
            <w:pPr>
              <w:rPr>
                <w:lang w:val="ru-RU"/>
              </w:rPr>
            </w:pPr>
            <w:r w:rsidRPr="00D36110">
              <w:rPr>
                <w:lang w:val="ru-RU"/>
              </w:rPr>
              <w:t>УПРАВА ЗА ТРЕЗОР</w:t>
            </w:r>
          </w:p>
        </w:tc>
      </w:tr>
      <w:tr w:rsidR="00E42176" w:rsidRPr="00D36110" w:rsidTr="00E42176">
        <w:trPr>
          <w:trHeight w:val="737"/>
        </w:trPr>
        <w:tc>
          <w:tcPr>
            <w:tcW w:w="3468" w:type="dxa"/>
            <w:tcBorders>
              <w:bottom w:val="thinThickSmallGap" w:sz="12" w:space="0" w:color="auto"/>
            </w:tcBorders>
            <w:vAlign w:val="center"/>
          </w:tcPr>
          <w:p w:rsidR="00E42176" w:rsidRPr="00D36110" w:rsidRDefault="00E42176" w:rsidP="00E42176">
            <w:pPr>
              <w:rPr>
                <w:lang w:val="ru-RU"/>
              </w:rPr>
            </w:pPr>
            <w:r w:rsidRPr="00D36110">
              <w:rPr>
                <w:lang w:val="sr-Cyrl-CS"/>
              </w:rPr>
              <w:t>Број рачуна</w:t>
            </w:r>
          </w:p>
        </w:tc>
        <w:tc>
          <w:tcPr>
            <w:tcW w:w="5460" w:type="dxa"/>
            <w:tcBorders>
              <w:bottom w:val="thinThickSmallGap" w:sz="12" w:space="0" w:color="auto"/>
            </w:tcBorders>
            <w:vAlign w:val="center"/>
          </w:tcPr>
          <w:p w:rsidR="00E42176" w:rsidRPr="00D36110" w:rsidRDefault="00E42176" w:rsidP="00E42176">
            <w:r w:rsidRPr="00D36110">
              <w:t>840-574661-29</w:t>
            </w:r>
          </w:p>
        </w:tc>
      </w:tr>
    </w:tbl>
    <w:p w:rsidR="00E42176" w:rsidRDefault="00E42176" w:rsidP="00E42176">
      <w:pPr>
        <w:rPr>
          <w:lang w:val="sr-Cyrl-RS"/>
        </w:rPr>
      </w:pPr>
    </w:p>
    <w:p w:rsidR="008B6910" w:rsidRDefault="008B6910" w:rsidP="00E42176">
      <w:pPr>
        <w:rPr>
          <w:lang w:val="sr-Cyrl-RS"/>
        </w:rPr>
      </w:pPr>
    </w:p>
    <w:p w:rsidR="008B6910" w:rsidRDefault="008B6910" w:rsidP="00E42176">
      <w:pPr>
        <w:rPr>
          <w:lang w:val="sr-Cyrl-RS"/>
        </w:rPr>
      </w:pPr>
    </w:p>
    <w:p w:rsidR="008B6910" w:rsidRDefault="008B6910" w:rsidP="00E42176">
      <w:pPr>
        <w:rPr>
          <w:lang w:val="sr-Cyrl-RS"/>
        </w:rPr>
      </w:pPr>
    </w:p>
    <w:p w:rsidR="008B6910" w:rsidRPr="008B6910" w:rsidRDefault="008B6910" w:rsidP="00E42176">
      <w:pPr>
        <w:rPr>
          <w:lang w:val="sr-Cyrl-RS"/>
        </w:rPr>
      </w:pPr>
    </w:p>
    <w:p w:rsidR="00E42176" w:rsidRPr="00D36110" w:rsidRDefault="00E42176" w:rsidP="00E42176">
      <w:pPr>
        <w:shd w:val="clear" w:color="auto" w:fill="C6D9F1"/>
        <w:jc w:val="center"/>
        <w:rPr>
          <w:b/>
          <w:bCs/>
          <w:i/>
          <w:iCs/>
          <w:sz w:val="28"/>
          <w:szCs w:val="28"/>
        </w:rPr>
      </w:pPr>
      <w:proofErr w:type="gramStart"/>
      <w:r w:rsidRPr="00D36110">
        <w:rPr>
          <w:b/>
          <w:bCs/>
          <w:i/>
          <w:iCs/>
          <w:sz w:val="28"/>
          <w:szCs w:val="28"/>
        </w:rPr>
        <w:t>II  ВРСТА</w:t>
      </w:r>
      <w:proofErr w:type="gramEnd"/>
      <w:r w:rsidRPr="00D36110">
        <w:rPr>
          <w:b/>
          <w:bCs/>
          <w:i/>
          <w:iCs/>
          <w:sz w:val="28"/>
          <w:szCs w:val="28"/>
        </w:rPr>
        <w:t xml:space="preserve">, ТЕХНИЧКЕ КАРАКТЕРИСТИКЕ (СПЕЦИФИКАЦИЈЕ), КВАЛИТЕТ, КОЛИЧИНА И ОПИС ДОБАРА, РАДОВА ИЛИ УСЛУГА, </w:t>
      </w:r>
      <w:r w:rsidRPr="00D36110">
        <w:rPr>
          <w:b/>
          <w:bCs/>
          <w:i/>
          <w:iCs/>
          <w:sz w:val="28"/>
          <w:szCs w:val="28"/>
        </w:rPr>
        <w:lastRenderedPageBreak/>
        <w:t>НАЧИН СПРОВОЂЕЊА КОНТРОЛЕ И ОБЕЗБЕЂИВАЊА ГАРАНЦИЈЕ КВАЛИТЕТА, РОК ИЗВРШЕЊА ИЛИ ИСПОРУКЕ ДОБАРА, ЕВЕНТУАЛНЕ ДОДАТНЕ УСЛУГЕ И СЛ.</w:t>
      </w:r>
    </w:p>
    <w:p w:rsidR="00E42176" w:rsidRPr="00D36110" w:rsidRDefault="00E42176" w:rsidP="00E42176">
      <w:pPr>
        <w:tabs>
          <w:tab w:val="left" w:pos="1441"/>
          <w:tab w:val="left" w:pos="1644"/>
          <w:tab w:val="center" w:pos="4419"/>
        </w:tabs>
      </w:pPr>
      <w:r w:rsidRPr="00D36110">
        <w:tab/>
      </w:r>
      <w:r w:rsidRPr="00D36110">
        <w:tab/>
      </w:r>
      <w:r w:rsidRPr="00D36110">
        <w:tab/>
      </w:r>
      <w:r w:rsidRPr="00D36110">
        <w:tab/>
      </w:r>
    </w:p>
    <w:p w:rsidR="00E42176" w:rsidRPr="00D36110" w:rsidRDefault="00E42176" w:rsidP="00AD3A3C">
      <w:pPr>
        <w:pStyle w:val="ListParagraph"/>
        <w:numPr>
          <w:ilvl w:val="1"/>
          <w:numId w:val="17"/>
        </w:numPr>
        <w:suppressAutoHyphens w:val="0"/>
        <w:spacing w:line="240" w:lineRule="auto"/>
        <w:rPr>
          <w:b/>
          <w:bCs/>
          <w:lang w:val="sr-Cyrl-CS"/>
        </w:rPr>
      </w:pPr>
      <w:r w:rsidRPr="00D36110">
        <w:rPr>
          <w:b/>
          <w:bCs/>
          <w:lang w:val="sr-Cyrl-CS"/>
        </w:rPr>
        <w:t>Врста поступка јавне набавке</w:t>
      </w:r>
    </w:p>
    <w:p w:rsidR="00E42176" w:rsidRPr="00D36110" w:rsidRDefault="00E42176" w:rsidP="00E42176">
      <w:pPr>
        <w:pStyle w:val="ListParagraph"/>
        <w:rPr>
          <w:b/>
          <w:bCs/>
          <w:lang w:val="sr-Cyrl-CS"/>
        </w:rPr>
      </w:pPr>
    </w:p>
    <w:p w:rsidR="00E42176" w:rsidRPr="00D36110" w:rsidRDefault="00E42176" w:rsidP="00EB2032">
      <w:pPr>
        <w:tabs>
          <w:tab w:val="left" w:pos="1080"/>
        </w:tabs>
        <w:jc w:val="both"/>
      </w:pPr>
      <w:r w:rsidRPr="00D36110">
        <w:rPr>
          <w:lang w:val="sr-Cyrl-CS"/>
        </w:rPr>
        <w:t>Предметна јавна набавка се спроводи у складу са чл.</w:t>
      </w:r>
      <w:r w:rsidRPr="00D36110">
        <w:t xml:space="preserve"> </w:t>
      </w:r>
      <w:r w:rsidRPr="00D36110">
        <w:rPr>
          <w:lang w:val="sr-Cyrl-CS"/>
        </w:rPr>
        <w:t>39., 52.,60.,61.62. у поступку јавне набавке добара мале вредности  у складу са Законом о јавним набавкама</w:t>
      </w:r>
      <w:r w:rsidRPr="00D36110">
        <w:t xml:space="preserve"> („Службени гласник РС“ број 124/12, 14/2015 и 68/2015)</w:t>
      </w:r>
      <w:r w:rsidRPr="00D36110">
        <w:rPr>
          <w:lang w:val="sr-Cyrl-CS"/>
        </w:rPr>
        <w:t xml:space="preserve"> и подзаконским актима којима се уређују јавне набавке. На ову набавку примењиваће се: </w:t>
      </w:r>
      <w:r w:rsidRPr="00D36110">
        <w:t xml:space="preserve">Закон о јавним набавкама („Сл. </w:t>
      </w:r>
      <w:proofErr w:type="gramStart"/>
      <w:r w:rsidRPr="00D36110">
        <w:t>гласник</w:t>
      </w:r>
      <w:proofErr w:type="gramEnd"/>
      <w:r w:rsidRPr="00D36110">
        <w:t xml:space="preserve"> РС“ бр. 124/12, 14/2015 и 68/2015), Закон о општем управном поступку у делу који није регулисан законом о јавним набавкама ("Сл.лист СРЈ" бр. 33/97 и 31/01 и "Сл. гласник РС" бр 30 /10)</w:t>
      </w:r>
      <w:r w:rsidRPr="00D36110">
        <w:rPr>
          <w:lang w:val="sr-Cyrl-CS"/>
        </w:rPr>
        <w:t>,</w:t>
      </w:r>
      <w:r w:rsidR="00B41E30">
        <w:rPr>
          <w:lang w:val="sr-Cyrl-CS"/>
        </w:rPr>
        <w:t xml:space="preserve"> </w:t>
      </w:r>
      <w:r w:rsidRPr="00D36110">
        <w:t>Закон о облигационим односима након закључивања уговора о јавној набавци ("Сл. лист СФРЈ" бр. 29/78, 39/85, 57/89, и " Сл лист СРЈ" бр. 31/93), набавка је предвиђена Финансијским планом за 201</w:t>
      </w:r>
      <w:r w:rsidR="00B41E30">
        <w:rPr>
          <w:lang w:val="sr-Cyrl-RS"/>
        </w:rPr>
        <w:t>7</w:t>
      </w:r>
      <w:r w:rsidRPr="00D36110">
        <w:t>.</w:t>
      </w:r>
      <w:r w:rsidR="00A16EF4">
        <w:t xml:space="preserve"> </w:t>
      </w:r>
      <w:proofErr w:type="gramStart"/>
      <w:r w:rsidRPr="00D36110">
        <w:t>годину</w:t>
      </w:r>
      <w:proofErr w:type="gramEnd"/>
      <w:r w:rsidRPr="00D36110">
        <w:t>, као и Планом јавних набавки за 201</w:t>
      </w:r>
      <w:r w:rsidR="00FF21E7">
        <w:rPr>
          <w:lang w:val="sr-Cyrl-RS"/>
        </w:rPr>
        <w:t>8</w:t>
      </w:r>
      <w:r w:rsidRPr="00D36110">
        <w:t xml:space="preserve">. </w:t>
      </w:r>
      <w:proofErr w:type="gramStart"/>
      <w:r w:rsidRPr="00D36110">
        <w:t>годину</w:t>
      </w:r>
      <w:proofErr w:type="gramEnd"/>
      <w:r w:rsidRPr="00D36110">
        <w:t>, а покренутом Одлуком о покретању пост</w:t>
      </w:r>
      <w:r w:rsidR="004E2D3B" w:rsidRPr="00D36110">
        <w:t xml:space="preserve">упка јавне набавке мале </w:t>
      </w:r>
      <w:r w:rsidR="008B6910">
        <w:rPr>
          <w:lang w:val="sr-Cyrl-RS"/>
        </w:rPr>
        <w:t xml:space="preserve"> вредности </w:t>
      </w:r>
      <w:r w:rsidR="004E2D3B" w:rsidRPr="00D36110">
        <w:t xml:space="preserve">бр. </w:t>
      </w:r>
      <w:r w:rsidR="00FF21E7">
        <w:rPr>
          <w:lang w:val="sr-Cyrl-RS"/>
        </w:rPr>
        <w:t>1773</w:t>
      </w:r>
      <w:r w:rsidR="008B6910">
        <w:rPr>
          <w:lang w:val="sr-Cyrl-RS"/>
        </w:rPr>
        <w:t xml:space="preserve"> </w:t>
      </w:r>
      <w:r w:rsidR="004E2D3B" w:rsidRPr="00D36110">
        <w:t xml:space="preserve">од </w:t>
      </w:r>
      <w:r w:rsidR="00FF21E7">
        <w:rPr>
          <w:lang w:val="sr-Cyrl-RS"/>
        </w:rPr>
        <w:t>20</w:t>
      </w:r>
      <w:r w:rsidR="004E2D3B" w:rsidRPr="00D36110">
        <w:t>.</w:t>
      </w:r>
      <w:r w:rsidR="00B41E30">
        <w:rPr>
          <w:lang w:val="sr-Cyrl-RS"/>
        </w:rPr>
        <w:t>0</w:t>
      </w:r>
      <w:r w:rsidR="00FF21E7">
        <w:rPr>
          <w:lang w:val="sr-Cyrl-RS"/>
        </w:rPr>
        <w:t>9</w:t>
      </w:r>
      <w:r w:rsidRPr="00D36110">
        <w:t>.201</w:t>
      </w:r>
      <w:r w:rsidR="00FF21E7">
        <w:rPr>
          <w:lang w:val="sr-Cyrl-RS"/>
        </w:rPr>
        <w:t>8</w:t>
      </w:r>
      <w:r w:rsidRPr="00D36110">
        <w:t>.</w:t>
      </w:r>
      <w:r w:rsidR="00B41E30">
        <w:rPr>
          <w:lang w:val="sr-Cyrl-RS"/>
        </w:rPr>
        <w:t xml:space="preserve"> </w:t>
      </w:r>
      <w:proofErr w:type="gramStart"/>
      <w:r w:rsidRPr="00D36110">
        <w:t>године</w:t>
      </w:r>
      <w:proofErr w:type="gramEnd"/>
      <w:r w:rsidRPr="00D36110">
        <w:t>,  и Решењ</w:t>
      </w:r>
      <w:r w:rsidR="004E2D3B" w:rsidRPr="00D36110">
        <w:t xml:space="preserve">ем о образовању комисије бр. </w:t>
      </w:r>
      <w:r w:rsidR="00FF21E7">
        <w:rPr>
          <w:lang w:val="sr-Cyrl-RS"/>
        </w:rPr>
        <w:t>1774</w:t>
      </w:r>
      <w:r w:rsidR="004E2D3B" w:rsidRPr="00D36110">
        <w:t xml:space="preserve"> од  </w:t>
      </w:r>
      <w:r w:rsidR="00FF21E7">
        <w:rPr>
          <w:lang w:val="sr-Cyrl-RS"/>
        </w:rPr>
        <w:t>20</w:t>
      </w:r>
      <w:r w:rsidR="008B6910">
        <w:rPr>
          <w:lang w:val="sr-Cyrl-RS"/>
        </w:rPr>
        <w:t>.</w:t>
      </w:r>
      <w:r w:rsidR="00B41E30">
        <w:rPr>
          <w:lang w:val="sr-Cyrl-RS"/>
        </w:rPr>
        <w:t>0</w:t>
      </w:r>
      <w:r w:rsidR="00FF21E7">
        <w:rPr>
          <w:lang w:val="sr-Cyrl-RS"/>
        </w:rPr>
        <w:t>9</w:t>
      </w:r>
      <w:r w:rsidRPr="00D36110">
        <w:t>.201</w:t>
      </w:r>
      <w:r w:rsidR="00FF21E7">
        <w:rPr>
          <w:lang w:val="sr-Cyrl-RS"/>
        </w:rPr>
        <w:t>8</w:t>
      </w:r>
      <w:r w:rsidRPr="00D36110">
        <w:t>.</w:t>
      </w:r>
      <w:r w:rsidR="00A16EF4">
        <w:t xml:space="preserve"> </w:t>
      </w:r>
      <w:proofErr w:type="gramStart"/>
      <w:r w:rsidRPr="00D36110">
        <w:t>године</w:t>
      </w:r>
      <w:proofErr w:type="gramEnd"/>
      <w:r w:rsidRPr="00D36110">
        <w:t>, која спроводи ову јавну набавку.</w:t>
      </w:r>
    </w:p>
    <w:p w:rsidR="00E42176" w:rsidRPr="00D36110" w:rsidRDefault="00E42176" w:rsidP="00EB2032">
      <w:pPr>
        <w:tabs>
          <w:tab w:val="left" w:pos="1080"/>
        </w:tabs>
        <w:jc w:val="both"/>
      </w:pPr>
    </w:p>
    <w:p w:rsidR="00E42176" w:rsidRPr="00D36110" w:rsidRDefault="00E42176" w:rsidP="00A16EF4">
      <w:pPr>
        <w:ind w:left="14"/>
        <w:jc w:val="both"/>
        <w:rPr>
          <w:bCs/>
          <w:lang w:eastAsia="en-GB"/>
        </w:rPr>
      </w:pPr>
      <w:r w:rsidRPr="00D36110">
        <w:rPr>
          <w:bCs/>
          <w:lang w:val="sr-Cyrl-CS" w:eastAsia="en-GB"/>
        </w:rPr>
        <w:t>Предметна јавна набавка спроводи се у</w:t>
      </w:r>
      <w:r w:rsidRPr="00D36110">
        <w:rPr>
          <w:bCs/>
          <w:lang w:val="sr-Cyrl-BA" w:eastAsia="en-GB"/>
        </w:rPr>
        <w:t xml:space="preserve"> поступку набавке мале вредности</w:t>
      </w:r>
      <w:r w:rsidRPr="00D36110">
        <w:rPr>
          <w:bCs/>
          <w:lang w:val="sr-Cyrl-CS" w:eastAsia="en-GB"/>
        </w:rPr>
        <w:t>, у складу са Законом о јавним набавкама и подзаконским актима којима се уређују јавне набавке.</w:t>
      </w:r>
    </w:p>
    <w:p w:rsidR="00E42176" w:rsidRPr="00D36110" w:rsidRDefault="00E42176" w:rsidP="00E42176">
      <w:pPr>
        <w:ind w:left="14"/>
        <w:rPr>
          <w:bCs/>
          <w:lang w:eastAsia="en-GB"/>
        </w:rPr>
      </w:pPr>
    </w:p>
    <w:p w:rsidR="00E42176" w:rsidRPr="00D36110" w:rsidRDefault="00E42176" w:rsidP="00A16EF4">
      <w:pPr>
        <w:jc w:val="both"/>
        <w:rPr>
          <w:bCs/>
          <w:lang w:eastAsia="en-GB"/>
        </w:rPr>
      </w:pPr>
      <w:r w:rsidRPr="00D36110">
        <w:rPr>
          <w:bCs/>
          <w:lang w:val="sr-Cyrl-BA" w:eastAsia="en-GB"/>
        </w:rPr>
        <w:t xml:space="preserve">Предметна јавна  набавка  спроводи се за потребе </w:t>
      </w:r>
      <w:r w:rsidRPr="00D36110">
        <w:rPr>
          <w:bCs/>
          <w:lang w:eastAsia="en-GB"/>
        </w:rPr>
        <w:t xml:space="preserve">Дома ученика средњих школа </w:t>
      </w:r>
      <w:r w:rsidRPr="00D36110">
        <w:rPr>
          <w:bCs/>
          <w:lang w:val="sr-Cyrl-BA" w:eastAsia="en-GB"/>
        </w:rPr>
        <w:t>Ниш.</w:t>
      </w:r>
    </w:p>
    <w:p w:rsidR="00E42176" w:rsidRPr="00D36110" w:rsidRDefault="00E42176" w:rsidP="00E42176">
      <w:pPr>
        <w:rPr>
          <w:bCs/>
          <w:lang w:eastAsia="en-GB"/>
        </w:rPr>
      </w:pPr>
    </w:p>
    <w:p w:rsidR="00E42176" w:rsidRPr="00D36110" w:rsidRDefault="00E42176" w:rsidP="004E2D3B">
      <w:pPr>
        <w:ind w:left="14"/>
        <w:jc w:val="both"/>
        <w:rPr>
          <w:rStyle w:val="Hyperlink"/>
        </w:rPr>
      </w:pPr>
      <w:r w:rsidRPr="00D36110">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D36110">
        <w:t>и</w:t>
      </w:r>
      <w:r w:rsidRPr="00D36110">
        <w:rPr>
          <w:lang w:val="sr-Cyrl-CS"/>
        </w:rPr>
        <w:t xml:space="preserve">нтернет страници Наручиоца </w:t>
      </w:r>
      <w:hyperlink r:id="rId10" w:history="1">
        <w:r w:rsidRPr="00D36110">
          <w:rPr>
            <w:rStyle w:val="Hyperlink"/>
          </w:rPr>
          <w:t>www.domucenikasrednjihskolanis.rs</w:t>
        </w:r>
      </w:hyperlink>
      <w:r w:rsidRPr="00D36110">
        <w:rPr>
          <w:rStyle w:val="Hyperlink"/>
        </w:rPr>
        <w:t xml:space="preserve">, </w:t>
      </w:r>
    </w:p>
    <w:p w:rsidR="00E42176" w:rsidRPr="00D36110" w:rsidRDefault="00E42176" w:rsidP="004E2D3B">
      <w:pPr>
        <w:ind w:left="14"/>
        <w:jc w:val="both"/>
        <w:rPr>
          <w:rStyle w:val="Hyperlink"/>
          <w:bCs/>
          <w:color w:val="auto"/>
          <w:lang w:val="sr-Cyrl-BA" w:eastAsia="en-GB"/>
        </w:rPr>
      </w:pPr>
    </w:p>
    <w:p w:rsidR="00E42176" w:rsidRPr="00D36110" w:rsidRDefault="00E42176" w:rsidP="004E2D3B">
      <w:pPr>
        <w:tabs>
          <w:tab w:val="left" w:pos="1575"/>
        </w:tabs>
        <w:jc w:val="both"/>
      </w:pPr>
      <w:r w:rsidRPr="00D36110">
        <w:rPr>
          <w:lang w:val="sr-Cyrl-CS"/>
        </w:rPr>
        <w:t>Наручилац не сноси одговорност уколико понуђач нема сазнања о објављеним документима на Порталу за јавне набавке</w:t>
      </w:r>
      <w:r w:rsidRPr="00D36110">
        <w:t xml:space="preserve"> и на интернет страници наручиоца </w:t>
      </w:r>
      <w:hyperlink r:id="rId11" w:history="1">
        <w:r w:rsidRPr="00D36110">
          <w:rPr>
            <w:rStyle w:val="Hyperlink"/>
          </w:rPr>
          <w:t>www.domucenikasrednjihskolanis.rs</w:t>
        </w:r>
      </w:hyperlink>
      <w:r w:rsidRPr="00D36110">
        <w:rPr>
          <w:lang w:val="sr-Cyrl-CS"/>
        </w:rPr>
        <w:t xml:space="preserve"> из претходног ставa.</w:t>
      </w:r>
    </w:p>
    <w:p w:rsidR="00E42176" w:rsidRPr="00D36110" w:rsidRDefault="00E42176" w:rsidP="00E42176">
      <w:pPr>
        <w:rPr>
          <w:bCs/>
          <w:lang w:val="sr-Cyrl-BA" w:eastAsia="en-GB"/>
        </w:rPr>
      </w:pPr>
    </w:p>
    <w:p w:rsidR="00E42176" w:rsidRPr="00D36110" w:rsidRDefault="00E42176" w:rsidP="00E42176">
      <w:pPr>
        <w:tabs>
          <w:tab w:val="left" w:pos="714"/>
          <w:tab w:val="left" w:pos="1064"/>
          <w:tab w:val="left" w:pos="1106"/>
        </w:tabs>
        <w:ind w:left="14"/>
        <w:rPr>
          <w:bCs/>
          <w:lang w:val="sr-Cyrl-BA" w:eastAsia="en-GB"/>
        </w:rPr>
      </w:pPr>
      <w:r w:rsidRPr="00D36110">
        <w:rPr>
          <w:bCs/>
          <w:lang w:val="sr-Cyrl-CS" w:eastAsia="en-GB"/>
        </w:rPr>
        <w:tab/>
      </w:r>
      <w:r w:rsidRPr="00D36110">
        <w:rPr>
          <w:b/>
          <w:bCs/>
          <w:u w:val="single"/>
          <w:lang w:val="sr-Cyrl-BA" w:eastAsia="en-GB"/>
        </w:rPr>
        <w:t>1.3.</w:t>
      </w:r>
      <w:r w:rsidRPr="00D36110">
        <w:rPr>
          <w:b/>
          <w:bCs/>
          <w:u w:val="single"/>
          <w:lang w:val="sr-Cyrl-CS" w:eastAsia="en-GB"/>
        </w:rPr>
        <w:t xml:space="preserve"> Предмет јавне набавке: </w:t>
      </w:r>
      <w:r w:rsidRPr="00D36110">
        <w:rPr>
          <w:bCs/>
          <w:lang w:val="sr-Cyrl-CS" w:eastAsia="en-GB"/>
        </w:rPr>
        <w:t>Предмет јавне набавке</w:t>
      </w:r>
      <w:r w:rsidRPr="00D36110">
        <w:rPr>
          <w:bCs/>
          <w:lang w:val="sr-Cyrl-BA" w:eastAsia="en-GB"/>
        </w:rPr>
        <w:t xml:space="preserve"> су добра</w:t>
      </w:r>
      <w:r w:rsidRPr="00D36110">
        <w:rPr>
          <w:bCs/>
          <w:lang w:val="sr-Cyrl-CS" w:eastAsia="en-GB"/>
        </w:rPr>
        <w:t>.</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14"/>
          <w:tab w:val="left" w:pos="1064"/>
          <w:tab w:val="left" w:pos="1106"/>
        </w:tabs>
        <w:ind w:left="14"/>
        <w:rPr>
          <w:b/>
          <w:bCs/>
          <w:u w:val="single"/>
          <w:lang w:val="sr-Cyrl-CS" w:eastAsia="en-GB"/>
        </w:rPr>
      </w:pPr>
      <w:r w:rsidRPr="00D36110">
        <w:rPr>
          <w:b/>
          <w:bCs/>
          <w:color w:val="FF0000"/>
          <w:lang w:val="sr-Cyrl-BA" w:eastAsia="en-GB"/>
        </w:rPr>
        <w:tab/>
      </w:r>
      <w:r w:rsidRPr="00D36110">
        <w:rPr>
          <w:b/>
          <w:bCs/>
          <w:u w:val="single"/>
          <w:lang w:val="sr-Cyrl-BA" w:eastAsia="en-GB"/>
        </w:rPr>
        <w:t>1.4.</w:t>
      </w:r>
      <w:r w:rsidRPr="00D36110">
        <w:rPr>
          <w:b/>
          <w:bCs/>
          <w:u w:val="single"/>
          <w:lang w:val="sr-Cyrl-CS" w:eastAsia="en-GB"/>
        </w:rPr>
        <w:t xml:space="preserve"> Циљ спровођења јавне набавке: </w:t>
      </w:r>
    </w:p>
    <w:p w:rsidR="00E42176" w:rsidRPr="00D36110" w:rsidRDefault="00E42176" w:rsidP="00DD7666">
      <w:pPr>
        <w:tabs>
          <w:tab w:val="left" w:pos="714"/>
          <w:tab w:val="left" w:pos="1064"/>
          <w:tab w:val="left" w:pos="1106"/>
        </w:tabs>
        <w:ind w:left="14"/>
        <w:jc w:val="both"/>
        <w:rPr>
          <w:bCs/>
          <w:lang w:val="sr-Cyrl-CS" w:eastAsia="en-GB"/>
        </w:rPr>
      </w:pPr>
      <w:r w:rsidRPr="00D36110">
        <w:rPr>
          <w:bCs/>
          <w:lang w:val="sr-Cyrl-BA" w:eastAsia="en-GB"/>
        </w:rPr>
        <w:t>Предметна јавна набавка спроводи се ради закључења уговора о јавној набавци добара за потребе објеката Дома ученика средњих школа Ниш, са роком важности до истека рока уговора за добра кој</w:t>
      </w:r>
      <w:r w:rsidR="00B41E30">
        <w:rPr>
          <w:bCs/>
          <w:lang w:val="sr-Cyrl-BA" w:eastAsia="en-GB"/>
        </w:rPr>
        <w:t>а</w:t>
      </w:r>
      <w:r w:rsidRPr="00D36110">
        <w:rPr>
          <w:bCs/>
          <w:lang w:val="sr-Cyrl-BA" w:eastAsia="en-GB"/>
        </w:rPr>
        <w:t xml:space="preserve"> су саставни део конкурсне документације.</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09"/>
        </w:tabs>
        <w:rPr>
          <w:bCs/>
          <w:lang w:val="sr-Cyrl-BA" w:eastAsia="en-GB"/>
        </w:rPr>
      </w:pPr>
      <w:r w:rsidRPr="00D36110">
        <w:rPr>
          <w:b/>
          <w:bCs/>
          <w:lang w:val="sr-Cyrl-CS" w:eastAsia="en-GB"/>
        </w:rPr>
        <w:tab/>
      </w:r>
      <w:r w:rsidRPr="00D36110">
        <w:rPr>
          <w:b/>
          <w:bCs/>
          <w:u w:val="single"/>
          <w:lang w:val="sr-Cyrl-BA" w:eastAsia="en-GB"/>
        </w:rPr>
        <w:t>1.5.</w:t>
      </w:r>
      <w:r w:rsidRPr="00D36110">
        <w:rPr>
          <w:b/>
          <w:bCs/>
          <w:u w:val="single"/>
          <w:lang w:val="sr-Cyrl-CS" w:eastAsia="en-GB"/>
        </w:rPr>
        <w:t xml:space="preserve"> Напомена да ли је у питању резервисана јавна набавка: </w:t>
      </w:r>
      <w:r w:rsidRPr="00D36110">
        <w:rPr>
          <w:bCs/>
          <w:lang w:val="sr-Cyrl-CS" w:eastAsia="en-GB"/>
        </w:rPr>
        <w:t>Није.</w:t>
      </w:r>
    </w:p>
    <w:p w:rsidR="00E42176" w:rsidRPr="00D36110" w:rsidRDefault="00E42176" w:rsidP="00E42176">
      <w:pPr>
        <w:rPr>
          <w:bCs/>
          <w:lang w:val="sr-Cyrl-BA" w:eastAsia="en-GB"/>
        </w:rPr>
      </w:pPr>
    </w:p>
    <w:p w:rsidR="00E42176" w:rsidRPr="00D36110" w:rsidRDefault="00E42176" w:rsidP="00E42176">
      <w:pPr>
        <w:ind w:firstLine="720"/>
        <w:rPr>
          <w:bCs/>
          <w:lang w:val="sr-Cyrl-BA" w:eastAsia="en-GB"/>
        </w:rPr>
      </w:pPr>
      <w:r w:rsidRPr="00D36110">
        <w:rPr>
          <w:b/>
          <w:bCs/>
          <w:u w:val="single"/>
          <w:lang w:val="sr-Cyrl-BA" w:eastAsia="en-GB"/>
        </w:rPr>
        <w:t>1.6. Електронска лицитациј</w:t>
      </w:r>
      <w:r w:rsidRPr="00D36110">
        <w:rPr>
          <w:b/>
          <w:bCs/>
          <w:u w:val="single"/>
          <w:lang w:val="sr-Cyrl-CS" w:eastAsia="en-GB"/>
        </w:rPr>
        <w:t xml:space="preserve">а:  </w:t>
      </w:r>
      <w:r w:rsidRPr="00D36110">
        <w:rPr>
          <w:bCs/>
          <w:lang w:val="sr-Cyrl-BA" w:eastAsia="en-GB"/>
        </w:rPr>
        <w:t>Предметна јавна набавка</w:t>
      </w:r>
      <w:r w:rsidRPr="00D36110">
        <w:rPr>
          <w:bCs/>
          <w:lang w:val="sr-Cyrl-CS" w:eastAsia="en-GB"/>
        </w:rPr>
        <w:t xml:space="preserve"> се</w:t>
      </w:r>
      <w:r w:rsidRPr="00D36110">
        <w:rPr>
          <w:bCs/>
          <w:lang w:val="sr-Cyrl-BA" w:eastAsia="en-GB"/>
        </w:rPr>
        <w:t xml:space="preserve"> не спроводи путем електронске лицитације.</w:t>
      </w:r>
    </w:p>
    <w:p w:rsidR="00E42176" w:rsidRPr="00D36110" w:rsidRDefault="00E42176" w:rsidP="00E42176">
      <w:pPr>
        <w:rPr>
          <w:bCs/>
          <w:lang w:val="sr-Cyrl-BA" w:eastAsia="en-GB"/>
        </w:rPr>
      </w:pPr>
    </w:p>
    <w:p w:rsidR="00E42176" w:rsidRPr="00D36110" w:rsidRDefault="00E42176" w:rsidP="00DD7666">
      <w:pPr>
        <w:jc w:val="both"/>
        <w:rPr>
          <w:bCs/>
          <w:lang w:val="sr-Cyrl-BA" w:eastAsia="en-GB"/>
        </w:rPr>
      </w:pPr>
      <w:r w:rsidRPr="00D36110">
        <w:rPr>
          <w:b/>
          <w:bCs/>
          <w:lang w:val="sr-Cyrl-BA" w:eastAsia="en-GB"/>
        </w:rPr>
        <w:t xml:space="preserve">           </w:t>
      </w:r>
      <w:r w:rsidRPr="00D36110">
        <w:rPr>
          <w:b/>
          <w:bCs/>
          <w:u w:val="single"/>
          <w:lang w:val="sr-Cyrl-BA" w:eastAsia="en-GB"/>
        </w:rPr>
        <w:t>1.7.</w:t>
      </w:r>
      <w:r w:rsidRPr="00D36110">
        <w:rPr>
          <w:b/>
          <w:bCs/>
          <w:u w:val="single"/>
          <w:lang w:val="sr-Cyrl-CS" w:eastAsia="en-GB"/>
        </w:rPr>
        <w:t xml:space="preserve"> Контакт</w:t>
      </w:r>
      <w:r w:rsidRPr="00D36110">
        <w:rPr>
          <w:bCs/>
          <w:u w:val="single"/>
          <w:lang w:val="sr-Cyrl-CS" w:eastAsia="en-GB"/>
        </w:rPr>
        <w:t>:</w:t>
      </w:r>
      <w:r w:rsidRPr="00D36110">
        <w:rPr>
          <w:bCs/>
          <w:lang w:val="sr-Cyrl-CS" w:eastAsia="en-GB"/>
        </w:rPr>
        <w:t xml:space="preserve"> Ос</w:t>
      </w:r>
      <w:r w:rsidR="00EB2032">
        <w:rPr>
          <w:bCs/>
          <w:lang w:val="sr-Cyrl-CS" w:eastAsia="en-GB"/>
        </w:rPr>
        <w:t>обе за контакт су Кованџић Радмила</w:t>
      </w:r>
      <w:r w:rsidRPr="00D36110">
        <w:rPr>
          <w:bCs/>
          <w:lang w:val="sr-Cyrl-CS" w:eastAsia="en-GB"/>
        </w:rPr>
        <w:t xml:space="preserve"> и </w:t>
      </w:r>
      <w:r w:rsidR="00402915">
        <w:rPr>
          <w:bCs/>
          <w:lang w:val="sr-Cyrl-RS" w:eastAsia="en-GB"/>
        </w:rPr>
        <w:t>Милица Томић</w:t>
      </w:r>
      <w:r w:rsidRPr="00D36110">
        <w:rPr>
          <w:bCs/>
          <w:lang w:val="sr-Cyrl-CS" w:eastAsia="en-GB"/>
        </w:rPr>
        <w:t>. Комуникација се обавља искучиво писаним путем у складу са чл.</w:t>
      </w:r>
      <w:r w:rsidRPr="00D36110">
        <w:rPr>
          <w:bCs/>
          <w:lang w:eastAsia="en-GB"/>
        </w:rPr>
        <w:t xml:space="preserve"> </w:t>
      </w:r>
      <w:r w:rsidR="00FF21E7">
        <w:rPr>
          <w:bCs/>
          <w:lang w:val="sr-Cyrl-CS" w:eastAsia="en-GB"/>
        </w:rPr>
        <w:t>20 Закона о јавним набавкама, од понедељка до петка 07:30-15:30 часова.</w:t>
      </w:r>
      <w:r w:rsidRPr="00D36110">
        <w:rPr>
          <w:bCs/>
          <w:lang w:val="sr-Cyrl-CS" w:eastAsia="en-GB"/>
        </w:rPr>
        <w:t xml:space="preserve"> </w:t>
      </w:r>
    </w:p>
    <w:p w:rsidR="00E42176" w:rsidRPr="00D36110" w:rsidRDefault="00E42176" w:rsidP="00E42176">
      <w:pPr>
        <w:tabs>
          <w:tab w:val="left" w:pos="709"/>
        </w:tabs>
        <w:rPr>
          <w:bCs/>
          <w:lang w:val="sr-Cyrl-CS" w:eastAsia="en-GB"/>
        </w:rPr>
      </w:pPr>
      <w:r w:rsidRPr="00D36110">
        <w:rPr>
          <w:b/>
          <w:bCs/>
          <w:u w:val="single"/>
          <w:lang w:val="sr-Cyrl-BA" w:eastAsia="en-GB"/>
        </w:rPr>
        <w:t>1.8.</w:t>
      </w:r>
      <w:r w:rsidRPr="00D36110">
        <w:rPr>
          <w:b/>
          <w:bCs/>
          <w:u w:val="single"/>
          <w:lang w:val="sr-Cyrl-CS" w:eastAsia="en-GB"/>
        </w:rPr>
        <w:t xml:space="preserve"> Начин преузимања конкурсне документације:</w:t>
      </w:r>
      <w:r w:rsidRPr="00D36110">
        <w:rPr>
          <w:bCs/>
          <w:lang w:val="sr-Cyrl-CS" w:eastAsia="en-GB"/>
        </w:rPr>
        <w:t xml:space="preserve"> Конкурсна документација се може преузети на: </w:t>
      </w:r>
    </w:p>
    <w:p w:rsidR="00E42176" w:rsidRPr="00D36110" w:rsidRDefault="00E42176" w:rsidP="00AD3A3C">
      <w:pPr>
        <w:numPr>
          <w:ilvl w:val="0"/>
          <w:numId w:val="16"/>
        </w:numPr>
        <w:tabs>
          <w:tab w:val="clear" w:pos="2160"/>
          <w:tab w:val="num" w:pos="993"/>
        </w:tabs>
        <w:suppressAutoHyphens w:val="0"/>
        <w:autoSpaceDE w:val="0"/>
        <w:autoSpaceDN w:val="0"/>
        <w:adjustRightInd w:val="0"/>
        <w:spacing w:line="240" w:lineRule="auto"/>
        <w:ind w:left="1843" w:hanging="1134"/>
        <w:jc w:val="both"/>
        <w:rPr>
          <w:bCs/>
          <w:lang w:val="sr-Cyrl-CS" w:eastAsia="en-GB"/>
        </w:rPr>
      </w:pPr>
      <w:r w:rsidRPr="00D36110">
        <w:rPr>
          <w:bCs/>
          <w:lang w:val="sr-Cyrl-CS" w:eastAsia="en-GB"/>
        </w:rPr>
        <w:lastRenderedPageBreak/>
        <w:t>Порталу јавних набавки (</w:t>
      </w:r>
      <w:hyperlink r:id="rId12" w:history="1">
        <w:r w:rsidRPr="00D36110">
          <w:rPr>
            <w:rStyle w:val="Hyperlink"/>
            <w:bCs/>
            <w:lang w:val="sr-Latn-CS" w:eastAsia="en-GB"/>
          </w:rPr>
          <w:t>portal.ujn.gov.rs</w:t>
        </w:r>
      </w:hyperlink>
      <w:r w:rsidRPr="00D36110">
        <w:rPr>
          <w:bCs/>
          <w:lang w:val="sr-Latn-CS" w:eastAsia="en-GB"/>
        </w:rPr>
        <w:t xml:space="preserve"> );</w:t>
      </w:r>
    </w:p>
    <w:p w:rsidR="00E42176" w:rsidRPr="00D36110" w:rsidRDefault="00E42176" w:rsidP="00AD3A3C">
      <w:pPr>
        <w:numPr>
          <w:ilvl w:val="0"/>
          <w:numId w:val="16"/>
        </w:numPr>
        <w:tabs>
          <w:tab w:val="clear" w:pos="2160"/>
          <w:tab w:val="num" w:pos="993"/>
        </w:tabs>
        <w:suppressAutoHyphens w:val="0"/>
        <w:autoSpaceDE w:val="0"/>
        <w:autoSpaceDN w:val="0"/>
        <w:adjustRightInd w:val="0"/>
        <w:spacing w:line="240" w:lineRule="auto"/>
        <w:ind w:left="1843" w:right="-568" w:hanging="1134"/>
        <w:rPr>
          <w:bCs/>
          <w:lang w:val="sr-Cyrl-CS" w:eastAsia="en-GB"/>
        </w:rPr>
      </w:pPr>
      <w:r w:rsidRPr="00D36110">
        <w:rPr>
          <w:bCs/>
          <w:lang w:eastAsia="en-GB"/>
        </w:rPr>
        <w:t>Интернет страни наручиоца (www.domucenikasrednjihskolanis.rs)</w:t>
      </w:r>
    </w:p>
    <w:p w:rsidR="003B716B" w:rsidRPr="00D36110" w:rsidRDefault="003B716B" w:rsidP="003B716B">
      <w:pPr>
        <w:jc w:val="both"/>
        <w:rPr>
          <w:b/>
          <w:bCs/>
          <w:i/>
          <w:iCs/>
          <w:sz w:val="28"/>
          <w:szCs w:val="28"/>
        </w:rPr>
      </w:pPr>
    </w:p>
    <w:p w:rsidR="00E42176" w:rsidRPr="00D36110" w:rsidRDefault="00E42176" w:rsidP="00E42176">
      <w:pPr>
        <w:tabs>
          <w:tab w:val="left" w:pos="709"/>
        </w:tabs>
        <w:rPr>
          <w:u w:val="single"/>
        </w:rPr>
      </w:pPr>
      <w:r w:rsidRPr="00D36110">
        <w:rPr>
          <w:b/>
          <w:u w:val="single"/>
          <w:lang w:val="sr-Cyrl-BA"/>
        </w:rPr>
        <w:t>1.9.</w:t>
      </w:r>
      <w:r w:rsidRPr="00D36110">
        <w:rPr>
          <w:b/>
          <w:u w:val="single"/>
          <w:lang w:val="sr-Cyrl-CS"/>
        </w:rPr>
        <w:t>Начини рок за подношење понуда</w:t>
      </w:r>
      <w:r w:rsidRPr="00D36110">
        <w:rPr>
          <w:u w:val="single"/>
          <w:lang w:val="sr-Cyrl-CS"/>
        </w:rPr>
        <w:t xml:space="preserve">: </w:t>
      </w:r>
    </w:p>
    <w:p w:rsidR="00E42176" w:rsidRPr="00D36110" w:rsidRDefault="00E42176" w:rsidP="00E42176">
      <w:pPr>
        <w:tabs>
          <w:tab w:val="left" w:pos="709"/>
        </w:tabs>
        <w:rPr>
          <w:u w:val="single"/>
        </w:rPr>
      </w:pPr>
    </w:p>
    <w:p w:rsidR="00E42176" w:rsidRPr="00D36110" w:rsidRDefault="00E42176" w:rsidP="00EB2032">
      <w:pPr>
        <w:tabs>
          <w:tab w:val="left" w:pos="709"/>
        </w:tabs>
        <w:jc w:val="both"/>
        <w:rPr>
          <w:lang w:val="sr-Cyrl-CS"/>
        </w:rPr>
      </w:pPr>
      <w:r w:rsidRPr="00D36110">
        <w:rPr>
          <w:lang w:val="sr-Cyrl-CS"/>
        </w:rPr>
        <w:t>Право учешћа имају св</w:t>
      </w:r>
      <w:r w:rsidRPr="00D36110">
        <w:t>а</w:t>
      </w:r>
      <w:r w:rsidRPr="00D36110">
        <w:rPr>
          <w:lang w:val="sr-Cyrl-CS"/>
        </w:rPr>
        <w:t xml:space="preserve"> заинтересован</w:t>
      </w:r>
      <w:r w:rsidRPr="00D36110">
        <w:t>а лица</w:t>
      </w:r>
      <w:r w:rsidR="00D6611C">
        <w:rPr>
          <w:lang w:val="sr-Cyrl-CS"/>
        </w:rPr>
        <w:t xml:space="preserve"> која</w:t>
      </w:r>
      <w:r w:rsidRPr="00D36110">
        <w:rPr>
          <w:lang w:val="sr-Cyrl-CS"/>
        </w:rPr>
        <w:t xml:space="preserve"> испуњавају обавезне услове за учешће у поступку из члана </w:t>
      </w:r>
      <w:r w:rsidRPr="00D36110">
        <w:t>75</w:t>
      </w:r>
      <w:r w:rsidRPr="00D36110">
        <w:rPr>
          <w:lang w:val="sr-Cyrl-CS"/>
        </w:rPr>
        <w:t>.</w:t>
      </w:r>
      <w:r w:rsidRPr="00D36110">
        <w:t>ст.</w:t>
      </w:r>
      <w:r w:rsidR="00CA0D99">
        <w:t xml:space="preserve"> </w:t>
      </w:r>
      <w:r w:rsidRPr="00D36110">
        <w:t>1.</w:t>
      </w:r>
      <w:r w:rsidRPr="00D36110">
        <w:rPr>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E42176" w:rsidRPr="00D36110" w:rsidRDefault="00E42176" w:rsidP="00EB2032">
      <w:pPr>
        <w:tabs>
          <w:tab w:val="left" w:pos="0"/>
        </w:tabs>
        <w:jc w:val="both"/>
        <w:rPr>
          <w:sz w:val="22"/>
          <w:szCs w:val="22"/>
          <w:lang w:val="sr-Cyrl-CS"/>
        </w:rPr>
      </w:pPr>
    </w:p>
    <w:p w:rsidR="00E42176" w:rsidRPr="00D36110" w:rsidRDefault="00E42176" w:rsidP="00EB2032">
      <w:pPr>
        <w:tabs>
          <w:tab w:val="left" w:pos="0"/>
        </w:tabs>
        <w:jc w:val="both"/>
      </w:pPr>
      <w:r w:rsidRPr="00D36110">
        <w:rPr>
          <w:lang w:val="sr-Cyrl-CS"/>
        </w:rPr>
        <w:t>Понуду, доставити у затвореној коверти</w:t>
      </w:r>
      <w:r w:rsidRPr="00D36110">
        <w:t xml:space="preserve"> </w:t>
      </w:r>
      <w:r w:rsidRPr="00D36110">
        <w:rPr>
          <w:lang w:val="sr-Cyrl-CS"/>
        </w:rPr>
        <w:t xml:space="preserve">на адресу: Дом ученика средњих школа Ниш, Косовке девојке број 6, са назнаком: ПОНУДА за набавку </w:t>
      </w:r>
      <w:r w:rsidR="00EB2032">
        <w:rPr>
          <w:lang w:val="sr-Cyrl-CS"/>
        </w:rPr>
        <w:t xml:space="preserve">добара </w:t>
      </w:r>
      <w:r w:rsidR="00B41E30">
        <w:rPr>
          <w:lang w:val="sr-Cyrl-CS"/>
        </w:rPr>
        <w:t xml:space="preserve">- </w:t>
      </w:r>
      <w:r w:rsidR="00EB2032">
        <w:rPr>
          <w:lang w:val="sr-Cyrl-CS"/>
        </w:rPr>
        <w:t>Опрема</w:t>
      </w:r>
      <w:r w:rsidR="00EB2032">
        <w:t xml:space="preserve"> </w:t>
      </w:r>
      <w:r w:rsidR="00FF21E7">
        <w:rPr>
          <w:lang w:val="sr-Cyrl-RS"/>
        </w:rPr>
        <w:t xml:space="preserve">за кухињу </w:t>
      </w:r>
      <w:r w:rsidR="00FF21E7">
        <w:t>подељен</w:t>
      </w:r>
      <w:r w:rsidR="00FF21E7">
        <w:rPr>
          <w:lang w:val="sr-Cyrl-RS"/>
        </w:rPr>
        <w:t>о</w:t>
      </w:r>
      <w:r w:rsidR="00EB2032">
        <w:t xml:space="preserve"> </w:t>
      </w:r>
      <w:r w:rsidR="00B41E30">
        <w:rPr>
          <w:lang w:val="sr-Cyrl-RS"/>
        </w:rPr>
        <w:t>по</w:t>
      </w:r>
      <w:r w:rsidRPr="00D36110">
        <w:t xml:space="preserve"> партиј</w:t>
      </w:r>
      <w:r w:rsidR="00B41E30">
        <w:rPr>
          <w:lang w:val="sr-Cyrl-RS"/>
        </w:rPr>
        <w:t>ама</w:t>
      </w:r>
      <w:r w:rsidRPr="00D36110">
        <w:t xml:space="preserve">, са назнаком Партије бр.____ </w:t>
      </w:r>
      <w:proofErr w:type="gramStart"/>
      <w:r w:rsidRPr="00D36110">
        <w:t>и</w:t>
      </w:r>
      <w:proofErr w:type="gramEnd"/>
      <w:r w:rsidRPr="00D36110">
        <w:t xml:space="preserve"> назива партије</w:t>
      </w:r>
      <w:r w:rsidR="00FF21E7">
        <w:rPr>
          <w:lang w:val="sr-Cyrl-RS"/>
        </w:rPr>
        <w:t xml:space="preserve"> _______________</w:t>
      </w:r>
      <w:r w:rsidRPr="00D36110">
        <w:t xml:space="preserve"> за коју се понуда подноси, за Дом ученика ср</w:t>
      </w:r>
      <w:r w:rsidR="00EB2032">
        <w:t xml:space="preserve">едњих школа Ниш, бр. </w:t>
      </w:r>
      <w:proofErr w:type="gramStart"/>
      <w:r w:rsidR="00EB2032">
        <w:t>ЈНД-М 1.1.</w:t>
      </w:r>
      <w:r w:rsidR="00FF21E7">
        <w:rPr>
          <w:lang w:val="sr-Cyrl-RS"/>
        </w:rPr>
        <w:t>9</w:t>
      </w:r>
      <w:r w:rsidR="00FF21E7">
        <w:t>/</w:t>
      </w:r>
      <w:r w:rsidR="00FF21E7">
        <w:rPr>
          <w:lang w:val="sr-Cyrl-RS"/>
        </w:rPr>
        <w:t>2018</w:t>
      </w:r>
      <w:r w:rsidRPr="00D36110">
        <w:t xml:space="preserve">, „НЕ ОТВАРАТИ“, </w:t>
      </w:r>
      <w:r w:rsidRPr="00D36110">
        <w:rPr>
          <w:lang w:val="sr-Cyrl-CS"/>
        </w:rPr>
        <w:t>а на полеђини коверте назначити пун назив и адресу понуђача, контакт особу и број телефона</w:t>
      </w:r>
      <w:r w:rsidRPr="00D36110">
        <w:t>.</w:t>
      </w:r>
      <w:proofErr w:type="gramEnd"/>
    </w:p>
    <w:p w:rsidR="00E42176" w:rsidRPr="00D36110" w:rsidRDefault="00E42176" w:rsidP="00E42176">
      <w:pPr>
        <w:tabs>
          <w:tab w:val="left" w:pos="709"/>
        </w:tabs>
        <w:ind w:left="360"/>
        <w:textAlignment w:val="baseline"/>
        <w:rPr>
          <w:lang w:val="sr-Cyrl-BA" w:eastAsia="en-GB"/>
        </w:rPr>
      </w:pPr>
      <w:r w:rsidRPr="00D36110">
        <w:rPr>
          <w:lang w:val="sr-Cyrl-BA" w:eastAsia="en-GB"/>
        </w:rPr>
        <w:tab/>
      </w:r>
    </w:p>
    <w:p w:rsidR="00E42176" w:rsidRPr="00D36110" w:rsidRDefault="00E42176" w:rsidP="00E42176">
      <w:pPr>
        <w:tabs>
          <w:tab w:val="left" w:pos="709"/>
        </w:tabs>
        <w:textAlignment w:val="baseline"/>
        <w:rPr>
          <w:b/>
          <w:lang w:val="sr-Cyrl-CS" w:eastAsia="en-GB"/>
        </w:rPr>
      </w:pPr>
      <w:r w:rsidRPr="00D36110">
        <w:rPr>
          <w:b/>
          <w:lang w:val="sr-Cyrl-CS" w:eastAsia="en-GB"/>
        </w:rPr>
        <w:t>Последњи дан рока, односно датум и сат за подношење понуда</w:t>
      </w:r>
    </w:p>
    <w:p w:rsidR="00E42176" w:rsidRPr="00D36110" w:rsidRDefault="00E42176" w:rsidP="00E42176">
      <w:pPr>
        <w:tabs>
          <w:tab w:val="left" w:pos="1134"/>
        </w:tabs>
        <w:rPr>
          <w:sz w:val="16"/>
          <w:szCs w:val="16"/>
          <w:lang w:val="sr-Cyrl-BA" w:eastAsia="en-GB"/>
        </w:rPr>
      </w:pPr>
    </w:p>
    <w:p w:rsidR="00E42176" w:rsidRPr="00D36110" w:rsidRDefault="004E2D3B" w:rsidP="00EB2032">
      <w:pPr>
        <w:tabs>
          <w:tab w:val="left" w:pos="1134"/>
        </w:tabs>
        <w:ind w:firstLine="851"/>
        <w:jc w:val="both"/>
      </w:pPr>
      <w:r w:rsidRPr="00D36110">
        <w:rPr>
          <w:b/>
          <w:lang w:val="sr-Cyrl-CS"/>
        </w:rPr>
        <w:t>Рок за подношење</w:t>
      </w:r>
      <w:r w:rsidR="00EB2032">
        <w:rPr>
          <w:b/>
          <w:lang w:val="sr-Cyrl-CS"/>
        </w:rPr>
        <w:t xml:space="preserve"> понуде је </w:t>
      </w:r>
      <w:r w:rsidR="00FF21E7">
        <w:rPr>
          <w:b/>
          <w:lang w:val="sr-Cyrl-CS"/>
        </w:rPr>
        <w:t>03</w:t>
      </w:r>
      <w:r w:rsidR="00E42176" w:rsidRPr="00D36110">
        <w:rPr>
          <w:b/>
        </w:rPr>
        <w:t>.</w:t>
      </w:r>
      <w:r w:rsidR="00FF21E7">
        <w:rPr>
          <w:b/>
          <w:lang w:val="sr-Cyrl-RS"/>
        </w:rPr>
        <w:t>10</w:t>
      </w:r>
      <w:r w:rsidR="00E42176" w:rsidRPr="00D36110">
        <w:rPr>
          <w:b/>
          <w:lang w:val="sr-Cyrl-CS"/>
        </w:rPr>
        <w:t>.201</w:t>
      </w:r>
      <w:r w:rsidR="00FF21E7">
        <w:rPr>
          <w:b/>
          <w:lang w:val="sr-Cyrl-CS"/>
        </w:rPr>
        <w:t>8</w:t>
      </w:r>
      <w:r w:rsidR="00E42176" w:rsidRPr="00D36110">
        <w:rPr>
          <w:b/>
          <w:lang w:val="sr-Cyrl-CS"/>
        </w:rPr>
        <w:t>.</w:t>
      </w:r>
      <w:r w:rsidR="00083B45">
        <w:rPr>
          <w:b/>
          <w:lang w:val="sr-Cyrl-CS"/>
        </w:rPr>
        <w:t xml:space="preserve"> </w:t>
      </w:r>
      <w:r w:rsidR="00E42176" w:rsidRPr="00D36110">
        <w:rPr>
          <w:b/>
          <w:lang w:val="sr-Cyrl-CS"/>
        </w:rPr>
        <w:t xml:space="preserve">године, </w:t>
      </w:r>
      <w:r w:rsidR="00E42176" w:rsidRPr="00D36110">
        <w:rPr>
          <w:lang w:val="sr-Cyrl-BA" w:eastAsia="en-GB"/>
        </w:rPr>
        <w:t>без обзира на начин достављања понуде</w:t>
      </w:r>
      <w:r w:rsidR="00E42176" w:rsidRPr="00D36110">
        <w:rPr>
          <w:lang w:val="sr-Cyrl-CS" w:eastAsia="en-GB"/>
        </w:rPr>
        <w:t xml:space="preserve">. </w:t>
      </w:r>
      <w:r w:rsidR="00E42176" w:rsidRPr="00D36110">
        <w:rPr>
          <w:lang w:val="sr-Cyrl-CS"/>
        </w:rPr>
        <w:t xml:space="preserve">Благовременом понудом се сматра понуда која стигне наручиоцу најкасније последњег дана наведеног рока до </w:t>
      </w:r>
      <w:r w:rsidR="00E42176" w:rsidRPr="00D36110">
        <w:rPr>
          <w:b/>
          <w:lang w:val="sr-Cyrl-CS"/>
        </w:rPr>
        <w:t>1</w:t>
      </w:r>
      <w:r w:rsidR="00E42176" w:rsidRPr="00D36110">
        <w:rPr>
          <w:b/>
        </w:rPr>
        <w:t>0:00</w:t>
      </w:r>
      <w:r w:rsidR="00E42176" w:rsidRPr="00D36110">
        <w:rPr>
          <w:b/>
          <w:lang w:val="sr-Cyrl-CS"/>
        </w:rPr>
        <w:t xml:space="preserve"> часова</w:t>
      </w:r>
      <w:r w:rsidR="00E42176" w:rsidRPr="00D36110">
        <w:rPr>
          <w:lang w:val="sr-Cyrl-CS"/>
        </w:rPr>
        <w:t xml:space="preserve">. </w:t>
      </w: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Последице пропуштања рока одређеног за подношење понуда:</w:t>
      </w:r>
    </w:p>
    <w:p w:rsidR="00E42176" w:rsidRPr="00D36110" w:rsidRDefault="00E42176" w:rsidP="00EB2032">
      <w:pPr>
        <w:jc w:val="both"/>
        <w:rPr>
          <w:lang w:val="sr-Cyrl-CS" w:eastAsia="en-GB"/>
        </w:rPr>
      </w:pPr>
      <w:r w:rsidRPr="00D36110">
        <w:rPr>
          <w:lang w:val="sr-Cyrl-CS" w:eastAsia="en-GB"/>
        </w:rPr>
        <w:t>Понуде које буду примљене након датума и сата одређеног за подношење  понуда сматраће се неблаговременим.</w:t>
      </w:r>
    </w:p>
    <w:p w:rsidR="00E42176" w:rsidRPr="00D36110" w:rsidRDefault="00E42176" w:rsidP="00E42176">
      <w:pPr>
        <w:rPr>
          <w:lang w:val="sr-Cyrl-CS" w:eastAsia="en-GB"/>
        </w:rPr>
      </w:pPr>
    </w:p>
    <w:p w:rsidR="00E42176" w:rsidRPr="00D36110" w:rsidRDefault="00E42176" w:rsidP="00E42176">
      <w:pPr>
        <w:tabs>
          <w:tab w:val="left" w:pos="851"/>
        </w:tabs>
        <w:rPr>
          <w:b/>
          <w:bCs/>
          <w:u w:val="single"/>
          <w:lang w:val="sr-Cyrl-CS" w:eastAsia="en-GB"/>
        </w:rPr>
      </w:pPr>
      <w:r w:rsidRPr="00D36110">
        <w:rPr>
          <w:b/>
          <w:bCs/>
          <w:lang w:val="sr-Cyrl-CS" w:eastAsia="en-GB"/>
        </w:rPr>
        <w:tab/>
      </w:r>
      <w:r w:rsidRPr="00D36110">
        <w:rPr>
          <w:b/>
          <w:bCs/>
          <w:u w:val="single"/>
          <w:lang w:val="sr-Cyrl-BA" w:eastAsia="en-GB"/>
        </w:rPr>
        <w:t>1.10.</w:t>
      </w:r>
      <w:r w:rsidRPr="00D36110">
        <w:rPr>
          <w:b/>
          <w:bCs/>
          <w:u w:val="single"/>
          <w:lang w:val="sr-Cyrl-CS" w:eastAsia="en-GB"/>
        </w:rPr>
        <w:t xml:space="preserve"> Обавештење о месту,  дану и сату отварања понуда, као и времену и начину подношења пуномоћја:</w:t>
      </w:r>
    </w:p>
    <w:p w:rsidR="00E42176" w:rsidRPr="00D36110" w:rsidRDefault="00E42176" w:rsidP="00E42176">
      <w:pPr>
        <w:rPr>
          <w:b/>
          <w:bCs/>
          <w:lang w:val="sr-Cyrl-CS" w:eastAsia="en-GB"/>
        </w:rPr>
      </w:pP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 xml:space="preserve">Место отварања понуда: </w:t>
      </w:r>
      <w:r w:rsidRPr="00D36110">
        <w:rPr>
          <w:lang w:val="sr-Cyrl-CS" w:eastAsia="en-GB"/>
        </w:rPr>
        <w:t>Јавно отварање понуда обавиће се у просторијама управе Дома ученика средњих школа Ниш, улица Косовке девојке број 6.</w:t>
      </w:r>
    </w:p>
    <w:p w:rsidR="00E42176" w:rsidRPr="00D36110" w:rsidRDefault="00E42176" w:rsidP="00EB2032">
      <w:pPr>
        <w:ind w:firstLine="720"/>
        <w:jc w:val="both"/>
        <w:rPr>
          <w:b/>
          <w:lang w:eastAsia="en-GB"/>
        </w:rPr>
      </w:pPr>
    </w:p>
    <w:p w:rsidR="00E42176" w:rsidRPr="00D36110" w:rsidRDefault="00E42176" w:rsidP="00EB2032">
      <w:pPr>
        <w:ind w:firstLine="720"/>
        <w:jc w:val="both"/>
        <w:rPr>
          <w:lang w:val="sr-Cyrl-CS" w:eastAsia="en-GB"/>
        </w:rPr>
      </w:pPr>
      <w:r w:rsidRPr="00D36110">
        <w:rPr>
          <w:b/>
          <w:lang w:val="sr-Cyrl-CS" w:eastAsia="en-GB"/>
        </w:rPr>
        <w:t xml:space="preserve">  Дан и сат отварања понуда</w:t>
      </w:r>
      <w:r w:rsidRPr="00D36110">
        <w:rPr>
          <w:lang w:val="sr-Cyrl-CS" w:eastAsia="en-GB"/>
        </w:rPr>
        <w:t xml:space="preserve">: </w:t>
      </w:r>
      <w:r w:rsidRPr="00D36110">
        <w:rPr>
          <w:lang w:val="sr-Cyrl-BA" w:eastAsia="en-GB"/>
        </w:rPr>
        <w:t xml:space="preserve">Отварање понуда обавиће се дана </w:t>
      </w:r>
      <w:r w:rsidR="00FF21E7">
        <w:rPr>
          <w:b/>
          <w:lang w:val="sr-Cyrl-RS" w:eastAsia="en-GB"/>
        </w:rPr>
        <w:t>03.10</w:t>
      </w:r>
      <w:r w:rsidRPr="00D36110">
        <w:rPr>
          <w:b/>
          <w:lang w:val="ru-RU" w:eastAsia="en-GB"/>
        </w:rPr>
        <w:t>.201</w:t>
      </w:r>
      <w:r w:rsidR="00FF21E7">
        <w:rPr>
          <w:b/>
          <w:lang w:val="ru-RU" w:eastAsia="en-GB"/>
        </w:rPr>
        <w:t>8</w:t>
      </w:r>
      <w:r w:rsidRPr="00D36110">
        <w:rPr>
          <w:b/>
          <w:lang w:val="ru-RU" w:eastAsia="en-GB"/>
        </w:rPr>
        <w:t>. године са почетком у 10</w:t>
      </w:r>
      <w:r w:rsidRPr="00D36110">
        <w:rPr>
          <w:b/>
          <w:lang w:eastAsia="en-GB"/>
        </w:rPr>
        <w:t>:</w:t>
      </w:r>
      <w:r w:rsidRPr="00D36110">
        <w:rPr>
          <w:b/>
          <w:lang w:val="ru-RU" w:eastAsia="en-GB"/>
        </w:rPr>
        <w:t xml:space="preserve">15  часова.   </w:t>
      </w:r>
    </w:p>
    <w:p w:rsidR="00E42176" w:rsidRPr="00D36110" w:rsidRDefault="00E42176" w:rsidP="00EB2032">
      <w:pPr>
        <w:jc w:val="both"/>
        <w:rPr>
          <w:lang w:val="sr-Cyrl-CS" w:eastAsia="en-GB"/>
        </w:rPr>
      </w:pPr>
      <w:r w:rsidRPr="00D36110">
        <w:rPr>
          <w:b/>
          <w:lang w:val="sr-Cyrl-CS" w:eastAsia="en-GB"/>
        </w:rPr>
        <w:tab/>
      </w:r>
    </w:p>
    <w:p w:rsidR="00E42176" w:rsidRPr="00D36110" w:rsidRDefault="00E42176" w:rsidP="00EB2032">
      <w:pPr>
        <w:tabs>
          <w:tab w:val="left" w:pos="851"/>
        </w:tabs>
        <w:ind w:right="-203"/>
        <w:jc w:val="both"/>
        <w:rPr>
          <w:b/>
          <w:lang w:val="sr-Cyrl-CS" w:eastAsia="en-GB"/>
        </w:rPr>
      </w:pPr>
      <w:r w:rsidRPr="00D36110">
        <w:rPr>
          <w:lang w:val="sr-Cyrl-BA" w:eastAsia="en-GB"/>
        </w:rPr>
        <w:tab/>
      </w:r>
      <w:r w:rsidRPr="00D36110">
        <w:rPr>
          <w:b/>
          <w:lang w:val="sr-Cyrl-CS" w:eastAsia="en-GB"/>
        </w:rPr>
        <w:t xml:space="preserve">Време и начин подношења пуномоћја: </w:t>
      </w:r>
      <w:r w:rsidRPr="00D36110">
        <w:rPr>
          <w:lang w:val="sr-Cyrl-CS" w:eastAsia="en-GB"/>
        </w:rPr>
        <w:t>Јавном отварању понуда могу присуствовати овлашћени представници понуђача који морају имати писано овлашћење тј. пуномоћ.</w:t>
      </w:r>
    </w:p>
    <w:p w:rsidR="00E42176" w:rsidRPr="00D36110" w:rsidRDefault="00E42176" w:rsidP="00EB2032">
      <w:pPr>
        <w:tabs>
          <w:tab w:val="left" w:pos="851"/>
        </w:tabs>
        <w:ind w:right="-203"/>
        <w:jc w:val="both"/>
        <w:rPr>
          <w:b/>
          <w:lang w:val="sr-Cyrl-CS" w:eastAsia="en-GB"/>
        </w:rPr>
      </w:pPr>
      <w:r w:rsidRPr="00D36110">
        <w:rPr>
          <w:b/>
          <w:lang w:val="sr-Cyrl-CS" w:eastAsia="en-GB"/>
        </w:rPr>
        <w:tab/>
      </w:r>
      <w:r w:rsidRPr="00D36110">
        <w:rPr>
          <w:lang w:val="sr-Cyrl-CS" w:eastAsia="en-GB"/>
        </w:rPr>
        <w:t>Писано овлашћење се предаје Комисији пре отварања понуда</w:t>
      </w:r>
      <w:bookmarkStart w:id="0" w:name="OLE_LINK1"/>
      <w:bookmarkStart w:id="1" w:name="OLE_LINK2"/>
      <w:r w:rsidRPr="00D36110">
        <w:rPr>
          <w:lang w:eastAsia="en-GB"/>
        </w:rPr>
        <w:t>.</w:t>
      </w:r>
    </w:p>
    <w:p w:rsidR="00E42176" w:rsidRPr="00D36110" w:rsidRDefault="00E42176" w:rsidP="00EB2032">
      <w:pPr>
        <w:tabs>
          <w:tab w:val="left" w:pos="851"/>
        </w:tabs>
        <w:jc w:val="both"/>
        <w:rPr>
          <w:lang w:val="sr-Cyrl-CS" w:eastAsia="en-GB"/>
        </w:rPr>
      </w:pPr>
      <w:r w:rsidRPr="00D36110">
        <w:rPr>
          <w:lang w:val="sr-Cyrl-BA" w:eastAsia="en-GB"/>
        </w:rPr>
        <w:tab/>
      </w:r>
      <w:r w:rsidRPr="00D36110">
        <w:rPr>
          <w:lang w:val="sr-Cyrl-CS" w:eastAsia="en-GB"/>
        </w:rPr>
        <w:t xml:space="preserve">Уколико овлашћени представници не поднесу овлашћење, у поступку учествују као обична јавност.  </w:t>
      </w:r>
    </w:p>
    <w:bookmarkEnd w:id="0"/>
    <w:bookmarkEnd w:id="1"/>
    <w:p w:rsidR="00E42176" w:rsidRPr="00D36110" w:rsidRDefault="00E42176" w:rsidP="00EB2032">
      <w:pPr>
        <w:tabs>
          <w:tab w:val="left" w:pos="851"/>
        </w:tabs>
        <w:jc w:val="both"/>
        <w:rPr>
          <w:b/>
          <w:bCs/>
          <w:u w:val="single"/>
          <w:lang w:val="sr-Cyrl-CS" w:eastAsia="en-GB"/>
        </w:rPr>
      </w:pPr>
      <w:r w:rsidRPr="00D36110">
        <w:rPr>
          <w:b/>
          <w:bCs/>
          <w:lang w:val="sr-Cyrl-BA" w:eastAsia="en-GB"/>
        </w:rPr>
        <w:tab/>
      </w:r>
      <w:r w:rsidRPr="00D36110">
        <w:rPr>
          <w:b/>
          <w:bCs/>
          <w:u w:val="single"/>
          <w:lang w:val="sr-Cyrl-BA" w:eastAsia="en-GB"/>
        </w:rPr>
        <w:t xml:space="preserve">1.11. </w:t>
      </w:r>
      <w:r w:rsidRPr="00D36110">
        <w:rPr>
          <w:b/>
          <w:bCs/>
          <w:u w:val="single"/>
          <w:lang w:val="sr-Cyrl-CS" w:eastAsia="en-GB"/>
        </w:rPr>
        <w:t>Обавештење о року у коме ће наручилац донети одлуку о додели уговора:</w:t>
      </w:r>
    </w:p>
    <w:p w:rsidR="00E42176" w:rsidRPr="00D36110" w:rsidRDefault="00E42176" w:rsidP="00E42176">
      <w:pPr>
        <w:rPr>
          <w:b/>
          <w:bCs/>
          <w:u w:val="single"/>
          <w:lang w:val="sr-Cyrl-CS" w:eastAsia="en-GB"/>
        </w:rPr>
      </w:pPr>
    </w:p>
    <w:p w:rsidR="00E42176" w:rsidRPr="00D36110" w:rsidRDefault="00E42176" w:rsidP="00E42176">
      <w:pPr>
        <w:rPr>
          <w:lang w:val="sr-Cyrl-BA" w:eastAsia="en-GB"/>
        </w:rPr>
      </w:pPr>
      <w:r w:rsidRPr="00D36110">
        <w:rPr>
          <w:lang w:val="sr-Cyrl-CS" w:eastAsia="en-GB"/>
        </w:rPr>
        <w:t xml:space="preserve">            Одлука о додели уговора, са образложењем, донеће се </w:t>
      </w:r>
      <w:r w:rsidRPr="00D36110">
        <w:rPr>
          <w:b/>
          <w:lang w:val="sr-Cyrl-CS" w:eastAsia="en-GB"/>
        </w:rPr>
        <w:t xml:space="preserve">у року од </w:t>
      </w:r>
      <w:r w:rsidRPr="00D36110">
        <w:rPr>
          <w:b/>
          <w:lang w:eastAsia="en-GB"/>
        </w:rPr>
        <w:t>10</w:t>
      </w:r>
      <w:r w:rsidRPr="00D36110">
        <w:rPr>
          <w:b/>
          <w:lang w:val="sr-Cyrl-CS" w:eastAsia="en-GB"/>
        </w:rPr>
        <w:t xml:space="preserve"> дана</w:t>
      </w:r>
      <w:r w:rsidRPr="00D36110">
        <w:rPr>
          <w:lang w:val="sr-Cyrl-CS" w:eastAsia="en-GB"/>
        </w:rPr>
        <w:t xml:space="preserve"> од дана јавног отварања понуда</w:t>
      </w:r>
      <w:r w:rsidRPr="00D36110">
        <w:rPr>
          <w:lang w:val="sr-Cyrl-BA" w:eastAsia="en-GB"/>
        </w:rPr>
        <w:t>, у складу са чланом 108. став 3. Закона о јавним набавкама.</w:t>
      </w:r>
    </w:p>
    <w:p w:rsidR="00E42176" w:rsidRPr="00D36110" w:rsidRDefault="00E42176" w:rsidP="00E42176">
      <w:pPr>
        <w:rPr>
          <w:b/>
          <w:bCs/>
          <w:lang w:eastAsia="en-GB"/>
        </w:rPr>
      </w:pPr>
    </w:p>
    <w:p w:rsidR="00647ACE" w:rsidRDefault="00647ACE" w:rsidP="00E42176">
      <w:pPr>
        <w:jc w:val="center"/>
        <w:rPr>
          <w:b/>
          <w:bCs/>
          <w:lang w:val="sr-Cyrl-CS" w:eastAsia="en-GB"/>
        </w:rPr>
      </w:pPr>
    </w:p>
    <w:p w:rsidR="004923E6" w:rsidRDefault="004923E6">
      <w:pPr>
        <w:suppressAutoHyphens w:val="0"/>
        <w:spacing w:after="120" w:line="240" w:lineRule="auto"/>
        <w:jc w:val="center"/>
        <w:rPr>
          <w:b/>
          <w:bCs/>
          <w:lang w:val="sr-Cyrl-CS" w:eastAsia="en-GB"/>
        </w:rPr>
      </w:pPr>
    </w:p>
    <w:p w:rsidR="00E42176" w:rsidRDefault="00E42176" w:rsidP="00E42176">
      <w:pPr>
        <w:jc w:val="center"/>
        <w:rPr>
          <w:b/>
          <w:bCs/>
          <w:lang w:val="sr-Cyrl-CS" w:eastAsia="en-GB"/>
        </w:rPr>
      </w:pPr>
      <w:r w:rsidRPr="00D36110">
        <w:rPr>
          <w:b/>
          <w:bCs/>
          <w:lang w:val="sr-Cyrl-CS" w:eastAsia="en-GB"/>
        </w:rPr>
        <w:lastRenderedPageBreak/>
        <w:t>2. ПОДАЦИ О ПРЕДМЕТУ ЈАВНЕ НАБАВКЕ</w:t>
      </w:r>
    </w:p>
    <w:p w:rsidR="00FF21E7" w:rsidRPr="00D36110" w:rsidRDefault="00FF21E7" w:rsidP="00E42176">
      <w:pPr>
        <w:jc w:val="center"/>
        <w:rPr>
          <w:b/>
          <w:bCs/>
          <w:lang w:val="sr-Cyrl-CS" w:eastAsia="en-GB"/>
        </w:rPr>
      </w:pPr>
    </w:p>
    <w:p w:rsidR="003B716B" w:rsidRPr="00D36110" w:rsidRDefault="00E42176" w:rsidP="003B716B">
      <w:pPr>
        <w:jc w:val="both"/>
        <w:rPr>
          <w:b/>
          <w:bCs/>
        </w:rPr>
      </w:pPr>
      <w:r w:rsidRPr="00D36110">
        <w:rPr>
          <w:b/>
          <w:bCs/>
        </w:rPr>
        <w:t>2.1</w:t>
      </w:r>
      <w:r w:rsidR="008A5AF1" w:rsidRPr="00D36110">
        <w:rPr>
          <w:b/>
          <w:bCs/>
        </w:rPr>
        <w:t>.</w:t>
      </w:r>
      <w:r w:rsidRPr="00D36110">
        <w:rPr>
          <w:b/>
          <w:bCs/>
        </w:rPr>
        <w:t xml:space="preserve"> </w:t>
      </w:r>
      <w:r w:rsidR="003B716B" w:rsidRPr="00D36110">
        <w:rPr>
          <w:b/>
          <w:bCs/>
        </w:rPr>
        <w:t>Предмет јавне набавке</w:t>
      </w:r>
      <w:r w:rsidRPr="00D36110">
        <w:rPr>
          <w:b/>
          <w:bCs/>
        </w:rPr>
        <w:t>:</w:t>
      </w:r>
    </w:p>
    <w:p w:rsidR="004E2D3B" w:rsidRPr="00D36110" w:rsidRDefault="004E2D3B" w:rsidP="003B716B">
      <w:pPr>
        <w:jc w:val="both"/>
      </w:pPr>
    </w:p>
    <w:p w:rsidR="003B716B" w:rsidRDefault="003B716B" w:rsidP="003B716B">
      <w:pPr>
        <w:jc w:val="both"/>
        <w:rPr>
          <w:lang w:val="sr-Cyrl-RS"/>
        </w:rPr>
      </w:pPr>
      <w:proofErr w:type="gramStart"/>
      <w:r w:rsidRPr="00D36110">
        <w:t>Предмет јавне набавке бр</w:t>
      </w:r>
      <w:r w:rsidRPr="00D36110">
        <w:rPr>
          <w:lang w:val="ru-RU"/>
        </w:rPr>
        <w:t>.</w:t>
      </w:r>
      <w:proofErr w:type="gramEnd"/>
      <w:r w:rsidR="00AC01A3">
        <w:rPr>
          <w:lang w:val="ru-RU"/>
        </w:rPr>
        <w:t xml:space="preserve"> </w:t>
      </w:r>
      <w:r w:rsidRPr="00D36110">
        <w:rPr>
          <w:lang w:val="ru-RU"/>
        </w:rPr>
        <w:t>ЈНД-М</w:t>
      </w:r>
      <w:r w:rsidR="00EB2032">
        <w:rPr>
          <w:lang w:val="ru-RU"/>
        </w:rPr>
        <w:t xml:space="preserve"> </w:t>
      </w:r>
      <w:r w:rsidRPr="00D36110">
        <w:rPr>
          <w:lang w:val="ru-RU"/>
        </w:rPr>
        <w:t>1.1.</w:t>
      </w:r>
      <w:r w:rsidR="00FF21E7">
        <w:rPr>
          <w:lang w:val="ru-RU"/>
        </w:rPr>
        <w:t>9</w:t>
      </w:r>
      <w:r w:rsidRPr="00D36110">
        <w:rPr>
          <w:lang w:val="ru-RU"/>
        </w:rPr>
        <w:t>/</w:t>
      </w:r>
      <w:r w:rsidR="00FF21E7">
        <w:rPr>
          <w:lang w:val="ru-RU"/>
        </w:rPr>
        <w:t>2018</w:t>
      </w:r>
      <w:r w:rsidRPr="00D36110">
        <w:t xml:space="preserve"> </w:t>
      </w:r>
      <w:r w:rsidR="00C90C27" w:rsidRPr="00D36110">
        <w:t xml:space="preserve"> је опрема</w:t>
      </w:r>
      <w:r w:rsidR="00EC6AE8" w:rsidRPr="00D36110">
        <w:t xml:space="preserve"> </w:t>
      </w:r>
      <w:r w:rsidRPr="00D36110">
        <w:t>подељена по партијама</w:t>
      </w:r>
      <w:r w:rsidR="001E2D68">
        <w:rPr>
          <w:lang w:val="sr-Cyrl-RS"/>
        </w:rPr>
        <w:t>.</w:t>
      </w:r>
    </w:p>
    <w:p w:rsidR="001E2D68" w:rsidRDefault="001E2D68" w:rsidP="003B716B">
      <w:pPr>
        <w:jc w:val="both"/>
        <w:rPr>
          <w:i/>
          <w:lang w:val="sr-Cyrl-RS"/>
        </w:rPr>
      </w:pPr>
    </w:p>
    <w:p w:rsidR="001E2D68" w:rsidRPr="00D36110" w:rsidRDefault="001E2D68" w:rsidP="001E2D68">
      <w:pPr>
        <w:tabs>
          <w:tab w:val="left" w:pos="840"/>
          <w:tab w:val="left" w:pos="1701"/>
        </w:tabs>
        <w:rPr>
          <w:lang w:val="sr-Cyrl-CS"/>
        </w:rPr>
      </w:pPr>
      <w:r w:rsidRPr="00D36110">
        <w:rPr>
          <w:lang w:val="sr-Cyrl-CS"/>
        </w:rPr>
        <w:t>Назив и ознака из општег речника  набавке:</w:t>
      </w:r>
    </w:p>
    <w:p w:rsidR="00FF21E7" w:rsidRDefault="00FF21E7" w:rsidP="00824009">
      <w:pPr>
        <w:tabs>
          <w:tab w:val="left" w:pos="840"/>
          <w:tab w:val="left" w:pos="1701"/>
        </w:tabs>
        <w:rPr>
          <w:b/>
          <w:lang w:val="sr-Cyrl-CS"/>
        </w:rPr>
      </w:pPr>
    </w:p>
    <w:p w:rsidR="00824009" w:rsidRPr="00D36110" w:rsidRDefault="00824009" w:rsidP="00824009">
      <w:pPr>
        <w:tabs>
          <w:tab w:val="left" w:pos="840"/>
          <w:tab w:val="left" w:pos="1701"/>
        </w:tabs>
        <w:rPr>
          <w:lang w:val="sr-Cyrl-CS"/>
        </w:rPr>
      </w:pPr>
      <w:r w:rsidRPr="00D36110">
        <w:rPr>
          <w:b/>
          <w:lang w:val="sr-Cyrl-CS"/>
        </w:rPr>
        <w:t>Партија 1</w:t>
      </w:r>
      <w:r w:rsidRPr="00D36110">
        <w:rPr>
          <w:lang w:val="sr-Cyrl-CS"/>
        </w:rPr>
        <w:t xml:space="preserve"> –</w:t>
      </w:r>
      <w:r w:rsidRPr="00D36110">
        <w:rPr>
          <w:lang w:val="sr-Cyrl-CS" w:eastAsia="sr-Latn-CS"/>
        </w:rPr>
        <w:t xml:space="preserve"> </w:t>
      </w:r>
      <w:r w:rsidRPr="00D36110">
        <w:rPr>
          <w:b/>
          <w:lang w:val="sr-Cyrl-CS" w:eastAsia="sr-Latn-CS"/>
        </w:rPr>
        <w:t xml:space="preserve">Опрема за </w:t>
      </w:r>
      <w:r w:rsidR="00FF21E7">
        <w:rPr>
          <w:b/>
          <w:lang w:val="sr-Cyrl-CS" w:eastAsia="sr-Latn-CS"/>
        </w:rPr>
        <w:t>кухињу</w:t>
      </w:r>
    </w:p>
    <w:p w:rsidR="00FF21E7" w:rsidRDefault="00FF21E7" w:rsidP="00FF21E7">
      <w:pPr>
        <w:pStyle w:val="ListParagraph"/>
        <w:ind w:left="624" w:right="-180"/>
        <w:jc w:val="both"/>
        <w:rPr>
          <w:lang w:val="sr-Cyrl-RS"/>
        </w:rPr>
      </w:pPr>
    </w:p>
    <w:p w:rsidR="00FF21E7" w:rsidRPr="00FF21E7" w:rsidRDefault="00FF21E7" w:rsidP="00FF21E7">
      <w:pPr>
        <w:pStyle w:val="ListParagraph"/>
        <w:ind w:left="624" w:right="-180"/>
        <w:jc w:val="both"/>
        <w:rPr>
          <w:lang w:val="sr-Cyrl-RS"/>
        </w:rPr>
      </w:pPr>
      <w:r w:rsidRPr="00FF21E7">
        <w:rPr>
          <w:lang w:val="sr-Cyrl-RS"/>
        </w:rPr>
        <w:t xml:space="preserve">- 39711130 </w:t>
      </w:r>
      <w:r w:rsidRPr="00FF21E7">
        <w:t xml:space="preserve">– </w:t>
      </w:r>
      <w:r w:rsidRPr="00FF21E7">
        <w:rPr>
          <w:lang w:val="sr-Cyrl-RS"/>
        </w:rPr>
        <w:t>Фрижидери;</w:t>
      </w:r>
    </w:p>
    <w:p w:rsidR="00FF21E7" w:rsidRPr="00FF21E7" w:rsidRDefault="00FF21E7" w:rsidP="00FF21E7">
      <w:pPr>
        <w:pStyle w:val="ListParagraph"/>
        <w:ind w:left="624" w:right="-180"/>
        <w:jc w:val="both"/>
        <w:rPr>
          <w:lang w:val="sr-Cyrl-RS"/>
        </w:rPr>
      </w:pPr>
      <w:r w:rsidRPr="00FF21E7">
        <w:rPr>
          <w:lang w:val="sr-Cyrl-RS"/>
        </w:rPr>
        <w:t>- 39711361 – Електричне пећнице;</w:t>
      </w:r>
    </w:p>
    <w:p w:rsidR="00FF21E7" w:rsidRPr="00FF21E7" w:rsidRDefault="00FF21E7" w:rsidP="00FF21E7">
      <w:pPr>
        <w:pStyle w:val="ListParagraph"/>
        <w:ind w:left="624" w:right="-180"/>
        <w:jc w:val="both"/>
        <w:rPr>
          <w:lang w:val="sr-Cyrl-RS"/>
        </w:rPr>
      </w:pPr>
      <w:r w:rsidRPr="00FF21E7">
        <w:rPr>
          <w:lang w:val="sr-Cyrl-RS"/>
        </w:rPr>
        <w:t>- 39112100 – Трпезаријске столице;</w:t>
      </w:r>
    </w:p>
    <w:p w:rsidR="00FF21E7" w:rsidRPr="00FF21E7" w:rsidRDefault="00FF21E7" w:rsidP="00FF21E7">
      <w:pPr>
        <w:pStyle w:val="ListParagraph"/>
        <w:ind w:left="624" w:right="-180"/>
        <w:jc w:val="both"/>
        <w:rPr>
          <w:lang w:val="sr-Cyrl-RS"/>
        </w:rPr>
      </w:pPr>
      <w:r w:rsidRPr="00FF21E7">
        <w:rPr>
          <w:lang w:val="sr-Cyrl-RS"/>
        </w:rPr>
        <w:t>- 39711200 – Апарати за прераду хране.</w:t>
      </w:r>
    </w:p>
    <w:p w:rsidR="00FF21E7" w:rsidRPr="00FF21E7" w:rsidRDefault="00FF21E7" w:rsidP="00FF21E7">
      <w:pPr>
        <w:pStyle w:val="ListParagraph"/>
        <w:ind w:left="624" w:right="-180"/>
        <w:jc w:val="both"/>
        <w:rPr>
          <w:lang w:val="sr-Cyrl-RS"/>
        </w:rPr>
      </w:pPr>
    </w:p>
    <w:p w:rsidR="00FF21E7" w:rsidRDefault="00FF21E7" w:rsidP="00FF21E7">
      <w:pPr>
        <w:ind w:right="-180"/>
        <w:jc w:val="both"/>
        <w:rPr>
          <w:b/>
          <w:lang w:val="sr-Cyrl-RS"/>
        </w:rPr>
      </w:pPr>
      <w:r w:rsidRPr="00FF21E7">
        <w:rPr>
          <w:b/>
          <w:lang w:val="sr-Cyrl-RS"/>
        </w:rPr>
        <w:t>Партија 2 – Опрема за чишћење</w:t>
      </w:r>
    </w:p>
    <w:p w:rsidR="00FF21E7" w:rsidRPr="00FF21E7" w:rsidRDefault="00FF21E7" w:rsidP="00FF21E7">
      <w:pPr>
        <w:ind w:right="-180"/>
        <w:jc w:val="both"/>
        <w:rPr>
          <w:b/>
          <w:lang w:val="sr-Cyrl-RS"/>
        </w:rPr>
      </w:pPr>
    </w:p>
    <w:p w:rsidR="00FF21E7" w:rsidRPr="00FF21E7" w:rsidRDefault="00FF21E7" w:rsidP="00AD3A3C">
      <w:pPr>
        <w:pStyle w:val="ListParagraph"/>
        <w:numPr>
          <w:ilvl w:val="0"/>
          <w:numId w:val="20"/>
        </w:numPr>
        <w:suppressAutoHyphens w:val="0"/>
        <w:spacing w:after="120" w:line="240" w:lineRule="auto"/>
        <w:ind w:right="-180"/>
        <w:contextualSpacing/>
        <w:jc w:val="both"/>
        <w:rPr>
          <w:lang w:val="sr-Cyrl-RS"/>
        </w:rPr>
      </w:pPr>
      <w:r w:rsidRPr="00FF21E7">
        <w:rPr>
          <w:lang w:val="sr-Cyrl-RS"/>
        </w:rPr>
        <w:t>39713400 – Апарати за одржавање пода.</w:t>
      </w:r>
    </w:p>
    <w:p w:rsidR="00FF21E7" w:rsidRPr="00672175" w:rsidRDefault="00FF21E7" w:rsidP="00FF21E7">
      <w:pPr>
        <w:pStyle w:val="ListParagraph"/>
        <w:ind w:left="624" w:right="-180"/>
        <w:jc w:val="both"/>
        <w:rPr>
          <w:rFonts w:asciiTheme="majorHAnsi" w:hAnsiTheme="majorHAnsi"/>
          <w:b/>
          <w:i/>
          <w:u w:val="single"/>
        </w:rPr>
      </w:pPr>
      <w:r>
        <w:rPr>
          <w:rFonts w:asciiTheme="majorHAnsi" w:hAnsiTheme="majorHAnsi"/>
        </w:rPr>
        <w:t xml:space="preserve">  </w:t>
      </w:r>
      <w:r w:rsidRPr="00487A78">
        <w:rPr>
          <w:rFonts w:asciiTheme="majorHAnsi" w:hAnsiTheme="majorHAnsi"/>
          <w:b/>
        </w:rPr>
        <w:t xml:space="preserve">                                                                                   </w:t>
      </w:r>
    </w:p>
    <w:p w:rsidR="004E2D3B" w:rsidRPr="00D36110" w:rsidRDefault="004E2D3B" w:rsidP="001E2D68">
      <w:pPr>
        <w:tabs>
          <w:tab w:val="left" w:pos="8475"/>
        </w:tabs>
        <w:jc w:val="both"/>
        <w:rPr>
          <w:lang w:val="ru-RU"/>
        </w:rPr>
      </w:pPr>
      <w:r w:rsidRPr="00D36110">
        <w:rPr>
          <w:lang w:val="ru-RU"/>
        </w:rPr>
        <w:t xml:space="preserve">Врста и опис предмета јавне набавке саставни </w:t>
      </w:r>
      <w:r w:rsidRPr="00D36110">
        <w:rPr>
          <w:lang w:val="sr-Cyrl-CS"/>
        </w:rPr>
        <w:t>су</w:t>
      </w:r>
      <w:r w:rsidRPr="00D36110">
        <w:rPr>
          <w:lang w:val="ru-RU"/>
        </w:rPr>
        <w:t xml:space="preserve"> део конкурсне документације.</w:t>
      </w:r>
      <w:r w:rsidRPr="00D36110">
        <w:rPr>
          <w:lang w:val="ru-RU"/>
        </w:rPr>
        <w:tab/>
      </w:r>
    </w:p>
    <w:p w:rsidR="001E2D68" w:rsidRDefault="001E2D68" w:rsidP="00AC01A3">
      <w:pPr>
        <w:pStyle w:val="BodyText"/>
        <w:jc w:val="both"/>
        <w:rPr>
          <w:b/>
          <w:lang w:val="sr-Cyrl-CS"/>
        </w:rPr>
      </w:pPr>
    </w:p>
    <w:p w:rsidR="004E2D3B" w:rsidRPr="00D36110" w:rsidRDefault="004E2D3B" w:rsidP="00647ACE">
      <w:pPr>
        <w:jc w:val="both"/>
      </w:pPr>
      <w:r w:rsidRPr="00D36110">
        <w:rPr>
          <w:b/>
        </w:rPr>
        <w:t>2.2</w:t>
      </w:r>
      <w:r w:rsidRPr="00D36110">
        <w:rPr>
          <w:b/>
          <w:lang w:val="ru-RU"/>
        </w:rPr>
        <w:t>. Назнака да се поступак спроводи ради закључења уговора о јавној набавци или оквирног споразума</w:t>
      </w:r>
      <w:r w:rsidRPr="00D36110">
        <w:rPr>
          <w:b/>
        </w:rPr>
        <w:t xml:space="preserve">: </w:t>
      </w:r>
    </w:p>
    <w:p w:rsidR="004E2D3B" w:rsidRPr="00D36110" w:rsidRDefault="004E2D3B" w:rsidP="004E2D3B">
      <w:pPr>
        <w:tabs>
          <w:tab w:val="left" w:pos="840"/>
          <w:tab w:val="left" w:pos="1701"/>
        </w:tabs>
      </w:pPr>
      <w:r w:rsidRPr="00D36110">
        <w:rPr>
          <w:lang w:val="sr-Cyrl-CS"/>
        </w:rPr>
        <w:t>Поступак јавне набавке спроводи се ради закључења уговора о јавној набавци.</w:t>
      </w:r>
    </w:p>
    <w:p w:rsidR="004E2D3B" w:rsidRPr="00D36110" w:rsidRDefault="004E2D3B" w:rsidP="004E2D3B">
      <w:pPr>
        <w:rPr>
          <w:b/>
          <w:bCs/>
          <w:lang w:val="sr-Cyrl-CS"/>
        </w:rPr>
      </w:pPr>
    </w:p>
    <w:p w:rsidR="00E42176" w:rsidRPr="001E2D68" w:rsidRDefault="004E2D3B" w:rsidP="00E42176">
      <w:pPr>
        <w:jc w:val="both"/>
        <w:rPr>
          <w:lang w:val="sr-Cyrl-RS"/>
        </w:rPr>
      </w:pPr>
      <w:r w:rsidRPr="00D36110">
        <w:rPr>
          <w:b/>
        </w:rPr>
        <w:t>2.3</w:t>
      </w:r>
      <w:r w:rsidR="00E42176" w:rsidRPr="00D36110">
        <w:rPr>
          <w:b/>
        </w:rPr>
        <w:t>. Врста поступка јавне набавке</w:t>
      </w:r>
      <w:r w:rsidR="001E2D68">
        <w:t>: јавна набавка мале вредности</w:t>
      </w:r>
      <w:r w:rsidR="001E2D68">
        <w:rPr>
          <w:lang w:val="sr-Cyrl-RS"/>
        </w:rPr>
        <w:t xml:space="preserve"> </w:t>
      </w:r>
      <w:r w:rsidR="00E42176" w:rsidRPr="00D36110">
        <w:t>- набавка добара</w:t>
      </w:r>
      <w:r w:rsidR="001E2D68">
        <w:rPr>
          <w:lang w:val="sr-Cyrl-RS"/>
        </w:rPr>
        <w:t>.</w:t>
      </w:r>
    </w:p>
    <w:p w:rsidR="00CF2F36" w:rsidRDefault="00CF2F36">
      <w:pPr>
        <w:suppressAutoHyphens w:val="0"/>
        <w:spacing w:after="120" w:line="240" w:lineRule="auto"/>
        <w:jc w:val="center"/>
        <w:rPr>
          <w:b/>
        </w:rPr>
      </w:pPr>
      <w:r>
        <w:rPr>
          <w:b/>
        </w:rPr>
        <w:br w:type="page"/>
      </w:r>
    </w:p>
    <w:p w:rsidR="00E42176" w:rsidRPr="00D36110" w:rsidRDefault="004E2D3B" w:rsidP="00E42176">
      <w:pPr>
        <w:jc w:val="both"/>
        <w:rPr>
          <w:b/>
        </w:rPr>
      </w:pPr>
      <w:proofErr w:type="gramStart"/>
      <w:r w:rsidRPr="00D36110">
        <w:rPr>
          <w:b/>
        </w:rPr>
        <w:lastRenderedPageBreak/>
        <w:t>2.4</w:t>
      </w:r>
      <w:r w:rsidR="00E42176" w:rsidRPr="00D36110">
        <w:rPr>
          <w:b/>
        </w:rPr>
        <w:t xml:space="preserve">  Техничке</w:t>
      </w:r>
      <w:proofErr w:type="gramEnd"/>
      <w:r w:rsidR="00E42176" w:rsidRPr="00D36110">
        <w:rPr>
          <w:b/>
        </w:rPr>
        <w:t xml:space="preserve"> карактеристике, квалитет</w:t>
      </w:r>
      <w:r w:rsidR="002E0AAA">
        <w:rPr>
          <w:b/>
          <w:lang w:val="sr-Cyrl-RS"/>
        </w:rPr>
        <w:t>,</w:t>
      </w:r>
      <w:r w:rsidR="00E42176" w:rsidRPr="00D36110">
        <w:rPr>
          <w:b/>
        </w:rPr>
        <w:t xml:space="preserve"> количина</w:t>
      </w:r>
      <w:r w:rsidR="002E0AAA">
        <w:rPr>
          <w:b/>
          <w:lang w:val="sr-Cyrl-RS"/>
        </w:rPr>
        <w:t xml:space="preserve"> </w:t>
      </w:r>
      <w:r w:rsidR="00E42176" w:rsidRPr="00D36110">
        <w:rPr>
          <w:b/>
        </w:rPr>
        <w:t xml:space="preserve">и опис добара: </w:t>
      </w:r>
    </w:p>
    <w:p w:rsidR="00CF2F36" w:rsidRPr="00CF2F36" w:rsidRDefault="00CF2F36" w:rsidP="00E42176">
      <w:pPr>
        <w:pStyle w:val="ListParagraph"/>
        <w:rPr>
          <w:b/>
          <w:lang w:val="sr-Cyrl-RS"/>
        </w:rPr>
      </w:pPr>
    </w:p>
    <w:p w:rsidR="008A5AF1" w:rsidRPr="00C7768B" w:rsidRDefault="008A5AF1" w:rsidP="003B716B">
      <w:pPr>
        <w:jc w:val="both"/>
        <w:rPr>
          <w:b/>
          <w:iCs/>
          <w:lang w:val="sr-Cyrl-RS"/>
        </w:rPr>
      </w:pPr>
      <w:proofErr w:type="gramStart"/>
      <w:r w:rsidRPr="00C7768B">
        <w:rPr>
          <w:b/>
          <w:iCs/>
        </w:rPr>
        <w:t>ПАРТИЈА 1</w:t>
      </w:r>
      <w:r w:rsidR="00EB2032" w:rsidRPr="00C7768B">
        <w:rPr>
          <w:b/>
          <w:iCs/>
        </w:rPr>
        <w:t>.</w:t>
      </w:r>
      <w:proofErr w:type="gramEnd"/>
      <w:r w:rsidR="00EB2032" w:rsidRPr="00C7768B">
        <w:rPr>
          <w:b/>
          <w:iCs/>
        </w:rPr>
        <w:t xml:space="preserve">  ОПРЕМА ЗА </w:t>
      </w:r>
      <w:r w:rsidR="00FF21E7">
        <w:rPr>
          <w:b/>
          <w:iCs/>
          <w:lang w:val="sr-Cyrl-RS"/>
        </w:rPr>
        <w:t>КУХИЊУ</w:t>
      </w:r>
    </w:p>
    <w:tbl>
      <w:tblPr>
        <w:tblStyle w:val="TableGrid"/>
        <w:tblW w:w="0" w:type="auto"/>
        <w:tblLayout w:type="fixed"/>
        <w:tblLook w:val="04A0" w:firstRow="1" w:lastRow="0" w:firstColumn="1" w:lastColumn="0" w:noHBand="0" w:noVBand="1"/>
      </w:tblPr>
      <w:tblGrid>
        <w:gridCol w:w="648"/>
        <w:gridCol w:w="6300"/>
        <w:gridCol w:w="900"/>
        <w:gridCol w:w="1350"/>
      </w:tblGrid>
      <w:tr w:rsidR="00CF2F36" w:rsidRPr="00A60EEC" w:rsidTr="00C06938">
        <w:tc>
          <w:tcPr>
            <w:tcW w:w="648" w:type="dxa"/>
          </w:tcPr>
          <w:p w:rsidR="00CF2F36" w:rsidRPr="00A60EEC" w:rsidRDefault="00CF2F36" w:rsidP="00FF21E7">
            <w:pPr>
              <w:pStyle w:val="ListParagraph"/>
              <w:ind w:left="0"/>
              <w:jc w:val="center"/>
              <w:rPr>
                <w:b/>
                <w:lang w:val="sr-Cyrl-RS"/>
              </w:rPr>
            </w:pPr>
            <w:r w:rsidRPr="00A60EEC">
              <w:rPr>
                <w:b/>
                <w:lang w:val="sr-Cyrl-RS"/>
              </w:rPr>
              <w:t>Р. бр.</w:t>
            </w:r>
          </w:p>
        </w:tc>
        <w:tc>
          <w:tcPr>
            <w:tcW w:w="6300" w:type="dxa"/>
          </w:tcPr>
          <w:p w:rsidR="00CF2F36" w:rsidRPr="00A60EEC" w:rsidRDefault="00CF2F36" w:rsidP="00FF21E7">
            <w:pPr>
              <w:pStyle w:val="ListParagraph"/>
              <w:ind w:left="0"/>
              <w:jc w:val="center"/>
              <w:rPr>
                <w:b/>
                <w:lang w:val="sr-Cyrl-RS"/>
              </w:rPr>
            </w:pPr>
            <w:r w:rsidRPr="00A60EEC">
              <w:rPr>
                <w:b/>
                <w:lang w:val="sr-Cyrl-RS"/>
              </w:rPr>
              <w:t>Назив</w:t>
            </w:r>
          </w:p>
        </w:tc>
        <w:tc>
          <w:tcPr>
            <w:tcW w:w="900" w:type="dxa"/>
          </w:tcPr>
          <w:p w:rsidR="00CF2F36" w:rsidRPr="00A60EEC" w:rsidRDefault="00B54764" w:rsidP="00B54764">
            <w:pPr>
              <w:pStyle w:val="ListParagraph"/>
              <w:ind w:left="0"/>
              <w:jc w:val="center"/>
              <w:rPr>
                <w:b/>
                <w:lang w:val="sr-Cyrl-RS"/>
              </w:rPr>
            </w:pPr>
            <w:r>
              <w:rPr>
                <w:b/>
                <w:lang w:val="sr-Cyrl-RS"/>
              </w:rPr>
              <w:t>Јед.</w:t>
            </w:r>
            <w:r w:rsidR="00CF2F36" w:rsidRPr="00A60EEC">
              <w:rPr>
                <w:b/>
                <w:lang w:val="sr-Cyrl-RS"/>
              </w:rPr>
              <w:t xml:space="preserve"> мере</w:t>
            </w:r>
          </w:p>
        </w:tc>
        <w:tc>
          <w:tcPr>
            <w:tcW w:w="1350" w:type="dxa"/>
          </w:tcPr>
          <w:p w:rsidR="00CF2F36" w:rsidRPr="00A60EEC" w:rsidRDefault="00CF2F36" w:rsidP="00FF21E7">
            <w:pPr>
              <w:pStyle w:val="ListParagraph"/>
              <w:ind w:left="0"/>
              <w:jc w:val="center"/>
              <w:rPr>
                <w:b/>
                <w:lang w:val="sr-Cyrl-RS"/>
              </w:rPr>
            </w:pPr>
            <w:r w:rsidRPr="00A60EEC">
              <w:rPr>
                <w:b/>
                <w:lang w:val="sr-Cyrl-RS"/>
              </w:rPr>
              <w:t>Количина</w:t>
            </w:r>
          </w:p>
        </w:tc>
      </w:tr>
      <w:tr w:rsidR="00CF2F36" w:rsidTr="00C06938">
        <w:tc>
          <w:tcPr>
            <w:tcW w:w="648" w:type="dxa"/>
          </w:tcPr>
          <w:p w:rsidR="00CF2F36" w:rsidRDefault="00CF2F36" w:rsidP="00C7768B">
            <w:pPr>
              <w:pStyle w:val="ListParagraph"/>
              <w:ind w:left="0"/>
              <w:rPr>
                <w:lang w:val="sr-Cyrl-RS"/>
              </w:rPr>
            </w:pPr>
            <w:r>
              <w:rPr>
                <w:lang w:val="sr-Cyrl-RS"/>
              </w:rPr>
              <w:t>1.</w:t>
            </w:r>
          </w:p>
        </w:tc>
        <w:tc>
          <w:tcPr>
            <w:tcW w:w="6300" w:type="dxa"/>
          </w:tcPr>
          <w:p w:rsidR="00FF21E7" w:rsidRPr="00AB198E" w:rsidRDefault="00FF21E7" w:rsidP="00AD3A3C">
            <w:pPr>
              <w:pStyle w:val="ListParagraph"/>
              <w:numPr>
                <w:ilvl w:val="0"/>
                <w:numId w:val="21"/>
              </w:numPr>
              <w:spacing w:line="240" w:lineRule="auto"/>
              <w:jc w:val="both"/>
              <w:rPr>
                <w:b/>
              </w:rPr>
            </w:pPr>
            <w:r w:rsidRPr="00AB198E">
              <w:rPr>
                <w:b/>
              </w:rPr>
              <w:t>Електрична парноконвекцијска пећница, капацитета 6</w:t>
            </w:r>
            <w:r w:rsidR="00F65D5E">
              <w:rPr>
                <w:b/>
                <w:lang w:val="sr-Cyrl-RS"/>
              </w:rPr>
              <w:t xml:space="preserve"> </w:t>
            </w:r>
            <w:r w:rsidRPr="00AB198E">
              <w:rPr>
                <w:b/>
              </w:rPr>
              <w:t>x</w:t>
            </w:r>
            <w:r w:rsidR="00F65D5E">
              <w:rPr>
                <w:b/>
                <w:lang w:val="sr-Cyrl-RS"/>
              </w:rPr>
              <w:t xml:space="preserve"> ГН </w:t>
            </w:r>
            <w:r w:rsidRPr="00AB198E">
              <w:rPr>
                <w:b/>
              </w:rPr>
              <w:t>2/1;</w:t>
            </w:r>
          </w:p>
          <w:p w:rsidR="007E6DB7" w:rsidRDefault="00FF21E7" w:rsidP="00720D75">
            <w:pPr>
              <w:spacing w:line="240" w:lineRule="auto"/>
              <w:jc w:val="both"/>
              <w:rPr>
                <w:lang w:val="sr-Cyrl-RS"/>
              </w:rPr>
            </w:pPr>
            <w:r w:rsidRPr="00F226D6">
              <w:t>Уређај за кување са режимом аутоматског кувања са мин. 7 процеса техничке обраде намирница.</w:t>
            </w:r>
            <w:r>
              <w:rPr>
                <w:lang w:val="sr-Cyrl-RS"/>
              </w:rPr>
              <w:t xml:space="preserve"> </w:t>
            </w:r>
          </w:p>
          <w:p w:rsidR="007E6DB7" w:rsidRDefault="00FF21E7" w:rsidP="00720D75">
            <w:pPr>
              <w:spacing w:line="240" w:lineRule="auto"/>
              <w:jc w:val="both"/>
              <w:rPr>
                <w:lang w:val="sr-Cyrl-RS"/>
              </w:rPr>
            </w:pPr>
            <w:r w:rsidRPr="00F226D6">
              <w:t>Интелигентни систем кувања, који препознаје актуелне услове у комори за термичку обраду намирница, величину, количину и стање производа.</w:t>
            </w:r>
            <w:r>
              <w:rPr>
                <w:lang w:val="sr-Cyrl-RS"/>
              </w:rPr>
              <w:t xml:space="preserve"> </w:t>
            </w:r>
          </w:p>
          <w:p w:rsidR="007E6DB7" w:rsidRDefault="00FF21E7" w:rsidP="00720D75">
            <w:pPr>
              <w:spacing w:line="240" w:lineRule="auto"/>
              <w:jc w:val="both"/>
              <w:rPr>
                <w:lang w:val="sr-Cyrl-RS"/>
              </w:rPr>
            </w:pPr>
            <w:r w:rsidRPr="00F226D6">
              <w:t>Аутоматско подешавање климе, температуре и времена термичке обраде.</w:t>
            </w:r>
            <w:r>
              <w:rPr>
                <w:lang w:val="sr-Cyrl-RS"/>
              </w:rPr>
              <w:t xml:space="preserve"> </w:t>
            </w:r>
          </w:p>
          <w:p w:rsidR="007E6DB7" w:rsidRDefault="00FF21E7" w:rsidP="00720D75">
            <w:pPr>
              <w:spacing w:line="240" w:lineRule="auto"/>
              <w:jc w:val="both"/>
              <w:rPr>
                <w:lang w:val="sr-Cyrl-RS"/>
              </w:rPr>
            </w:pPr>
            <w:r w:rsidRPr="00F226D6">
              <w:t>Систем истовремен</w:t>
            </w:r>
            <w:r w:rsidR="007E6DB7">
              <w:rPr>
                <w:lang w:val="sr-Cyrl-RS"/>
              </w:rPr>
              <w:t>е</w:t>
            </w:r>
            <w:r w:rsidRPr="00F226D6">
              <w:t xml:space="preserve"> припреме различ</w:t>
            </w:r>
            <w:r w:rsidR="007E6DB7">
              <w:t>итих јела, код мешовитих пуњења</w:t>
            </w:r>
            <w:r w:rsidRPr="00F226D6">
              <w:t xml:space="preserve"> и индивидуланим приказом с</w:t>
            </w:r>
            <w:r w:rsidR="007E6DB7">
              <w:rPr>
                <w:lang w:val="sr-Cyrl-RS"/>
              </w:rPr>
              <w:t>в</w:t>
            </w:r>
            <w:r w:rsidRPr="00F226D6">
              <w:t>аког нивоа;</w:t>
            </w:r>
            <w:r>
              <w:rPr>
                <w:lang w:val="sr-Cyrl-RS"/>
              </w:rPr>
              <w:t xml:space="preserve"> </w:t>
            </w:r>
            <w:r w:rsidRPr="00F226D6">
              <w:t>Манулено подешавање припреме са 3 режима: Врућ ваздух 30С до 300С; Пара од 30С до 130С; комбинација Пара-врућ ваздух 30С до 300С Finishing</w:t>
            </w:r>
            <w:r>
              <w:rPr>
                <w:lang w:val="sr-Cyrl-RS"/>
              </w:rPr>
              <w:t xml:space="preserve">. </w:t>
            </w:r>
          </w:p>
          <w:p w:rsidR="00FF21E7" w:rsidRPr="00F226D6" w:rsidRDefault="00FF21E7" w:rsidP="00720D75">
            <w:pPr>
              <w:spacing w:line="240" w:lineRule="auto"/>
              <w:jc w:val="both"/>
            </w:pPr>
            <w:r w:rsidRPr="00F226D6">
              <w:t>Могућност програмирања минимално 1000 програма, сваки са по минимално 10 могућих корака.</w:t>
            </w:r>
            <w:r>
              <w:rPr>
                <w:lang w:val="sr-Cyrl-RS"/>
              </w:rPr>
              <w:t xml:space="preserve"> </w:t>
            </w:r>
            <w:r w:rsidRPr="00F226D6">
              <w:t>Екран контролне плоче у боји (TFT) високе резолуције са “Touch screen” функцијама и поједностављеним симб</w:t>
            </w:r>
            <w:r>
              <w:t>олима због лакше употребе</w:t>
            </w:r>
            <w:r>
              <w:rPr>
                <w:lang w:val="sr-Cyrl-RS"/>
              </w:rPr>
              <w:t xml:space="preserve">. </w:t>
            </w:r>
            <w:r w:rsidRPr="00F226D6">
              <w:t>“One-touch” одабир аутоматских процеса термичке обраде намирница. Дисплеј који се може конфигурисати на основу потребе корисника;</w:t>
            </w:r>
            <w:r>
              <w:rPr>
                <w:lang w:val="sr-Cyrl-RS"/>
              </w:rPr>
              <w:t xml:space="preserve"> </w:t>
            </w:r>
            <w:r w:rsidRPr="00F226D6">
              <w:t>Аутоматски избор сата и датума за почетак припреме</w:t>
            </w:r>
            <w:r>
              <w:rPr>
                <w:lang w:val="sr-Cyrl-RS"/>
              </w:rPr>
              <w:t xml:space="preserve">. </w:t>
            </w:r>
            <w:r w:rsidRPr="00F226D6">
              <w:t>Исписи на дисплеју и упутства за употребу у уређају на српском језику.</w:t>
            </w:r>
            <w:r>
              <w:rPr>
                <w:lang w:val="sr-Cyrl-RS"/>
              </w:rPr>
              <w:t xml:space="preserve"> </w:t>
            </w:r>
            <w:r w:rsidRPr="00F226D6">
              <w:t>Приказ мин. 9 само-подешавајућих радњи специфичних за корисника на дисплеју, за намирнице исте количине и тежине (слике, текст итд.)</w:t>
            </w:r>
            <w:r w:rsidR="00720D75">
              <w:rPr>
                <w:lang w:val="sr-Cyrl-RS"/>
              </w:rPr>
              <w:t>. Ф</w:t>
            </w:r>
            <w:r w:rsidRPr="00F226D6">
              <w:t>ункција за спору припрему великих комада меса.</w:t>
            </w:r>
            <w:r w:rsidR="00720D75">
              <w:rPr>
                <w:lang w:val="sr-Cyrl-RS"/>
              </w:rPr>
              <w:t xml:space="preserve"> </w:t>
            </w:r>
            <w:r w:rsidRPr="00F226D6">
              <w:t>Минимум 5 програма ферментације теста</w:t>
            </w:r>
            <w:r w:rsidR="00720D75">
              <w:rPr>
                <w:lang w:val="sr-Cyrl-RS"/>
              </w:rPr>
              <w:t xml:space="preserve">. </w:t>
            </w:r>
            <w:r w:rsidRPr="00F226D6">
              <w:t>Одређивање идеалног начина припреме намирница коришћењем сонде (и без ње) као и аутоматско оређивање напуњености уређаја;</w:t>
            </w:r>
            <w:r w:rsidR="00720D75">
              <w:rPr>
                <w:lang w:val="sr-Cyrl-RS"/>
              </w:rPr>
              <w:t xml:space="preserve"> </w:t>
            </w:r>
            <w:r w:rsidRPr="00F226D6">
              <w:t>Функција приказа потрошње енергије за сваки појединачни поступак термичке обраде и на дневном нивоу;</w:t>
            </w:r>
            <w:r w:rsidR="00720D75">
              <w:rPr>
                <w:lang w:val="sr-Cyrl-RS"/>
              </w:rPr>
              <w:t xml:space="preserve"> </w:t>
            </w:r>
            <w:r w:rsidRPr="00F226D6">
              <w:t>Аутоматско (или мануелно) подешавање влаге у кабинету уређаја и самим намирницама до поступка (%) тачно за сваки производ; Брзо хлађење унутрашњости уређаја;</w:t>
            </w:r>
          </w:p>
          <w:p w:rsidR="00FF21E7" w:rsidRPr="00F226D6" w:rsidRDefault="00FF21E7" w:rsidP="002E0AAA">
            <w:pPr>
              <w:spacing w:line="240" w:lineRule="auto"/>
              <w:jc w:val="both"/>
            </w:pPr>
            <w:r w:rsidRPr="00F226D6">
              <w:t>Аутоматско прегрејавање пећнице пре сваког процеса припреме намирница;</w:t>
            </w:r>
            <w:r w:rsidR="00720D75">
              <w:rPr>
                <w:lang w:val="sr-Cyrl-RS"/>
              </w:rPr>
              <w:t xml:space="preserve"> Минимум </w:t>
            </w:r>
            <w:r w:rsidRPr="00F226D6">
              <w:t>3 сонде за мерење темературе са више мерних тачака и аутоматском корекцијом грешке. Са држачем сонде за боље и прецизније позиционирање, и код течних, меких и веома малих производа</w:t>
            </w:r>
            <w:r w:rsidR="002E0AAA">
              <w:rPr>
                <w:lang w:val="sr-Cyrl-RS"/>
              </w:rPr>
              <w:t xml:space="preserve">. </w:t>
            </w:r>
            <w:r w:rsidRPr="00F226D6">
              <w:t>HACCP аутоматско документовање података и пренос USB прикључка (или повезано са рачунаром), ретроактивно мин. 10 дана уназад;</w:t>
            </w:r>
            <w:r w:rsidR="002E0AAA">
              <w:rPr>
                <w:lang w:val="sr-Cyrl-RS"/>
              </w:rPr>
              <w:t xml:space="preserve"> </w:t>
            </w:r>
            <w:r w:rsidRPr="00F226D6">
              <w:t xml:space="preserve">Високо квалитетан парорегенератор са регулатором паре који </w:t>
            </w:r>
            <w:r w:rsidRPr="00F226D6">
              <w:lastRenderedPageBreak/>
              <w:t>обезбеђује 100% свежу пару, са аутоматским дотоком свеже воде, и са системом аутоматског чишћења каменца.</w:t>
            </w:r>
            <w:r w:rsidR="002E0AAA">
              <w:rPr>
                <w:lang w:val="sr-Cyrl-RS"/>
              </w:rPr>
              <w:t xml:space="preserve"> </w:t>
            </w:r>
            <w:r w:rsidRPr="00F226D6">
              <w:t>Динамичка расподела кружења ваздуха у кабинету, равномерно, и код комплетног пуњења са мин. 5 брзина обртаја вентилатора, могуће програмирање;</w:t>
            </w:r>
            <w:r w:rsidR="002E0AAA">
              <w:rPr>
                <w:lang w:val="sr-Cyrl-RS"/>
              </w:rPr>
              <w:t xml:space="preserve"> </w:t>
            </w:r>
            <w:r w:rsidRPr="00F226D6">
              <w:t>Интегрисани систем центрифугалног одвајања вишка масноће, без потребе за коришћењем филтера за масноћу;</w:t>
            </w:r>
            <w:r w:rsidR="002E0AAA">
              <w:rPr>
                <w:lang w:val="sr-Cyrl-RS"/>
              </w:rPr>
              <w:t xml:space="preserve"> </w:t>
            </w:r>
            <w:r w:rsidRPr="00F226D6">
              <w:t>Врата уређаја са трослојним стаклом, два унутрашња која је могуће отворити (због лакшег чишћења) и са специјалним премазом за рефлектовање топлоте;</w:t>
            </w:r>
            <w:r w:rsidR="002E0AAA">
              <w:rPr>
                <w:lang w:val="sr-Cyrl-RS"/>
              </w:rPr>
              <w:t xml:space="preserve"> </w:t>
            </w:r>
            <w:r w:rsidRPr="00F226D6">
              <w:t>Скупљач конденза интегрисан у вратима са самосталним отицањем</w:t>
            </w:r>
          </w:p>
          <w:p w:rsidR="00120305" w:rsidRDefault="00FF21E7" w:rsidP="002E0AAA">
            <w:pPr>
              <w:spacing w:line="240" w:lineRule="auto"/>
              <w:jc w:val="both"/>
              <w:rPr>
                <w:lang w:val="sr-Cyrl-RS"/>
              </w:rPr>
            </w:pPr>
            <w:r w:rsidRPr="00F226D6">
              <w:t>Безконтактни контролни прекидач затварања врата</w:t>
            </w:r>
            <w:r w:rsidR="002E0AAA">
              <w:rPr>
                <w:lang w:val="sr-Cyrl-RS"/>
              </w:rPr>
              <w:t>,</w:t>
            </w:r>
            <w:r w:rsidRPr="00F226D6">
              <w:t xml:space="preserve"> ручка на вратима са функцијом окретања лево/десно</w:t>
            </w:r>
            <w:r w:rsidR="002E0AAA">
              <w:rPr>
                <w:lang w:val="sr-Cyrl-RS"/>
              </w:rPr>
              <w:t xml:space="preserve">. </w:t>
            </w:r>
            <w:r w:rsidRPr="00F226D6">
              <w:t>Унутрашњост коморе без жлебова, са заобљеним угловима</w:t>
            </w:r>
            <w:r w:rsidR="002E0AAA">
              <w:rPr>
                <w:lang w:val="sr-Cyrl-RS"/>
              </w:rPr>
              <w:t>.</w:t>
            </w:r>
            <w:r w:rsidRPr="00F226D6">
              <w:t xml:space="preserve"> LED осветљење унутрашњости уређаја као и појединачних нивоа, са сигнализацијом за сваки појединачни ниво;</w:t>
            </w:r>
            <w:r w:rsidR="002E0AAA">
              <w:rPr>
                <w:lang w:val="sr-Cyrl-RS"/>
              </w:rPr>
              <w:t xml:space="preserve"> </w:t>
            </w:r>
            <w:r w:rsidRPr="00F226D6">
              <w:t>Аутоматско чишћење и одстрањивање каменца из парогенератора и унутрашњости уређаја, препознавање запрљаности и прилагођавање степена чишћења, мин. 7 нивоа чишћења без надзора-чак и преко ноћи;</w:t>
            </w:r>
            <w:r w:rsidR="002E0AAA">
              <w:rPr>
                <w:lang w:val="sr-Cyrl-RS"/>
              </w:rPr>
              <w:t xml:space="preserve"> </w:t>
            </w:r>
            <w:r w:rsidRPr="00F226D6">
              <w:t>Рад без омекшивача воде и додтаног декалцирања;</w:t>
            </w:r>
            <w:r w:rsidR="002E0AAA">
              <w:rPr>
                <w:lang w:val="sr-Cyrl-RS"/>
              </w:rPr>
              <w:t xml:space="preserve"> </w:t>
            </w:r>
            <w:r w:rsidRPr="00F226D6">
              <w:t>Сервисно дијагностички систем са аутоматским исписом грешке на дисплеју;</w:t>
            </w:r>
            <w:r w:rsidR="002E0AAA">
              <w:rPr>
                <w:lang w:val="sr-Cyrl-RS"/>
              </w:rPr>
              <w:t xml:space="preserve"> </w:t>
            </w:r>
            <w:r w:rsidRPr="00F226D6">
              <w:t>Стандард IPX5 водонепропусности;</w:t>
            </w:r>
            <w:r w:rsidR="002E0AAA">
              <w:rPr>
                <w:lang w:val="sr-Cyrl-RS"/>
              </w:rPr>
              <w:t xml:space="preserve"> </w:t>
            </w:r>
            <w:r w:rsidRPr="00F226D6">
              <w:t xml:space="preserve">VDE сертифакт или одговарајуће за употребу без надзора, чак преко ноћи; </w:t>
            </w:r>
          </w:p>
          <w:p w:rsidR="00FF21E7" w:rsidRPr="00F226D6" w:rsidRDefault="00120305" w:rsidP="002E0AAA">
            <w:pPr>
              <w:spacing w:line="240" w:lineRule="auto"/>
              <w:jc w:val="both"/>
            </w:pPr>
            <w:r>
              <w:rPr>
                <w:lang w:val="sr-Cyrl-RS"/>
              </w:rPr>
              <w:t xml:space="preserve">                 - </w:t>
            </w:r>
            <w:r w:rsidR="00FF21E7" w:rsidRPr="00F226D6">
              <w:t>ЦЕ сертификат или одговарајући</w:t>
            </w:r>
          </w:p>
          <w:p w:rsidR="00FF21E7" w:rsidRPr="00F226D6" w:rsidRDefault="00FF21E7" w:rsidP="00FF21E7">
            <w:pPr>
              <w:pStyle w:val="ListParagraph"/>
              <w:spacing w:line="240" w:lineRule="auto"/>
              <w:ind w:left="1080"/>
              <w:jc w:val="both"/>
            </w:pPr>
            <w:r w:rsidRPr="00F226D6">
              <w:t>-ENERGY Star сертификат</w:t>
            </w:r>
          </w:p>
          <w:p w:rsidR="00FF21E7" w:rsidRPr="00F226D6" w:rsidRDefault="00FF21E7" w:rsidP="00FF21E7">
            <w:pPr>
              <w:pStyle w:val="ListParagraph"/>
              <w:spacing w:line="240" w:lineRule="auto"/>
              <w:ind w:left="1080"/>
              <w:jc w:val="both"/>
            </w:pPr>
            <w:r w:rsidRPr="00F226D6">
              <w:t>-ISO 9001</w:t>
            </w:r>
          </w:p>
          <w:p w:rsidR="00FF21E7" w:rsidRPr="00F226D6" w:rsidRDefault="00FF21E7" w:rsidP="00FF21E7">
            <w:pPr>
              <w:pStyle w:val="ListParagraph"/>
              <w:spacing w:line="240" w:lineRule="auto"/>
              <w:ind w:left="1080"/>
              <w:jc w:val="both"/>
            </w:pPr>
            <w:r w:rsidRPr="00F226D6">
              <w:t>-ISO 14001</w:t>
            </w:r>
          </w:p>
          <w:p w:rsidR="00FF21E7" w:rsidRPr="00F226D6" w:rsidRDefault="00FF21E7" w:rsidP="002E0AAA">
            <w:pPr>
              <w:spacing w:line="240" w:lineRule="auto"/>
              <w:jc w:val="both"/>
            </w:pPr>
            <w:r w:rsidRPr="00F226D6">
              <w:t>Материјал израде изнутра и споља нерђајући челик 304 (DIN 1.4301)</w:t>
            </w:r>
          </w:p>
          <w:p w:rsidR="00FF21E7" w:rsidRPr="00120305" w:rsidRDefault="00FF21E7" w:rsidP="002E0AAA">
            <w:pPr>
              <w:spacing w:line="240" w:lineRule="auto"/>
              <w:jc w:val="both"/>
              <w:rPr>
                <w:lang w:val="sr-Cyrl-RS"/>
              </w:rPr>
            </w:pPr>
            <w:r w:rsidRPr="00F226D6">
              <w:t>Ногице подесиве по висини</w:t>
            </w:r>
            <w:r w:rsidR="00120305">
              <w:rPr>
                <w:lang w:val="sr-Cyrl-RS"/>
              </w:rPr>
              <w:t>.</w:t>
            </w:r>
          </w:p>
          <w:p w:rsidR="00FF21E7" w:rsidRPr="00F226D6" w:rsidRDefault="00FF21E7" w:rsidP="002E0AAA">
            <w:pPr>
              <w:spacing w:line="240" w:lineRule="auto"/>
              <w:jc w:val="both"/>
            </w:pPr>
            <w:r w:rsidRPr="00F226D6">
              <w:t>Лако отклањиве шине, размак између шина мин. 68мм</w:t>
            </w:r>
          </w:p>
          <w:p w:rsidR="00FF21E7" w:rsidRPr="00F226D6" w:rsidRDefault="00FF21E7" w:rsidP="002E0AAA">
            <w:pPr>
              <w:spacing w:line="240" w:lineRule="auto"/>
              <w:jc w:val="both"/>
            </w:pPr>
            <w:r w:rsidRPr="00F226D6">
              <w:t>Интегрисани ручни туш са повратном</w:t>
            </w:r>
            <w:r w:rsidR="002E0AAA">
              <w:rPr>
                <w:lang w:val="sr-Cyrl-RS"/>
              </w:rPr>
              <w:t xml:space="preserve"> </w:t>
            </w:r>
            <w:r w:rsidRPr="00F226D6">
              <w:t>аутоматиком намотавања и аутоматиком за затварање воде;</w:t>
            </w:r>
          </w:p>
          <w:p w:rsidR="00FF21E7" w:rsidRPr="00120305" w:rsidRDefault="00FF21E7" w:rsidP="002E0AAA">
            <w:pPr>
              <w:spacing w:line="240" w:lineRule="auto"/>
              <w:jc w:val="both"/>
              <w:rPr>
                <w:lang w:val="sr-Cyrl-RS"/>
              </w:rPr>
            </w:pPr>
            <w:r w:rsidRPr="00F226D6">
              <w:t>Могуће пуњење по дужини за 2/1; 1/1</w:t>
            </w:r>
            <w:r w:rsidR="00120305">
              <w:rPr>
                <w:lang w:val="sr-Cyrl-RS"/>
              </w:rPr>
              <w:t>.</w:t>
            </w:r>
          </w:p>
          <w:p w:rsidR="00FF21E7" w:rsidRPr="00120305" w:rsidRDefault="00FF21E7" w:rsidP="002E0AAA">
            <w:pPr>
              <w:spacing w:line="240" w:lineRule="auto"/>
              <w:jc w:val="both"/>
              <w:rPr>
                <w:lang w:val="sr-Cyrl-RS"/>
              </w:rPr>
            </w:pPr>
            <w:r w:rsidRPr="00F226D6">
              <w:t>Електрична прикључна снага 22</w:t>
            </w:r>
            <w:proofErr w:type="gramStart"/>
            <w:r w:rsidRPr="00F226D6">
              <w:t>,3</w:t>
            </w:r>
            <w:proofErr w:type="gramEnd"/>
            <w:r w:rsidRPr="00F226D6">
              <w:t xml:space="preserve"> kW</w:t>
            </w:r>
            <w:r w:rsidR="00120305">
              <w:rPr>
                <w:lang w:val="sr-Cyrl-RS"/>
              </w:rPr>
              <w:t>.</w:t>
            </w:r>
          </w:p>
          <w:p w:rsidR="00CF2F36" w:rsidRPr="00120305" w:rsidRDefault="00FF21E7" w:rsidP="00F65D5E">
            <w:pPr>
              <w:spacing w:line="240" w:lineRule="auto"/>
              <w:jc w:val="both"/>
              <w:rPr>
                <w:lang w:val="sr-Cyrl-RS"/>
              </w:rPr>
            </w:pPr>
            <w:r w:rsidRPr="00F226D6">
              <w:t>Ширина 1069мм, дубина 976мм, висина 782мм</w:t>
            </w:r>
            <w:r w:rsidR="00120305">
              <w:rPr>
                <w:lang w:val="sr-Cyrl-RS"/>
              </w:rPr>
              <w:t>.</w:t>
            </w:r>
          </w:p>
        </w:tc>
        <w:tc>
          <w:tcPr>
            <w:tcW w:w="900" w:type="dxa"/>
          </w:tcPr>
          <w:p w:rsidR="00CF2F36" w:rsidRDefault="00CF2F36" w:rsidP="00C7768B">
            <w:pPr>
              <w:pStyle w:val="ListParagraph"/>
              <w:ind w:left="0"/>
              <w:rPr>
                <w:lang w:val="sr-Cyrl-RS"/>
              </w:rPr>
            </w:pPr>
            <w:r>
              <w:rPr>
                <w:lang w:val="sr-Cyrl-RS"/>
              </w:rPr>
              <w:lastRenderedPageBreak/>
              <w:t>Ком</w:t>
            </w:r>
          </w:p>
        </w:tc>
        <w:tc>
          <w:tcPr>
            <w:tcW w:w="1350" w:type="dxa"/>
          </w:tcPr>
          <w:p w:rsidR="00CF2F36" w:rsidRDefault="00FF21E7" w:rsidP="00C7768B">
            <w:pPr>
              <w:pStyle w:val="ListParagraph"/>
              <w:ind w:left="0"/>
              <w:rPr>
                <w:lang w:val="sr-Cyrl-RS"/>
              </w:rPr>
            </w:pPr>
            <w:r>
              <w:rPr>
                <w:lang w:val="sr-Cyrl-RS"/>
              </w:rPr>
              <w:t>1</w:t>
            </w:r>
          </w:p>
        </w:tc>
      </w:tr>
      <w:tr w:rsidR="00CF2F36" w:rsidTr="00C06938">
        <w:tc>
          <w:tcPr>
            <w:tcW w:w="648" w:type="dxa"/>
          </w:tcPr>
          <w:p w:rsidR="00CF2F36" w:rsidRDefault="00CF2F36" w:rsidP="00C7768B">
            <w:pPr>
              <w:pStyle w:val="ListParagraph"/>
              <w:ind w:left="0"/>
              <w:rPr>
                <w:lang w:val="sr-Cyrl-RS"/>
              </w:rPr>
            </w:pPr>
            <w:r>
              <w:rPr>
                <w:lang w:val="sr-Cyrl-RS"/>
              </w:rPr>
              <w:lastRenderedPageBreak/>
              <w:t>2.</w:t>
            </w:r>
          </w:p>
        </w:tc>
        <w:tc>
          <w:tcPr>
            <w:tcW w:w="6300" w:type="dxa"/>
          </w:tcPr>
          <w:p w:rsidR="00F65D5E" w:rsidRDefault="00F65D5E" w:rsidP="00AD3A3C">
            <w:pPr>
              <w:pStyle w:val="ListParagraph"/>
              <w:numPr>
                <w:ilvl w:val="0"/>
                <w:numId w:val="21"/>
              </w:numPr>
              <w:spacing w:line="240" w:lineRule="auto"/>
              <w:jc w:val="both"/>
              <w:rPr>
                <w:lang w:val="sr-Cyrl-RS"/>
              </w:rPr>
            </w:pPr>
            <w:r>
              <w:rPr>
                <w:b/>
                <w:lang w:val="sr-Cyrl-RS"/>
              </w:rPr>
              <w:t>Омекшивач воде за е</w:t>
            </w:r>
            <w:r w:rsidRPr="00AB198E">
              <w:rPr>
                <w:b/>
              </w:rPr>
              <w:t>лектричн</w:t>
            </w:r>
            <w:r>
              <w:rPr>
                <w:b/>
                <w:lang w:val="sr-Cyrl-RS"/>
              </w:rPr>
              <w:t>у</w:t>
            </w:r>
            <w:r>
              <w:rPr>
                <w:b/>
              </w:rPr>
              <w:t xml:space="preserve"> парноконвекцијск</w:t>
            </w:r>
            <w:r>
              <w:rPr>
                <w:b/>
                <w:lang w:val="sr-Cyrl-RS"/>
              </w:rPr>
              <w:t>у</w:t>
            </w:r>
            <w:r>
              <w:rPr>
                <w:b/>
              </w:rPr>
              <w:t xml:space="preserve"> пећниц</w:t>
            </w:r>
            <w:r>
              <w:rPr>
                <w:b/>
                <w:lang w:val="sr-Cyrl-RS"/>
              </w:rPr>
              <w:t>у</w:t>
            </w:r>
            <w:r w:rsidRPr="00AB198E">
              <w:rPr>
                <w:b/>
              </w:rPr>
              <w:t xml:space="preserve"> </w:t>
            </w:r>
            <w:r>
              <w:rPr>
                <w:b/>
                <w:lang w:val="sr-Cyrl-RS"/>
              </w:rPr>
              <w:t xml:space="preserve"> </w:t>
            </w:r>
            <w:r w:rsidRPr="00AB198E">
              <w:rPr>
                <w:b/>
              </w:rPr>
              <w:t>капацитета 6</w:t>
            </w:r>
            <w:r>
              <w:rPr>
                <w:b/>
                <w:lang w:val="sr-Cyrl-RS"/>
              </w:rPr>
              <w:t xml:space="preserve"> </w:t>
            </w:r>
            <w:r w:rsidRPr="00AB198E">
              <w:rPr>
                <w:b/>
              </w:rPr>
              <w:t>x</w:t>
            </w:r>
            <w:r>
              <w:rPr>
                <w:b/>
                <w:lang w:val="sr-Cyrl-RS"/>
              </w:rPr>
              <w:t xml:space="preserve"> ГН </w:t>
            </w:r>
            <w:r w:rsidRPr="00AB198E">
              <w:rPr>
                <w:b/>
              </w:rPr>
              <w:t>2/1</w:t>
            </w:r>
          </w:p>
          <w:p w:rsidR="00CF2F36" w:rsidRPr="00C06938" w:rsidRDefault="00F65D5E" w:rsidP="00F65D5E">
            <w:pPr>
              <w:spacing w:line="240" w:lineRule="auto"/>
              <w:jc w:val="both"/>
              <w:rPr>
                <w:lang w:val="sr-Cyrl-RS"/>
              </w:rPr>
            </w:pPr>
            <w:r>
              <w:rPr>
                <w:lang w:val="sr-Cyrl-RS"/>
              </w:rPr>
              <w:t xml:space="preserve">Максимум протока воде 1500 лит/час. Радна температура воде: 4-30°С. Максимална тврдоћа воде: 90° </w:t>
            </w:r>
            <w:r>
              <w:rPr>
                <w:lang w:val="sr-Latn-RS"/>
              </w:rPr>
              <w:t>f</w:t>
            </w:r>
            <w:r>
              <w:rPr>
                <w:lang w:val="sr-Cyrl-RS"/>
              </w:rPr>
              <w:t>. Капацитет по циклусу: 21м³°</w:t>
            </w:r>
            <w:r>
              <w:rPr>
                <w:lang w:val="sr-Latn-RS"/>
              </w:rPr>
              <w:t>f</w:t>
            </w:r>
            <w:r>
              <w:rPr>
                <w:lang w:val="sr-Cyrl-RS"/>
              </w:rPr>
              <w:t>. Потребан притисак воде у систему: 2-8 бара, капацитет танка 10кг, потрошња соли по једном циклусу 0,5кг. Димензије омекшивача воде: 230х380х515мм. Снага: 4</w:t>
            </w:r>
            <w:r>
              <w:rPr>
                <w:lang w:val="sr-Latn-RS"/>
              </w:rPr>
              <w:t>w – 230v/1N/50Hz.</w:t>
            </w:r>
            <w:r w:rsidR="00C06938">
              <w:rPr>
                <w:lang w:val="sr-Cyrl-RS"/>
              </w:rPr>
              <w:t xml:space="preserve"> Омекшивач воде повезати </w:t>
            </w:r>
            <w:r w:rsidR="00C06938" w:rsidRPr="00C06938">
              <w:rPr>
                <w:lang w:val="sr-Cyrl-RS"/>
              </w:rPr>
              <w:t xml:space="preserve">на </w:t>
            </w:r>
            <w:r w:rsidR="00C06938" w:rsidRPr="00C06938">
              <w:rPr>
                <w:lang w:val="sr-Cyrl-RS"/>
              </w:rPr>
              <w:t>е</w:t>
            </w:r>
            <w:r w:rsidR="00C06938" w:rsidRPr="00C06938">
              <w:t>лектричн</w:t>
            </w:r>
            <w:r w:rsidR="00C06938" w:rsidRPr="00C06938">
              <w:rPr>
                <w:lang w:val="sr-Cyrl-RS"/>
              </w:rPr>
              <w:t>у</w:t>
            </w:r>
            <w:r w:rsidR="00C06938" w:rsidRPr="00C06938">
              <w:t xml:space="preserve"> парноконвекцијск</w:t>
            </w:r>
            <w:r w:rsidR="00C06938" w:rsidRPr="00C06938">
              <w:rPr>
                <w:lang w:val="sr-Cyrl-RS"/>
              </w:rPr>
              <w:t>у</w:t>
            </w:r>
            <w:r w:rsidR="00C06938" w:rsidRPr="00C06938">
              <w:t xml:space="preserve"> пећниц</w:t>
            </w:r>
            <w:r w:rsidR="00C06938" w:rsidRPr="00C06938">
              <w:rPr>
                <w:lang w:val="sr-Cyrl-RS"/>
              </w:rPr>
              <w:t xml:space="preserve">у  </w:t>
            </w:r>
          </w:p>
        </w:tc>
        <w:tc>
          <w:tcPr>
            <w:tcW w:w="900" w:type="dxa"/>
          </w:tcPr>
          <w:p w:rsidR="00CF2F36" w:rsidRDefault="00CF2F36" w:rsidP="00C7768B">
            <w:pPr>
              <w:pStyle w:val="ListParagraph"/>
              <w:ind w:left="0"/>
              <w:rPr>
                <w:lang w:val="sr-Cyrl-RS"/>
              </w:rPr>
            </w:pPr>
            <w:r>
              <w:rPr>
                <w:lang w:val="sr-Cyrl-RS"/>
              </w:rPr>
              <w:t>Ком</w:t>
            </w:r>
          </w:p>
        </w:tc>
        <w:tc>
          <w:tcPr>
            <w:tcW w:w="1350" w:type="dxa"/>
          </w:tcPr>
          <w:p w:rsidR="00CF2F36" w:rsidRDefault="00F65D5E" w:rsidP="00C7768B">
            <w:pPr>
              <w:pStyle w:val="ListParagraph"/>
              <w:ind w:left="0"/>
              <w:rPr>
                <w:lang w:val="sr-Cyrl-RS"/>
              </w:rPr>
            </w:pPr>
            <w:r>
              <w:rPr>
                <w:lang w:val="sr-Cyrl-RS"/>
              </w:rPr>
              <w:t>1</w:t>
            </w:r>
          </w:p>
        </w:tc>
      </w:tr>
      <w:tr w:rsidR="00CF2F36" w:rsidTr="00C06938">
        <w:tc>
          <w:tcPr>
            <w:tcW w:w="648" w:type="dxa"/>
          </w:tcPr>
          <w:p w:rsidR="00CF2F36" w:rsidRDefault="00CF2F36" w:rsidP="00C7768B">
            <w:pPr>
              <w:pStyle w:val="ListParagraph"/>
              <w:ind w:left="0"/>
              <w:rPr>
                <w:lang w:val="sr-Cyrl-RS"/>
              </w:rPr>
            </w:pPr>
            <w:r>
              <w:rPr>
                <w:lang w:val="sr-Cyrl-RS"/>
              </w:rPr>
              <w:t>3.</w:t>
            </w:r>
          </w:p>
        </w:tc>
        <w:tc>
          <w:tcPr>
            <w:tcW w:w="6300" w:type="dxa"/>
          </w:tcPr>
          <w:p w:rsidR="00F65D5E" w:rsidRPr="00F65D5E" w:rsidRDefault="00F65D5E" w:rsidP="00AD3A3C">
            <w:pPr>
              <w:pStyle w:val="ListParagraph"/>
              <w:numPr>
                <w:ilvl w:val="0"/>
                <w:numId w:val="21"/>
              </w:numPr>
              <w:spacing w:line="240" w:lineRule="auto"/>
              <w:jc w:val="both"/>
              <w:rPr>
                <w:lang w:val="sr-Cyrl-RS"/>
              </w:rPr>
            </w:pPr>
            <w:r w:rsidRPr="00AB198E">
              <w:rPr>
                <w:b/>
                <w:lang w:val="sr-Cyrl-RS"/>
              </w:rPr>
              <w:t>Постоље за конвектомат</w:t>
            </w:r>
            <w:r>
              <w:rPr>
                <w:b/>
                <w:lang w:val="sr-Cyrl-RS"/>
              </w:rPr>
              <w:t xml:space="preserve"> за е</w:t>
            </w:r>
            <w:r w:rsidRPr="00AB198E">
              <w:rPr>
                <w:b/>
              </w:rPr>
              <w:t>лектричн</w:t>
            </w:r>
            <w:r>
              <w:rPr>
                <w:b/>
                <w:lang w:val="sr-Cyrl-RS"/>
              </w:rPr>
              <w:t>у</w:t>
            </w:r>
            <w:r>
              <w:rPr>
                <w:b/>
              </w:rPr>
              <w:t xml:space="preserve"> </w:t>
            </w:r>
            <w:r>
              <w:rPr>
                <w:b/>
              </w:rPr>
              <w:lastRenderedPageBreak/>
              <w:t>парноконвекцијск</w:t>
            </w:r>
            <w:r>
              <w:rPr>
                <w:b/>
                <w:lang w:val="sr-Cyrl-RS"/>
              </w:rPr>
              <w:t>у</w:t>
            </w:r>
            <w:r>
              <w:rPr>
                <w:b/>
              </w:rPr>
              <w:t xml:space="preserve"> пећниц</w:t>
            </w:r>
            <w:r>
              <w:rPr>
                <w:b/>
                <w:lang w:val="sr-Cyrl-RS"/>
              </w:rPr>
              <w:t>у</w:t>
            </w:r>
            <w:r w:rsidRPr="00AB198E">
              <w:rPr>
                <w:b/>
              </w:rPr>
              <w:t xml:space="preserve"> </w:t>
            </w:r>
            <w:r>
              <w:rPr>
                <w:b/>
                <w:lang w:val="sr-Cyrl-RS"/>
              </w:rPr>
              <w:t xml:space="preserve"> </w:t>
            </w:r>
            <w:r w:rsidRPr="00AB198E">
              <w:rPr>
                <w:b/>
              </w:rPr>
              <w:t>капацитета 6</w:t>
            </w:r>
            <w:r>
              <w:rPr>
                <w:b/>
                <w:lang w:val="sr-Cyrl-RS"/>
              </w:rPr>
              <w:t xml:space="preserve"> </w:t>
            </w:r>
            <w:r w:rsidRPr="00AB198E">
              <w:rPr>
                <w:b/>
              </w:rPr>
              <w:t>x</w:t>
            </w:r>
            <w:r>
              <w:rPr>
                <w:b/>
                <w:lang w:val="sr-Cyrl-RS"/>
              </w:rPr>
              <w:t xml:space="preserve"> ГН </w:t>
            </w:r>
            <w:r w:rsidRPr="00AB198E">
              <w:rPr>
                <w:b/>
              </w:rPr>
              <w:t>2/1</w:t>
            </w:r>
          </w:p>
          <w:p w:rsidR="00CF2F36" w:rsidRPr="00405CF3" w:rsidRDefault="00F65D5E" w:rsidP="00F65D5E">
            <w:pPr>
              <w:pStyle w:val="ListParagraph"/>
              <w:ind w:left="0"/>
              <w:jc w:val="both"/>
              <w:rPr>
                <w:lang w:val="sr-Cyrl-RS"/>
              </w:rPr>
            </w:pPr>
            <w:r>
              <w:rPr>
                <w:lang w:val="sr-Cyrl-RS"/>
              </w:rPr>
              <w:t xml:space="preserve">Постоље је </w:t>
            </w:r>
            <w:r w:rsidRPr="00AB198E">
              <w:rPr>
                <w:lang w:val="sr-Cyrl-RS"/>
              </w:rPr>
              <w:t>отворено, са Л профилима за ГН посуде 2/1. Материјал израде: инокс АИСИ 304.</w:t>
            </w:r>
            <w:r w:rsidR="00C06938">
              <w:rPr>
                <w:lang w:val="sr-Cyrl-RS"/>
              </w:rPr>
              <w:t xml:space="preserve"> Постоље </w:t>
            </w:r>
            <w:r w:rsidR="00C06938">
              <w:rPr>
                <w:lang w:val="sr-Cyrl-RS"/>
              </w:rPr>
              <w:t xml:space="preserve">повезати </w:t>
            </w:r>
            <w:r w:rsidR="00C06938" w:rsidRPr="00C06938">
              <w:rPr>
                <w:lang w:val="sr-Cyrl-RS"/>
              </w:rPr>
              <w:t>на е</w:t>
            </w:r>
            <w:r w:rsidR="00C06938" w:rsidRPr="00C06938">
              <w:t>лектричн</w:t>
            </w:r>
            <w:r w:rsidR="00C06938" w:rsidRPr="00C06938">
              <w:rPr>
                <w:lang w:val="sr-Cyrl-RS"/>
              </w:rPr>
              <w:t>у</w:t>
            </w:r>
            <w:r w:rsidR="00C06938" w:rsidRPr="00C06938">
              <w:t xml:space="preserve"> парноконвекцијск</w:t>
            </w:r>
            <w:r w:rsidR="00C06938" w:rsidRPr="00C06938">
              <w:rPr>
                <w:lang w:val="sr-Cyrl-RS"/>
              </w:rPr>
              <w:t>у</w:t>
            </w:r>
            <w:r w:rsidR="00C06938" w:rsidRPr="00C06938">
              <w:t xml:space="preserve"> пећниц</w:t>
            </w:r>
            <w:r w:rsidR="00C06938" w:rsidRPr="00C06938">
              <w:rPr>
                <w:lang w:val="sr-Cyrl-RS"/>
              </w:rPr>
              <w:t>у</w:t>
            </w:r>
            <w:r w:rsidR="00C06938">
              <w:rPr>
                <w:lang w:val="sr-Cyrl-RS"/>
              </w:rPr>
              <w:t>.</w:t>
            </w:r>
          </w:p>
        </w:tc>
        <w:tc>
          <w:tcPr>
            <w:tcW w:w="900" w:type="dxa"/>
          </w:tcPr>
          <w:p w:rsidR="00CF2F36" w:rsidRDefault="00CF2F36" w:rsidP="00C7768B">
            <w:pPr>
              <w:pStyle w:val="ListParagraph"/>
              <w:ind w:left="0"/>
              <w:rPr>
                <w:lang w:val="sr-Cyrl-RS"/>
              </w:rPr>
            </w:pPr>
            <w:r>
              <w:rPr>
                <w:lang w:val="sr-Cyrl-RS"/>
              </w:rPr>
              <w:lastRenderedPageBreak/>
              <w:t>Ком</w:t>
            </w:r>
          </w:p>
        </w:tc>
        <w:tc>
          <w:tcPr>
            <w:tcW w:w="1350" w:type="dxa"/>
          </w:tcPr>
          <w:p w:rsidR="00CF2F36" w:rsidRDefault="00CF2F36" w:rsidP="00C7768B">
            <w:pPr>
              <w:pStyle w:val="ListParagraph"/>
              <w:ind w:left="0"/>
              <w:rPr>
                <w:lang w:val="sr-Cyrl-RS"/>
              </w:rPr>
            </w:pPr>
            <w:r>
              <w:rPr>
                <w:lang w:val="sr-Cyrl-RS"/>
              </w:rPr>
              <w:t>1</w:t>
            </w:r>
          </w:p>
        </w:tc>
      </w:tr>
      <w:tr w:rsidR="00CF2F36" w:rsidTr="00C06938">
        <w:tc>
          <w:tcPr>
            <w:tcW w:w="648" w:type="dxa"/>
          </w:tcPr>
          <w:p w:rsidR="00CF2F36" w:rsidRDefault="00CF2F36" w:rsidP="00C7768B">
            <w:pPr>
              <w:pStyle w:val="ListParagraph"/>
              <w:ind w:left="0"/>
              <w:rPr>
                <w:lang w:val="sr-Cyrl-RS"/>
              </w:rPr>
            </w:pPr>
            <w:r>
              <w:rPr>
                <w:lang w:val="sr-Cyrl-RS"/>
              </w:rPr>
              <w:lastRenderedPageBreak/>
              <w:t>4.</w:t>
            </w:r>
          </w:p>
        </w:tc>
        <w:tc>
          <w:tcPr>
            <w:tcW w:w="6300" w:type="dxa"/>
          </w:tcPr>
          <w:p w:rsidR="00CF2F36" w:rsidRPr="00F65D5E" w:rsidRDefault="00F65D5E" w:rsidP="00AD3A3C">
            <w:pPr>
              <w:pStyle w:val="ListParagraph"/>
              <w:numPr>
                <w:ilvl w:val="0"/>
                <w:numId w:val="21"/>
              </w:numPr>
              <w:jc w:val="both"/>
              <w:rPr>
                <w:b/>
              </w:rPr>
            </w:pPr>
            <w:r>
              <w:rPr>
                <w:b/>
                <w:lang w:val="sr-Cyrl-RS"/>
              </w:rPr>
              <w:t>Универзална кухињска машина</w:t>
            </w:r>
          </w:p>
          <w:p w:rsidR="00DE6433" w:rsidRPr="00F226D6" w:rsidRDefault="00DE6433" w:rsidP="00DE6433">
            <w:pPr>
              <w:spacing w:line="240" w:lineRule="auto"/>
              <w:jc w:val="both"/>
            </w:pPr>
            <w:r w:rsidRPr="00F226D6">
              <w:t>За обраду артикала хране са следећим прикључцима:</w:t>
            </w:r>
          </w:p>
          <w:p w:rsidR="00DE6433" w:rsidRPr="00DE6433" w:rsidRDefault="00DE6433" w:rsidP="00DE6433">
            <w:pPr>
              <w:spacing w:line="240" w:lineRule="auto"/>
              <w:jc w:val="both"/>
              <w:rPr>
                <w:rFonts w:eastAsia="Calibri"/>
              </w:rPr>
            </w:pPr>
            <w:r>
              <w:rPr>
                <w:lang w:val="sr-Cyrl-RS"/>
              </w:rPr>
              <w:t xml:space="preserve">- </w:t>
            </w:r>
            <w:r w:rsidRPr="00F226D6">
              <w:t>Радна јединица</w:t>
            </w:r>
            <w:r w:rsidRPr="00DE6433">
              <w:rPr>
                <w:lang w:val="sr-Cyrl-RS"/>
              </w:rPr>
              <w:t xml:space="preserve"> </w:t>
            </w:r>
            <w:r w:rsidRPr="00F226D6">
              <w:t>-</w:t>
            </w:r>
            <w:r w:rsidRPr="00DE6433">
              <w:rPr>
                <w:lang w:val="sr-Cyrl-RS"/>
              </w:rPr>
              <w:t xml:space="preserve"> </w:t>
            </w:r>
            <w:r w:rsidRPr="00F226D6">
              <w:t>електромотор редуктор на покретном постољу</w:t>
            </w:r>
            <w:r w:rsidRPr="00DE6433">
              <w:rPr>
                <w:lang w:val="sr-Cyrl-RS"/>
              </w:rPr>
              <w:t xml:space="preserve"> од инокса</w:t>
            </w:r>
            <w:r w:rsidRPr="00F226D6">
              <w:t xml:space="preserve">, са три окретна точкића са кочницом, дим 900/800/950, </w:t>
            </w:r>
            <w:r w:rsidRPr="00DE6433">
              <w:rPr>
                <w:rFonts w:eastAsia="Calibri"/>
              </w:rPr>
              <w:t>3x380 V, две брзине, снага мотора 1,4/1,8 kw са заштитном склопком.</w:t>
            </w:r>
          </w:p>
          <w:p w:rsidR="00DE6433" w:rsidRPr="00DE6433" w:rsidRDefault="00DE6433" w:rsidP="00DE6433">
            <w:pPr>
              <w:spacing w:line="240" w:lineRule="auto"/>
              <w:jc w:val="both"/>
              <w:rPr>
                <w:rFonts w:eastAsia="Calibri"/>
                <w:lang w:val="sr-Cyrl-RS"/>
              </w:rPr>
            </w:pPr>
            <w:r>
              <w:rPr>
                <w:rFonts w:eastAsia="Calibri"/>
                <w:lang w:val="sr-Cyrl-RS"/>
              </w:rPr>
              <w:t xml:space="preserve">- </w:t>
            </w:r>
            <w:r w:rsidRPr="00DE6433">
              <w:rPr>
                <w:rFonts w:eastAsia="Calibri"/>
              </w:rPr>
              <w:t>Главни прикључак (радно кућипте) урађено од инокса</w:t>
            </w:r>
            <w:r>
              <w:rPr>
                <w:rFonts w:eastAsia="Calibri"/>
                <w:lang w:val="sr-Cyrl-RS"/>
              </w:rPr>
              <w:t>.</w:t>
            </w:r>
          </w:p>
          <w:p w:rsidR="00DE6433" w:rsidRPr="00DE6433" w:rsidRDefault="00DE6433" w:rsidP="00DE6433">
            <w:pPr>
              <w:spacing w:line="240" w:lineRule="auto"/>
              <w:jc w:val="both"/>
              <w:rPr>
                <w:rFonts w:eastAsia="Calibri"/>
                <w:lang w:val="sr-Cyrl-RS"/>
              </w:rPr>
            </w:pPr>
            <w:r>
              <w:rPr>
                <w:rFonts w:eastAsia="Calibri"/>
                <w:lang w:val="sr-Cyrl-RS"/>
              </w:rPr>
              <w:t xml:space="preserve">- </w:t>
            </w:r>
            <w:r w:rsidRPr="00DE6433">
              <w:rPr>
                <w:rFonts w:eastAsia="Calibri"/>
              </w:rPr>
              <w:t xml:space="preserve">Прикључак резања на колутиће </w:t>
            </w:r>
            <w:r>
              <w:rPr>
                <w:rFonts w:eastAsia="Calibri"/>
                <w:lang w:val="sr-Cyrl-RS"/>
              </w:rPr>
              <w:t xml:space="preserve">– глатке одреске са универзалним левком и дисковима од инокса за сечење </w:t>
            </w:r>
            <w:r w:rsidRPr="00DE6433">
              <w:rPr>
                <w:rFonts w:eastAsia="Calibri"/>
              </w:rPr>
              <w:t>фи300мм</w:t>
            </w:r>
            <w:r>
              <w:rPr>
                <w:rFonts w:eastAsia="Calibri"/>
                <w:lang w:val="sr-Cyrl-RS"/>
              </w:rPr>
              <w:t>, рез дебљине 2мм, 4мм и диск за помфит 10х10мм</w:t>
            </w:r>
            <w:r w:rsidRPr="00DE6433">
              <w:rPr>
                <w:rFonts w:eastAsia="Calibri"/>
              </w:rPr>
              <w:t xml:space="preserve"> капацитета до 450 kg/h</w:t>
            </w:r>
            <w:r>
              <w:rPr>
                <w:rFonts w:eastAsia="Calibri"/>
                <w:lang w:val="sr-Cyrl-RS"/>
              </w:rPr>
              <w:t>.</w:t>
            </w:r>
          </w:p>
          <w:p w:rsidR="00DE6433" w:rsidRPr="00F226D6" w:rsidRDefault="00DE6433" w:rsidP="00DE6433">
            <w:pPr>
              <w:spacing w:line="240" w:lineRule="auto"/>
              <w:jc w:val="both"/>
            </w:pPr>
            <w:r>
              <w:rPr>
                <w:rFonts w:eastAsia="Calibri"/>
                <w:lang w:val="sr-Cyrl-RS"/>
              </w:rPr>
              <w:t xml:space="preserve">- </w:t>
            </w:r>
            <w:r w:rsidRPr="00DE6433">
              <w:rPr>
                <w:rFonts w:eastAsia="Calibri"/>
              </w:rPr>
              <w:t>Прикључак за пасирање и стругање са ситима (цилиндрима) од 1мм,</w:t>
            </w:r>
            <w:r>
              <w:rPr>
                <w:rFonts w:eastAsia="Calibri"/>
                <w:lang w:val="sr-Cyrl-RS"/>
              </w:rPr>
              <w:t xml:space="preserve"> </w:t>
            </w:r>
            <w:r w:rsidRPr="00DE6433">
              <w:rPr>
                <w:rFonts w:eastAsia="Calibri"/>
              </w:rPr>
              <w:t>3мм,</w:t>
            </w:r>
            <w:r>
              <w:rPr>
                <w:rFonts w:eastAsia="Calibri"/>
                <w:lang w:val="sr-Cyrl-RS"/>
              </w:rPr>
              <w:t xml:space="preserve"> </w:t>
            </w:r>
            <w:r w:rsidRPr="00DE6433">
              <w:rPr>
                <w:rFonts w:eastAsia="Calibri"/>
              </w:rPr>
              <w:t>5мм,</w:t>
            </w:r>
            <w:r>
              <w:rPr>
                <w:rFonts w:eastAsia="Calibri"/>
                <w:lang w:val="sr-Cyrl-RS"/>
              </w:rPr>
              <w:t xml:space="preserve"> </w:t>
            </w:r>
            <w:r w:rsidRPr="00DE6433">
              <w:rPr>
                <w:rFonts w:eastAsia="Calibri"/>
              </w:rPr>
              <w:t>7мм и 10мм.</w:t>
            </w:r>
            <w:r>
              <w:rPr>
                <w:rFonts w:eastAsia="Calibri"/>
                <w:lang w:val="sr-Cyrl-RS"/>
              </w:rPr>
              <w:t xml:space="preserve"> Р</w:t>
            </w:r>
            <w:r w:rsidRPr="00DE6433">
              <w:rPr>
                <w:rFonts w:eastAsia="Calibri"/>
              </w:rPr>
              <w:t xml:space="preserve">адно коло (ротор), </w:t>
            </w:r>
            <w:r>
              <w:rPr>
                <w:rFonts w:eastAsia="Calibri"/>
                <w:lang w:val="sr-Cyrl-RS"/>
              </w:rPr>
              <w:t>прохром</w:t>
            </w:r>
            <w:r w:rsidRPr="00DE6433">
              <w:rPr>
                <w:rFonts w:eastAsia="Calibri"/>
              </w:rPr>
              <w:t xml:space="preserve"> плочица и уливним левком од </w:t>
            </w:r>
            <w:r>
              <w:rPr>
                <w:rFonts w:eastAsia="Calibri"/>
                <w:lang w:val="sr-Cyrl-RS"/>
              </w:rPr>
              <w:t>прохрома</w:t>
            </w:r>
            <w:r w:rsidRPr="00DE6433">
              <w:rPr>
                <w:rFonts w:eastAsia="Calibri"/>
              </w:rPr>
              <w:t xml:space="preserve">. Капацитета </w:t>
            </w:r>
            <w:proofErr w:type="gramStart"/>
            <w:r w:rsidRPr="00DE6433">
              <w:rPr>
                <w:rFonts w:eastAsia="Calibri"/>
              </w:rPr>
              <w:t>до  450</w:t>
            </w:r>
            <w:proofErr w:type="gramEnd"/>
            <w:r w:rsidRPr="00DE6433">
              <w:rPr>
                <w:rFonts w:eastAsia="Calibri"/>
              </w:rPr>
              <w:t xml:space="preserve"> kg/h</w:t>
            </w:r>
            <w:r>
              <w:rPr>
                <w:rFonts w:eastAsia="Calibri"/>
                <w:lang w:val="sr-Cyrl-RS"/>
              </w:rPr>
              <w:t>.</w:t>
            </w:r>
            <w:r w:rsidRPr="00DE6433">
              <w:rPr>
                <w:rFonts w:eastAsia="Calibri"/>
              </w:rPr>
              <w:t xml:space="preserve">   </w:t>
            </w:r>
          </w:p>
          <w:p w:rsidR="00F65D5E" w:rsidRPr="00F65D5E" w:rsidRDefault="00DE6433" w:rsidP="00AD3A3C">
            <w:pPr>
              <w:pStyle w:val="ListParagraph"/>
              <w:numPr>
                <w:ilvl w:val="0"/>
                <w:numId w:val="22"/>
              </w:numPr>
              <w:tabs>
                <w:tab w:val="left" w:pos="360"/>
                <w:tab w:val="left" w:pos="1080"/>
              </w:tabs>
              <w:suppressAutoHyphens w:val="0"/>
              <w:spacing w:after="160" w:line="259" w:lineRule="auto"/>
              <w:contextualSpacing/>
              <w:jc w:val="both"/>
              <w:rPr>
                <w:lang w:val="sr-Cyrl-RS"/>
              </w:rPr>
            </w:pPr>
            <w:r w:rsidRPr="00F226D6">
              <w:rPr>
                <w:rFonts w:eastAsia="Calibri"/>
              </w:rPr>
              <w:t>Прикључак за сечење на траке и коцке  12x12mm,</w:t>
            </w:r>
            <w:r>
              <w:rPr>
                <w:rFonts w:eastAsia="Calibri"/>
                <w:lang w:val="sr-Cyrl-RS"/>
              </w:rPr>
              <w:t xml:space="preserve"> </w:t>
            </w:r>
            <w:r w:rsidRPr="00F226D6">
              <w:rPr>
                <w:rFonts w:eastAsia="Calibri"/>
              </w:rPr>
              <w:t>радно коло (ротор), радна комора (ротор), радна комора са цилиндром и носач ножа капацитет дo 450 kg/h</w:t>
            </w:r>
            <w:r>
              <w:rPr>
                <w:rFonts w:eastAsia="Calibri"/>
                <w:lang w:val="sr-Cyrl-RS"/>
              </w:rPr>
              <w:t>.</w:t>
            </w:r>
          </w:p>
        </w:tc>
        <w:tc>
          <w:tcPr>
            <w:tcW w:w="900" w:type="dxa"/>
          </w:tcPr>
          <w:p w:rsidR="00CF2F36" w:rsidRPr="00A14B31" w:rsidRDefault="00CF2F36" w:rsidP="00C7768B">
            <w:pPr>
              <w:pStyle w:val="ListParagraph"/>
              <w:ind w:left="0"/>
              <w:rPr>
                <w:lang w:val="sr-Cyrl-RS"/>
              </w:rPr>
            </w:pPr>
            <w:r>
              <w:rPr>
                <w:lang w:val="sr-Cyrl-RS"/>
              </w:rPr>
              <w:t>Ком</w:t>
            </w:r>
          </w:p>
        </w:tc>
        <w:tc>
          <w:tcPr>
            <w:tcW w:w="1350" w:type="dxa"/>
          </w:tcPr>
          <w:p w:rsidR="00CF2F36" w:rsidRDefault="00F65D5E" w:rsidP="00C7768B">
            <w:pPr>
              <w:pStyle w:val="ListParagraph"/>
              <w:ind w:left="0"/>
              <w:rPr>
                <w:lang w:val="sr-Cyrl-RS"/>
              </w:rPr>
            </w:pPr>
            <w:r>
              <w:rPr>
                <w:lang w:val="sr-Cyrl-RS"/>
              </w:rPr>
              <w:t>2</w:t>
            </w:r>
          </w:p>
        </w:tc>
      </w:tr>
      <w:tr w:rsidR="00CF2F36" w:rsidTr="00C06938">
        <w:tc>
          <w:tcPr>
            <w:tcW w:w="648" w:type="dxa"/>
          </w:tcPr>
          <w:p w:rsidR="00CF2F36" w:rsidRDefault="00CF2F36" w:rsidP="00C7768B">
            <w:pPr>
              <w:pStyle w:val="ListParagraph"/>
              <w:ind w:left="0"/>
              <w:rPr>
                <w:lang w:val="sr-Cyrl-RS"/>
              </w:rPr>
            </w:pPr>
            <w:r>
              <w:rPr>
                <w:lang w:val="sr-Cyrl-RS"/>
              </w:rPr>
              <w:t>5.</w:t>
            </w:r>
          </w:p>
        </w:tc>
        <w:tc>
          <w:tcPr>
            <w:tcW w:w="6300" w:type="dxa"/>
          </w:tcPr>
          <w:p w:rsidR="00CF2F36" w:rsidRPr="00DE6433" w:rsidRDefault="00DE6433" w:rsidP="00AD3A3C">
            <w:pPr>
              <w:pStyle w:val="ListParagraph"/>
              <w:numPr>
                <w:ilvl w:val="0"/>
                <w:numId w:val="21"/>
              </w:numPr>
              <w:jc w:val="both"/>
              <w:rPr>
                <w:lang w:val="sr-Cyrl-RS"/>
              </w:rPr>
            </w:pPr>
            <w:r>
              <w:rPr>
                <w:b/>
                <w:lang w:val="sr-Cyrl-RS"/>
              </w:rPr>
              <w:t>Фрижидер самостојећи</w:t>
            </w:r>
          </w:p>
          <w:p w:rsidR="00DE6433" w:rsidRDefault="00DE6433" w:rsidP="00DE6433">
            <w:pPr>
              <w:jc w:val="both"/>
              <w:rPr>
                <w:lang w:val="sr-Cyrl-RS"/>
              </w:rPr>
            </w:pPr>
            <w:r>
              <w:rPr>
                <w:lang w:val="sr-Cyrl-RS"/>
              </w:rPr>
              <w:t xml:space="preserve">Енергетски </w:t>
            </w:r>
            <w:r w:rsidR="003A50FE">
              <w:rPr>
                <w:lang w:val="sr-Cyrl-RS"/>
              </w:rPr>
              <w:t>разред А+, Димензије (Ш х В х Д) 50,1 х 84,5 х 54 цм. Отварање врата: лево/десно. Метална врата. Боја фрижидера: бела.</w:t>
            </w:r>
          </w:p>
          <w:p w:rsidR="003A50FE" w:rsidRPr="003A50FE" w:rsidRDefault="003A50FE" w:rsidP="00DE6433">
            <w:pPr>
              <w:jc w:val="both"/>
              <w:rPr>
                <w:lang w:val="sr-Cyrl-RS"/>
              </w:rPr>
            </w:pPr>
            <w:r>
              <w:rPr>
                <w:lang w:val="sr-Cyrl-RS"/>
              </w:rPr>
              <w:t>1 посудица за лед. Управљачка плоча са регулацијом температуре. Лед осветљење са стране, 2 стаклене полице, полица за флаше у вратима фрижидера, 2 полице на вратима, 1 посуда за поврће. Прикључна снага 70</w:t>
            </w:r>
            <w:r>
              <w:t>w.</w:t>
            </w:r>
          </w:p>
        </w:tc>
        <w:tc>
          <w:tcPr>
            <w:tcW w:w="900" w:type="dxa"/>
          </w:tcPr>
          <w:p w:rsidR="00CF2F36"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2</w:t>
            </w:r>
          </w:p>
        </w:tc>
      </w:tr>
      <w:tr w:rsidR="00C0308B" w:rsidTr="00C06938">
        <w:tc>
          <w:tcPr>
            <w:tcW w:w="648" w:type="dxa"/>
          </w:tcPr>
          <w:p w:rsidR="00C0308B" w:rsidRDefault="00C0308B" w:rsidP="00C7768B">
            <w:pPr>
              <w:pStyle w:val="ListParagraph"/>
              <w:ind w:left="0"/>
              <w:rPr>
                <w:lang w:val="sr-Cyrl-RS"/>
              </w:rPr>
            </w:pPr>
            <w:r>
              <w:rPr>
                <w:lang w:val="sr-Cyrl-RS"/>
              </w:rPr>
              <w:t>6.</w:t>
            </w:r>
          </w:p>
        </w:tc>
        <w:tc>
          <w:tcPr>
            <w:tcW w:w="6300" w:type="dxa"/>
          </w:tcPr>
          <w:p w:rsidR="00C0308B" w:rsidRDefault="00C0308B" w:rsidP="00AD3A3C">
            <w:pPr>
              <w:pStyle w:val="ListParagraph"/>
              <w:numPr>
                <w:ilvl w:val="0"/>
                <w:numId w:val="21"/>
              </w:numPr>
              <w:jc w:val="both"/>
              <w:rPr>
                <w:b/>
                <w:lang w:val="sr-Cyrl-RS"/>
              </w:rPr>
            </w:pPr>
            <w:r>
              <w:rPr>
                <w:b/>
                <w:lang w:val="sr-Cyrl-RS"/>
              </w:rPr>
              <w:t>Индукциона плоча</w:t>
            </w:r>
          </w:p>
          <w:p w:rsidR="00C0308B" w:rsidRPr="00C0308B" w:rsidRDefault="00C0308B" w:rsidP="00C0308B">
            <w:pPr>
              <w:jc w:val="both"/>
              <w:rPr>
                <w:lang w:val="sr-Cyrl-RS"/>
              </w:rPr>
            </w:pPr>
            <w:r>
              <w:rPr>
                <w:lang w:val="sr-Cyrl-RS"/>
              </w:rPr>
              <w:t>Сензорско управљање на додир; тајмер плоче; 1 индукцијска зона за кувње на средини. Индукцијска грејна површина 20 цм 2</w:t>
            </w:r>
            <w:r>
              <w:t>kW</w:t>
            </w:r>
            <w:r>
              <w:rPr>
                <w:lang w:val="sr-Cyrl-RS"/>
              </w:rPr>
              <w:t>. Димензије апарта (ШхВхД): 29х4,5х36,5 цм. Тежина апарта 2,8кг. Прикључна снага 2</w:t>
            </w:r>
            <w:r>
              <w:t>.</w:t>
            </w:r>
            <w:r>
              <w:rPr>
                <w:lang w:val="sr-Cyrl-RS"/>
              </w:rPr>
              <w:t xml:space="preserve">000 </w:t>
            </w:r>
            <w:r>
              <w:t>W</w:t>
            </w:r>
            <w:r>
              <w:rPr>
                <w:lang w:val="sr-Cyrl-RS"/>
              </w:rPr>
              <w:t>.</w:t>
            </w:r>
          </w:p>
        </w:tc>
        <w:tc>
          <w:tcPr>
            <w:tcW w:w="900" w:type="dxa"/>
          </w:tcPr>
          <w:p w:rsidR="00C0308B" w:rsidRDefault="00C0308B" w:rsidP="00C7768B">
            <w:pPr>
              <w:pStyle w:val="ListParagraph"/>
              <w:ind w:left="0"/>
              <w:rPr>
                <w:lang w:val="sr-Cyrl-RS"/>
              </w:rPr>
            </w:pPr>
            <w:r>
              <w:rPr>
                <w:lang w:val="sr-Cyrl-RS"/>
              </w:rPr>
              <w:t>Ком</w:t>
            </w:r>
          </w:p>
        </w:tc>
        <w:tc>
          <w:tcPr>
            <w:tcW w:w="1350" w:type="dxa"/>
          </w:tcPr>
          <w:p w:rsidR="00C0308B" w:rsidRDefault="00C0308B" w:rsidP="00C7768B">
            <w:pPr>
              <w:pStyle w:val="ListParagraph"/>
              <w:ind w:left="0"/>
              <w:rPr>
                <w:lang w:val="sr-Cyrl-RS"/>
              </w:rPr>
            </w:pPr>
            <w:r>
              <w:rPr>
                <w:lang w:val="sr-Cyrl-RS"/>
              </w:rPr>
              <w:t>1</w:t>
            </w:r>
          </w:p>
        </w:tc>
      </w:tr>
      <w:tr w:rsidR="003A50FE" w:rsidTr="00C06938">
        <w:tc>
          <w:tcPr>
            <w:tcW w:w="648" w:type="dxa"/>
          </w:tcPr>
          <w:p w:rsidR="003A50FE" w:rsidRDefault="00C0308B" w:rsidP="00C7768B">
            <w:pPr>
              <w:pStyle w:val="ListParagraph"/>
              <w:ind w:left="0"/>
              <w:rPr>
                <w:lang w:val="sr-Cyrl-RS"/>
              </w:rPr>
            </w:pPr>
            <w:r>
              <w:rPr>
                <w:lang w:val="sr-Cyrl-RS"/>
              </w:rPr>
              <w:t>7</w:t>
            </w:r>
            <w:r w:rsidR="003A50FE">
              <w:rPr>
                <w:lang w:val="sr-Cyrl-RS"/>
              </w:rPr>
              <w:t>.</w:t>
            </w:r>
          </w:p>
        </w:tc>
        <w:tc>
          <w:tcPr>
            <w:tcW w:w="6300" w:type="dxa"/>
          </w:tcPr>
          <w:p w:rsidR="003A50FE" w:rsidRDefault="003A50FE" w:rsidP="00AD3A3C">
            <w:pPr>
              <w:pStyle w:val="ListParagraph"/>
              <w:numPr>
                <w:ilvl w:val="0"/>
                <w:numId w:val="21"/>
              </w:numPr>
              <w:jc w:val="both"/>
              <w:rPr>
                <w:b/>
                <w:lang w:val="sr-Cyrl-RS"/>
              </w:rPr>
            </w:pPr>
            <w:r>
              <w:rPr>
                <w:b/>
                <w:lang w:val="sr-Cyrl-RS"/>
              </w:rPr>
              <w:t>Трпезарисјка столица</w:t>
            </w:r>
          </w:p>
          <w:p w:rsidR="003A50FE" w:rsidRPr="003A50FE" w:rsidRDefault="003A50FE" w:rsidP="003A50FE">
            <w:pPr>
              <w:jc w:val="both"/>
              <w:rPr>
                <w:lang w:val="sr-Cyrl-RS"/>
              </w:rPr>
            </w:pPr>
            <w:r>
              <w:rPr>
                <w:lang w:val="sr-Cyrl-RS"/>
              </w:rPr>
              <w:t>Столица је тапацирана у еко кожи браон боје</w:t>
            </w:r>
            <w:r w:rsidR="00105B02">
              <w:rPr>
                <w:lang w:val="sr-Cyrl-RS"/>
              </w:rPr>
              <w:t xml:space="preserve"> - венге</w:t>
            </w:r>
            <w:r>
              <w:rPr>
                <w:lang w:val="sr-Cyrl-RS"/>
              </w:rPr>
              <w:t xml:space="preserve">. </w:t>
            </w:r>
            <w:r w:rsidR="00B54764">
              <w:rPr>
                <w:lang w:val="sr-Cyrl-RS"/>
              </w:rPr>
              <w:t>Дрвени корпус.</w:t>
            </w:r>
            <w:r w:rsidR="00C06938">
              <w:rPr>
                <w:lang w:val="sr-Cyrl-RS"/>
              </w:rPr>
              <w:t xml:space="preserve"> Димензије 48</w:t>
            </w:r>
            <w:r w:rsidR="00105B02">
              <w:rPr>
                <w:lang w:val="sr-Cyrl-RS"/>
              </w:rPr>
              <w:t>цм</w:t>
            </w:r>
            <w:r w:rsidR="00C06938">
              <w:rPr>
                <w:lang w:val="sr-Cyrl-RS"/>
              </w:rPr>
              <w:t xml:space="preserve"> х 55</w:t>
            </w:r>
            <w:r w:rsidR="00105B02">
              <w:rPr>
                <w:lang w:val="sr-Cyrl-RS"/>
              </w:rPr>
              <w:t>цм</w:t>
            </w:r>
            <w:bookmarkStart w:id="2" w:name="_GoBack"/>
            <w:bookmarkEnd w:id="2"/>
            <w:r w:rsidR="00C06938">
              <w:rPr>
                <w:lang w:val="sr-Cyrl-RS"/>
              </w:rPr>
              <w:t xml:space="preserve"> х 102</w:t>
            </w:r>
            <w:r w:rsidR="00105B02">
              <w:rPr>
                <w:lang w:val="sr-Cyrl-RS"/>
              </w:rPr>
              <w:t>цм</w:t>
            </w:r>
            <w:r w:rsidR="00C06938">
              <w:rPr>
                <w:lang w:val="sr-Cyrl-RS"/>
              </w:rPr>
              <w:t>.</w:t>
            </w:r>
          </w:p>
        </w:tc>
        <w:tc>
          <w:tcPr>
            <w:tcW w:w="900" w:type="dxa"/>
          </w:tcPr>
          <w:p w:rsidR="003A50FE" w:rsidRDefault="003A50FE" w:rsidP="00C7768B">
            <w:pPr>
              <w:pStyle w:val="ListParagraph"/>
              <w:ind w:left="0"/>
              <w:rPr>
                <w:lang w:val="sr-Cyrl-RS"/>
              </w:rPr>
            </w:pPr>
            <w:r>
              <w:rPr>
                <w:lang w:val="sr-Cyrl-RS"/>
              </w:rPr>
              <w:t>Ком</w:t>
            </w:r>
          </w:p>
        </w:tc>
        <w:tc>
          <w:tcPr>
            <w:tcW w:w="1350" w:type="dxa"/>
          </w:tcPr>
          <w:p w:rsidR="003A50FE" w:rsidRDefault="003A50FE" w:rsidP="00C7768B">
            <w:pPr>
              <w:pStyle w:val="ListParagraph"/>
              <w:ind w:left="0"/>
              <w:rPr>
                <w:lang w:val="sr-Cyrl-RS"/>
              </w:rPr>
            </w:pPr>
            <w:r>
              <w:rPr>
                <w:lang w:val="sr-Cyrl-RS"/>
              </w:rPr>
              <w:t>40</w:t>
            </w:r>
          </w:p>
        </w:tc>
      </w:tr>
    </w:tbl>
    <w:p w:rsidR="00E26916" w:rsidRDefault="00E26916" w:rsidP="003B716B">
      <w:pPr>
        <w:jc w:val="both"/>
        <w:rPr>
          <w:b/>
          <w:iCs/>
          <w:lang w:val="sr-Cyrl-RS"/>
        </w:rPr>
      </w:pPr>
    </w:p>
    <w:p w:rsidR="00E26916" w:rsidRPr="002E0AAA" w:rsidRDefault="002E0AAA" w:rsidP="00E26916">
      <w:pPr>
        <w:jc w:val="both"/>
        <w:rPr>
          <w:b/>
          <w:lang w:val="sr-Cyrl-RS"/>
        </w:rPr>
      </w:pPr>
      <w:proofErr w:type="gramStart"/>
      <w:r>
        <w:rPr>
          <w:b/>
        </w:rPr>
        <w:t>ПАРТИЈА 2.</w:t>
      </w:r>
      <w:proofErr w:type="gramEnd"/>
      <w:r>
        <w:rPr>
          <w:b/>
        </w:rPr>
        <w:t xml:space="preserve"> </w:t>
      </w:r>
      <w:r>
        <w:rPr>
          <w:b/>
          <w:lang w:val="sr-Cyrl-RS"/>
        </w:rPr>
        <w:t>ОПРЕМА ЗА ЧИШЋЕЊЕ</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0"/>
        <w:gridCol w:w="900"/>
        <w:gridCol w:w="1350"/>
      </w:tblGrid>
      <w:tr w:rsidR="00C7768B" w:rsidRPr="00026F49" w:rsidTr="00C06938">
        <w:tc>
          <w:tcPr>
            <w:tcW w:w="63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B54764">
            <w:pPr>
              <w:jc w:val="center"/>
              <w:rPr>
                <w:b/>
              </w:rPr>
            </w:pPr>
            <w:r w:rsidRPr="00026F49">
              <w:rPr>
                <w:b/>
              </w:rPr>
              <w:t>Р.</w:t>
            </w:r>
            <w:r w:rsidRPr="00026F49">
              <w:rPr>
                <w:b/>
                <w:lang w:val="sr-Cyrl-RS"/>
              </w:rPr>
              <w:t xml:space="preserve"> </w:t>
            </w:r>
            <w:proofErr w:type="gramStart"/>
            <w:r w:rsidRPr="00026F49">
              <w:rPr>
                <w:b/>
              </w:rPr>
              <w:t>бр</w:t>
            </w:r>
            <w:proofErr w:type="gramEnd"/>
            <w:r w:rsidRPr="00026F49">
              <w:rPr>
                <w:b/>
              </w:rPr>
              <w:t>.</w:t>
            </w:r>
          </w:p>
        </w:tc>
        <w:tc>
          <w:tcPr>
            <w:tcW w:w="630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B54764">
            <w:pPr>
              <w:jc w:val="center"/>
              <w:rPr>
                <w:b/>
              </w:rPr>
            </w:pPr>
            <w:r w:rsidRPr="00026F49">
              <w:rPr>
                <w:b/>
              </w:rPr>
              <w:t>Назив</w:t>
            </w:r>
          </w:p>
        </w:tc>
        <w:tc>
          <w:tcPr>
            <w:tcW w:w="90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B54764">
            <w:pPr>
              <w:jc w:val="center"/>
              <w:rPr>
                <w:b/>
              </w:rPr>
            </w:pPr>
            <w:r w:rsidRPr="00026F49">
              <w:rPr>
                <w:b/>
              </w:rPr>
              <w:t>Јед</w:t>
            </w:r>
            <w:r w:rsidR="00B54764">
              <w:rPr>
                <w:b/>
                <w:lang w:val="sr-Cyrl-RS"/>
              </w:rPr>
              <w:t>.</w:t>
            </w:r>
            <w:r w:rsidRPr="00026F49">
              <w:rPr>
                <w:b/>
                <w:lang w:val="sr-Cyrl-RS"/>
              </w:rPr>
              <w:t xml:space="preserve"> </w:t>
            </w:r>
            <w:r w:rsidRPr="00026F49">
              <w:rPr>
                <w:b/>
              </w:rPr>
              <w:t>мере</w:t>
            </w:r>
          </w:p>
        </w:tc>
        <w:tc>
          <w:tcPr>
            <w:tcW w:w="135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B54764">
            <w:pPr>
              <w:jc w:val="center"/>
              <w:rPr>
                <w:b/>
              </w:rPr>
            </w:pPr>
            <w:r w:rsidRPr="00026F49">
              <w:rPr>
                <w:b/>
                <w:lang w:val="sr-Cyrl-RS"/>
              </w:rPr>
              <w:t>К</w:t>
            </w:r>
            <w:r w:rsidRPr="00026F49">
              <w:rPr>
                <w:b/>
              </w:rPr>
              <w:t>ол</w:t>
            </w:r>
            <w:r w:rsidRPr="00026F49">
              <w:rPr>
                <w:b/>
                <w:lang w:val="sr-Cyrl-RS"/>
              </w:rPr>
              <w:t>и</w:t>
            </w:r>
            <w:r w:rsidRPr="00026F49">
              <w:rPr>
                <w:b/>
              </w:rPr>
              <w:t>чина</w:t>
            </w:r>
          </w:p>
        </w:tc>
      </w:tr>
      <w:tr w:rsidR="00C7768B" w:rsidRPr="00026F49" w:rsidTr="00C06938">
        <w:tc>
          <w:tcPr>
            <w:tcW w:w="630" w:type="dxa"/>
            <w:tcBorders>
              <w:top w:val="single" w:sz="4" w:space="0" w:color="auto"/>
              <w:left w:val="single" w:sz="4" w:space="0" w:color="auto"/>
              <w:bottom w:val="single" w:sz="4" w:space="0" w:color="auto"/>
              <w:right w:val="single" w:sz="4" w:space="0" w:color="auto"/>
            </w:tcBorders>
          </w:tcPr>
          <w:p w:rsidR="00C7768B" w:rsidRPr="00026F49" w:rsidRDefault="00C7768B" w:rsidP="00AD3A3C">
            <w:pPr>
              <w:pStyle w:val="ListParagraph"/>
              <w:numPr>
                <w:ilvl w:val="0"/>
                <w:numId w:val="15"/>
              </w:numPr>
              <w:suppressAutoHyphens w:val="0"/>
              <w:spacing w:line="276" w:lineRule="auto"/>
              <w:contextualSpacing/>
              <w:jc w:val="both"/>
            </w:pPr>
          </w:p>
        </w:tc>
        <w:tc>
          <w:tcPr>
            <w:tcW w:w="6300" w:type="dxa"/>
            <w:tcBorders>
              <w:top w:val="single" w:sz="4" w:space="0" w:color="auto"/>
              <w:left w:val="single" w:sz="4" w:space="0" w:color="auto"/>
              <w:bottom w:val="single" w:sz="4" w:space="0" w:color="auto"/>
              <w:right w:val="single" w:sz="4" w:space="0" w:color="auto"/>
            </w:tcBorders>
            <w:hideMark/>
          </w:tcPr>
          <w:p w:rsidR="002A6B34" w:rsidRPr="002A6B34" w:rsidRDefault="002E0AAA" w:rsidP="002A6B34">
            <w:pPr>
              <w:pStyle w:val="ListParagraph"/>
              <w:numPr>
                <w:ilvl w:val="0"/>
                <w:numId w:val="21"/>
              </w:numPr>
              <w:spacing w:line="240" w:lineRule="auto"/>
              <w:jc w:val="both"/>
              <w:rPr>
                <w:b/>
              </w:rPr>
            </w:pPr>
            <w:r w:rsidRPr="002A6B34">
              <w:rPr>
                <w:b/>
                <w:lang w:val="sr-Cyrl-RS"/>
              </w:rPr>
              <w:t>Машина за рибање и усисавање опремљена главом за тањирасту четку.</w:t>
            </w:r>
          </w:p>
          <w:p w:rsidR="00C7768B" w:rsidRPr="00026F49" w:rsidRDefault="002E0AAA" w:rsidP="002A6B34">
            <w:pPr>
              <w:spacing w:line="240" w:lineRule="auto"/>
              <w:jc w:val="both"/>
            </w:pPr>
            <w:r w:rsidRPr="002A6B34">
              <w:rPr>
                <w:u w:val="single"/>
                <w:lang w:val="sr-Cyrl-RS"/>
              </w:rPr>
              <w:t xml:space="preserve">Технички подаци: </w:t>
            </w:r>
            <w:r w:rsidRPr="002A6B34">
              <w:rPr>
                <w:lang w:val="sr-Cyrl-RS"/>
              </w:rPr>
              <w:t xml:space="preserve">ширина рада четке мин 380мм, резервоар за чисту/прљаву воду мин 12/12 литра, број </w:t>
            </w:r>
            <w:r w:rsidRPr="002A6B34">
              <w:rPr>
                <w:lang w:val="sr-Cyrl-RS"/>
              </w:rPr>
              <w:lastRenderedPageBreak/>
              <w:t xml:space="preserve">обртаја четке у минуту мин 180, максимални површински ефекат м2/сат мин 1.500. </w:t>
            </w:r>
            <w:r w:rsidRPr="002A6B34">
              <w:rPr>
                <w:u w:val="single"/>
                <w:lang w:val="sr-Cyrl-RS"/>
              </w:rPr>
              <w:t>Опрема:</w:t>
            </w:r>
            <w:r w:rsidRPr="002A6B34">
              <w:rPr>
                <w:lang w:val="sr-Cyrl-RS"/>
              </w:rPr>
              <w:t xml:space="preserve"> Литијум јонска батерија 25,2 </w:t>
            </w:r>
            <w:r>
              <w:t>V – 21 Ah</w:t>
            </w:r>
          </w:p>
        </w:tc>
        <w:tc>
          <w:tcPr>
            <w:tcW w:w="90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spacing w:line="240" w:lineRule="auto"/>
              <w:jc w:val="both"/>
              <w:rPr>
                <w:lang w:val="sr-Cyrl-RS"/>
              </w:rPr>
            </w:pPr>
            <w:r w:rsidRPr="00026F49">
              <w:lastRenderedPageBreak/>
              <w:t>Ком</w:t>
            </w:r>
          </w:p>
        </w:tc>
        <w:tc>
          <w:tcPr>
            <w:tcW w:w="1350" w:type="dxa"/>
            <w:tcBorders>
              <w:top w:val="single" w:sz="4" w:space="0" w:color="auto"/>
              <w:left w:val="single" w:sz="4" w:space="0" w:color="auto"/>
              <w:bottom w:val="single" w:sz="4" w:space="0" w:color="auto"/>
              <w:right w:val="single" w:sz="4" w:space="0" w:color="auto"/>
            </w:tcBorders>
            <w:hideMark/>
          </w:tcPr>
          <w:p w:rsidR="00C7768B" w:rsidRPr="00B54764" w:rsidRDefault="00B54764" w:rsidP="00C7768B">
            <w:pPr>
              <w:spacing w:line="240" w:lineRule="auto"/>
              <w:jc w:val="both"/>
              <w:rPr>
                <w:lang w:val="sr-Cyrl-RS"/>
              </w:rPr>
            </w:pPr>
            <w:r>
              <w:rPr>
                <w:lang w:val="sr-Cyrl-RS"/>
              </w:rPr>
              <w:t>1</w:t>
            </w:r>
          </w:p>
        </w:tc>
      </w:tr>
    </w:tbl>
    <w:p w:rsidR="00C7768B" w:rsidRPr="00C7768B" w:rsidRDefault="00C7768B" w:rsidP="008A5AF1">
      <w:pPr>
        <w:jc w:val="both"/>
        <w:rPr>
          <w:lang w:val="sr-Cyrl-RS"/>
        </w:rPr>
      </w:pPr>
    </w:p>
    <w:p w:rsidR="008A5AF1" w:rsidRPr="004F4112" w:rsidRDefault="00C7768B" w:rsidP="004F4112">
      <w:pPr>
        <w:rPr>
          <w:lang w:val="sr-Cyrl-RS"/>
        </w:rPr>
      </w:pPr>
      <w:r w:rsidRPr="004F4112">
        <w:rPr>
          <w:b/>
          <w:lang w:val="sr-Cyrl-RS"/>
        </w:rPr>
        <w:t>НАПОМЕНА:</w:t>
      </w:r>
      <w:r w:rsidR="00BF4650" w:rsidRPr="004F4112">
        <w:rPr>
          <w:b/>
          <w:lang w:val="sr-Cyrl-RS"/>
        </w:rPr>
        <w:t xml:space="preserve"> </w:t>
      </w:r>
      <w:r w:rsidR="008A5AF1" w:rsidRPr="00D36110">
        <w:t>Начин спровођења контроле и обезбеђивања гаранције квалитета</w:t>
      </w:r>
    </w:p>
    <w:p w:rsidR="00A60E50" w:rsidRDefault="00BF4650" w:rsidP="00B54764">
      <w:pPr>
        <w:tabs>
          <w:tab w:val="left" w:pos="840"/>
          <w:tab w:val="left" w:pos="1701"/>
        </w:tabs>
        <w:rPr>
          <w:lang w:val="sr-Cyrl-RS"/>
        </w:rPr>
      </w:pPr>
      <w:r>
        <w:rPr>
          <w:lang w:val="sr-Cyrl-RS"/>
        </w:rPr>
        <w:t>Понуђач уз понуду прилаже следеће доказе:</w:t>
      </w:r>
    </w:p>
    <w:p w:rsidR="00B54764" w:rsidRDefault="00B54764" w:rsidP="00B54764">
      <w:pPr>
        <w:tabs>
          <w:tab w:val="left" w:pos="840"/>
          <w:tab w:val="left" w:pos="1701"/>
        </w:tabs>
        <w:rPr>
          <w:lang w:val="sr-Cyrl-RS"/>
        </w:rPr>
      </w:pPr>
      <w:r>
        <w:rPr>
          <w:lang w:val="sr-Cyrl-RS"/>
        </w:rPr>
        <w:t xml:space="preserve">За партију 1, </w:t>
      </w:r>
      <w:r w:rsidR="00A60E50">
        <w:rPr>
          <w:lang w:val="sr-Cyrl-RS"/>
        </w:rPr>
        <w:t>добро</w:t>
      </w:r>
      <w:r>
        <w:rPr>
          <w:lang w:val="sr-Cyrl-RS"/>
        </w:rPr>
        <w:t xml:space="preserve"> под редним бројем 1: </w:t>
      </w:r>
    </w:p>
    <w:p w:rsidR="00824A69" w:rsidRPr="00BF4650" w:rsidRDefault="00824A69" w:rsidP="00AD3A3C">
      <w:pPr>
        <w:pStyle w:val="ListParagraph"/>
        <w:numPr>
          <w:ilvl w:val="0"/>
          <w:numId w:val="25"/>
        </w:numPr>
        <w:suppressAutoHyphens w:val="0"/>
        <w:spacing w:line="240" w:lineRule="auto"/>
        <w:contextualSpacing/>
        <w:jc w:val="both"/>
      </w:pPr>
      <w:r>
        <w:rPr>
          <w:lang w:val="sr-Cyrl-RS"/>
        </w:rPr>
        <w:t>О</w:t>
      </w:r>
      <w:r w:rsidR="00B54764" w:rsidRPr="00824A69">
        <w:rPr>
          <w:lang w:val="sr-Cyrl-RS"/>
        </w:rPr>
        <w:t xml:space="preserve">пис и/или фотографија и/или каталог понуђеног добра са </w:t>
      </w:r>
      <w:r w:rsidR="00A60E50" w:rsidRPr="00824A69">
        <w:rPr>
          <w:lang w:val="sr-Cyrl-RS"/>
        </w:rPr>
        <w:t>карактеристикама које се траже у спецификацији и опису добра</w:t>
      </w:r>
      <w:r w:rsidR="00BF4650">
        <w:rPr>
          <w:lang w:val="sr-Cyrl-RS"/>
        </w:rPr>
        <w:t>, потписан и оверен од стране произвођача / увозника добра</w:t>
      </w:r>
      <w:r w:rsidR="004F4112">
        <w:rPr>
          <w:lang w:val="sr-Cyrl-RS"/>
        </w:rPr>
        <w:t xml:space="preserve">, </w:t>
      </w:r>
      <w:r w:rsidR="004F4112" w:rsidRPr="00F226D6">
        <w:t>не старија од 30 дана од дана објављивања конкурсне документације на порталу</w:t>
      </w:r>
      <w:r w:rsidR="00BF4650">
        <w:rPr>
          <w:lang w:val="sr-Cyrl-RS"/>
        </w:rPr>
        <w:t>.</w:t>
      </w:r>
    </w:p>
    <w:p w:rsidR="00B54764" w:rsidRPr="00F226D6" w:rsidRDefault="00B54764" w:rsidP="00AD3A3C">
      <w:pPr>
        <w:pStyle w:val="ListParagraph"/>
        <w:numPr>
          <w:ilvl w:val="0"/>
          <w:numId w:val="25"/>
        </w:numPr>
        <w:suppressAutoHyphens w:val="0"/>
        <w:spacing w:line="240" w:lineRule="auto"/>
        <w:contextualSpacing/>
        <w:jc w:val="both"/>
      </w:pPr>
      <w:r w:rsidRPr="00BF4650">
        <w:rPr>
          <w:lang w:val="sr-Cyrl-RS"/>
        </w:rPr>
        <w:t>Технички лист наведеног добра</w:t>
      </w:r>
      <w:r w:rsidR="00E3099E">
        <w:rPr>
          <w:lang w:val="sr-Cyrl-RS"/>
        </w:rPr>
        <w:t xml:space="preserve"> </w:t>
      </w:r>
      <w:r w:rsidRPr="00BF4650">
        <w:rPr>
          <w:lang w:val="sr-Cyrl-RS"/>
        </w:rPr>
        <w:t>оригинал или оверена фотокопија</w:t>
      </w:r>
      <w:r w:rsidR="00E3099E">
        <w:rPr>
          <w:lang w:val="sr-Cyrl-RS"/>
        </w:rPr>
        <w:t>, произвођача / увозника добра</w:t>
      </w:r>
      <w:r w:rsidR="004F4112">
        <w:rPr>
          <w:lang w:val="sr-Cyrl-RS"/>
        </w:rPr>
        <w:t xml:space="preserve">, </w:t>
      </w:r>
      <w:r w:rsidR="004F4112" w:rsidRPr="00F226D6">
        <w:t>не старија од 30 дана од дана објављивања конкурсне документације на порталу</w:t>
      </w:r>
      <w:r w:rsidR="00E3099E">
        <w:rPr>
          <w:lang w:val="sr-Cyrl-RS"/>
        </w:rPr>
        <w:t>.</w:t>
      </w:r>
    </w:p>
    <w:p w:rsidR="00B54764" w:rsidRPr="00F226D6" w:rsidRDefault="00A60E50" w:rsidP="00AD3A3C">
      <w:pPr>
        <w:pStyle w:val="ListParagraph"/>
        <w:numPr>
          <w:ilvl w:val="0"/>
          <w:numId w:val="25"/>
        </w:numPr>
        <w:suppressAutoHyphens w:val="0"/>
        <w:spacing w:line="240" w:lineRule="auto"/>
        <w:contextualSpacing/>
      </w:pPr>
      <w:r>
        <w:rPr>
          <w:lang w:val="sr-Cyrl-RS"/>
        </w:rPr>
        <w:t>Фотокопије траж</w:t>
      </w:r>
      <w:r w:rsidR="00824A69">
        <w:rPr>
          <w:lang w:val="sr-Cyrl-RS"/>
        </w:rPr>
        <w:t>ених сертификата за произвођача</w:t>
      </w:r>
      <w:r>
        <w:rPr>
          <w:lang w:val="sr-Cyrl-RS"/>
        </w:rPr>
        <w:t>.</w:t>
      </w:r>
    </w:p>
    <w:p w:rsidR="00A60E50" w:rsidRDefault="00A60E50" w:rsidP="00A60E50">
      <w:pPr>
        <w:tabs>
          <w:tab w:val="left" w:pos="840"/>
          <w:tab w:val="left" w:pos="1701"/>
        </w:tabs>
        <w:rPr>
          <w:lang w:val="sr-Cyrl-RS"/>
        </w:rPr>
      </w:pPr>
      <w:r>
        <w:rPr>
          <w:lang w:val="sr-Cyrl-RS"/>
        </w:rPr>
        <w:t xml:space="preserve">За партију 1, добро под редним бројем </w:t>
      </w:r>
      <w:r w:rsidR="00824A69">
        <w:rPr>
          <w:lang w:val="sr-Cyrl-RS"/>
        </w:rPr>
        <w:t>2</w:t>
      </w:r>
      <w:r>
        <w:rPr>
          <w:lang w:val="sr-Cyrl-RS"/>
        </w:rPr>
        <w:t xml:space="preserve">: </w:t>
      </w:r>
    </w:p>
    <w:p w:rsidR="00824A69" w:rsidRPr="00F226D6" w:rsidRDefault="00824A69" w:rsidP="00AD3A3C">
      <w:pPr>
        <w:pStyle w:val="ListParagraph"/>
        <w:numPr>
          <w:ilvl w:val="0"/>
          <w:numId w:val="26"/>
        </w:numPr>
        <w:suppressAutoHyphens w:val="0"/>
        <w:spacing w:line="240" w:lineRule="auto"/>
        <w:contextualSpacing/>
        <w:jc w:val="both"/>
      </w:pPr>
      <w:r w:rsidRPr="00BF4650">
        <w:rPr>
          <w:lang w:val="sr-Cyrl-RS"/>
        </w:rPr>
        <w:t>Опис и/или фотографија и/или каталог понуђеног добра са карактеристикама које се траже у спецификацији и опису добра, потписан и оверен од стране произвођача / увозника добра</w:t>
      </w:r>
      <w:r w:rsidR="004F4112">
        <w:rPr>
          <w:lang w:val="sr-Cyrl-RS"/>
        </w:rPr>
        <w:t xml:space="preserve">, </w:t>
      </w:r>
      <w:r w:rsidR="004F4112" w:rsidRPr="00F226D6">
        <w:t>не старија од 30 дана од дана објављивања конкурсне документације на порталу</w:t>
      </w:r>
      <w:r w:rsidRPr="00BF4650">
        <w:rPr>
          <w:lang w:val="sr-Cyrl-RS"/>
        </w:rPr>
        <w:t>.</w:t>
      </w:r>
    </w:p>
    <w:p w:rsidR="00A60E50" w:rsidRPr="00BF4650" w:rsidRDefault="00824A69" w:rsidP="00BF4650">
      <w:pPr>
        <w:tabs>
          <w:tab w:val="left" w:pos="840"/>
          <w:tab w:val="left" w:pos="1701"/>
        </w:tabs>
        <w:rPr>
          <w:lang w:val="sr-Cyrl-RS"/>
        </w:rPr>
      </w:pPr>
      <w:r w:rsidRPr="00824A69">
        <w:rPr>
          <w:lang w:val="sr-Cyrl-RS"/>
        </w:rPr>
        <w:t xml:space="preserve">За партију 1, добро под редним бројем </w:t>
      </w:r>
      <w:r>
        <w:rPr>
          <w:lang w:val="sr-Cyrl-RS"/>
        </w:rPr>
        <w:t>4</w:t>
      </w:r>
      <w:r w:rsidRPr="00824A69">
        <w:rPr>
          <w:lang w:val="sr-Cyrl-RS"/>
        </w:rPr>
        <w:t xml:space="preserve">: </w:t>
      </w:r>
      <w:r w:rsidR="00B54764" w:rsidRPr="00F226D6">
        <w:t xml:space="preserve">   </w:t>
      </w:r>
    </w:p>
    <w:p w:rsidR="00A60E50" w:rsidRPr="00E3099E" w:rsidRDefault="00824A69" w:rsidP="00E3099E">
      <w:pPr>
        <w:pStyle w:val="ListParagraph"/>
        <w:numPr>
          <w:ilvl w:val="0"/>
          <w:numId w:val="27"/>
        </w:numPr>
        <w:spacing w:line="240" w:lineRule="auto"/>
        <w:jc w:val="both"/>
        <w:rPr>
          <w:lang w:val="sr-Cyrl-RS"/>
        </w:rPr>
      </w:pPr>
      <w:r w:rsidRPr="00E3099E">
        <w:rPr>
          <w:rFonts w:eastAsia="Calibri"/>
          <w:lang w:val="sr-Cyrl-RS"/>
        </w:rPr>
        <w:t>Извештај о испитивању / Стручни налаз</w:t>
      </w:r>
      <w:r w:rsidRPr="00E3099E">
        <w:rPr>
          <w:rFonts w:eastAsia="Calibri"/>
        </w:rPr>
        <w:t xml:space="preserve"> </w:t>
      </w:r>
      <w:r w:rsidRPr="00E3099E">
        <w:rPr>
          <w:rFonts w:eastAsia="Calibri"/>
          <w:lang w:val="sr-Cyrl-RS"/>
        </w:rPr>
        <w:t xml:space="preserve">издат од </w:t>
      </w:r>
      <w:r w:rsidR="00A60E50" w:rsidRPr="00E3099E">
        <w:rPr>
          <w:rFonts w:eastAsia="Calibri"/>
        </w:rPr>
        <w:t>стране</w:t>
      </w:r>
      <w:r w:rsidRPr="00E3099E">
        <w:rPr>
          <w:rFonts w:eastAsia="Calibri"/>
          <w:lang w:val="sr-Cyrl-RS"/>
        </w:rPr>
        <w:t xml:space="preserve"> овлашћене институци</w:t>
      </w:r>
      <w:r w:rsidR="00E3099E" w:rsidRPr="00E3099E">
        <w:rPr>
          <w:rFonts w:eastAsia="Calibri"/>
          <w:lang w:val="sr-Cyrl-RS"/>
        </w:rPr>
        <w:t>је за испитивање и потврду квал</w:t>
      </w:r>
      <w:r w:rsidRPr="00E3099E">
        <w:rPr>
          <w:rFonts w:eastAsia="Calibri"/>
          <w:lang w:val="sr-Cyrl-RS"/>
        </w:rPr>
        <w:t>и</w:t>
      </w:r>
      <w:r w:rsidR="00E3099E" w:rsidRPr="00E3099E">
        <w:rPr>
          <w:rFonts w:eastAsia="Calibri"/>
          <w:lang w:val="sr-Cyrl-RS"/>
        </w:rPr>
        <w:t>т</w:t>
      </w:r>
      <w:r w:rsidRPr="00E3099E">
        <w:rPr>
          <w:rFonts w:eastAsia="Calibri"/>
          <w:lang w:val="sr-Cyrl-RS"/>
        </w:rPr>
        <w:t>ета и функционалних карактеристика добра</w:t>
      </w:r>
      <w:r w:rsidR="00BF4650" w:rsidRPr="00E3099E">
        <w:rPr>
          <w:rFonts w:eastAsia="Calibri"/>
          <w:lang w:val="sr-Cyrl-RS"/>
        </w:rPr>
        <w:t>.</w:t>
      </w:r>
      <w:r w:rsidR="00E3099E" w:rsidRPr="00E3099E">
        <w:rPr>
          <w:rFonts w:eastAsia="Calibri"/>
          <w:lang w:val="sr-Cyrl-RS"/>
        </w:rPr>
        <w:t xml:space="preserve"> </w:t>
      </w:r>
      <w:r w:rsidR="00E3099E" w:rsidRPr="00E3099E">
        <w:rPr>
          <w:lang w:val="sr-Cyrl-RS"/>
        </w:rPr>
        <w:t>Оригинал или оверена ф</w:t>
      </w:r>
      <w:r w:rsidR="00E3099E" w:rsidRPr="00F226D6">
        <w:t xml:space="preserve">отокопија сертфиката не старија од 30 дана од дана објављивања конкурсне документације на порталу. </w:t>
      </w:r>
    </w:p>
    <w:p w:rsidR="00A60E50" w:rsidRPr="00F226D6" w:rsidRDefault="00A60E50" w:rsidP="00AD3A3C">
      <w:pPr>
        <w:pStyle w:val="ListParagraph"/>
        <w:numPr>
          <w:ilvl w:val="0"/>
          <w:numId w:val="27"/>
        </w:numPr>
        <w:tabs>
          <w:tab w:val="left" w:pos="360"/>
          <w:tab w:val="left" w:pos="1080"/>
        </w:tabs>
        <w:jc w:val="both"/>
        <w:rPr>
          <w:rFonts w:eastAsia="Calibri"/>
        </w:rPr>
      </w:pPr>
      <w:r w:rsidRPr="00F226D6">
        <w:rPr>
          <w:rFonts w:eastAsia="Calibri"/>
        </w:rPr>
        <w:t>Iso 9001 стандард за наведено добро из спецификације</w:t>
      </w:r>
      <w:r w:rsidR="00E3099E">
        <w:rPr>
          <w:rFonts w:eastAsia="Calibri"/>
          <w:lang w:val="sr-Cyrl-RS"/>
        </w:rPr>
        <w:t>, за произвођача</w:t>
      </w:r>
      <w:r w:rsidRPr="00F226D6">
        <w:rPr>
          <w:rFonts w:eastAsia="Calibri"/>
        </w:rPr>
        <w:t xml:space="preserve">. </w:t>
      </w:r>
    </w:p>
    <w:p w:rsidR="00A60E50" w:rsidRPr="00BF4650" w:rsidRDefault="00BF4650" w:rsidP="00AD3A3C">
      <w:pPr>
        <w:pStyle w:val="ListParagraph"/>
        <w:numPr>
          <w:ilvl w:val="0"/>
          <w:numId w:val="27"/>
        </w:numPr>
        <w:tabs>
          <w:tab w:val="left" w:pos="840"/>
          <w:tab w:val="left" w:pos="1701"/>
        </w:tabs>
        <w:rPr>
          <w:lang w:val="sr-Cyrl-RS"/>
        </w:rPr>
      </w:pPr>
      <w:r>
        <w:rPr>
          <w:lang w:val="sr-Cyrl-RS"/>
        </w:rPr>
        <w:t>Стручни налаз о техничкој исправности уређаја.</w:t>
      </w:r>
    </w:p>
    <w:p w:rsidR="008A5AF1" w:rsidRPr="00D36110" w:rsidRDefault="008A5AF1" w:rsidP="008A5AF1">
      <w:pPr>
        <w:tabs>
          <w:tab w:val="left" w:pos="840"/>
          <w:tab w:val="left" w:pos="1701"/>
        </w:tabs>
      </w:pPr>
      <w:r w:rsidRPr="00D36110">
        <w:t>Рок испроруке добара:</w:t>
      </w:r>
    </w:p>
    <w:p w:rsidR="008A5AF1" w:rsidRPr="00C7768B" w:rsidRDefault="00EB2032" w:rsidP="00C7768B">
      <w:pPr>
        <w:tabs>
          <w:tab w:val="left" w:pos="840"/>
          <w:tab w:val="left" w:pos="1701"/>
        </w:tabs>
        <w:jc w:val="both"/>
        <w:rPr>
          <w:lang w:val="sr-Cyrl-RS"/>
        </w:rPr>
      </w:pPr>
      <w:r>
        <w:t xml:space="preserve">             </w:t>
      </w:r>
      <w:r w:rsidR="00C7768B" w:rsidRPr="00D36110">
        <w:rPr>
          <w:b/>
          <w:lang w:val="sr-Cyrl-CS"/>
        </w:rPr>
        <w:t>Партија 1</w:t>
      </w:r>
      <w:r w:rsidR="00C7768B" w:rsidRPr="00D36110">
        <w:rPr>
          <w:lang w:val="sr-Cyrl-CS"/>
        </w:rPr>
        <w:t xml:space="preserve"> –</w:t>
      </w:r>
      <w:r w:rsidR="00C7768B" w:rsidRPr="00D36110">
        <w:rPr>
          <w:lang w:val="sr-Cyrl-CS" w:eastAsia="sr-Latn-CS"/>
        </w:rPr>
        <w:t xml:space="preserve"> </w:t>
      </w:r>
      <w:r w:rsidR="00C7768B" w:rsidRPr="00D36110">
        <w:rPr>
          <w:b/>
          <w:lang w:val="sr-Cyrl-CS" w:eastAsia="sr-Latn-CS"/>
        </w:rPr>
        <w:t xml:space="preserve">Опрема за </w:t>
      </w:r>
      <w:r w:rsidR="00B54764">
        <w:rPr>
          <w:b/>
          <w:lang w:val="sr-Cyrl-CS" w:eastAsia="sr-Latn-CS"/>
        </w:rPr>
        <w:t>кухињу</w:t>
      </w:r>
      <w:r w:rsidR="008A5AF1" w:rsidRPr="00D36110">
        <w:t xml:space="preserve"> рок испоруке</w:t>
      </w:r>
      <w:r w:rsidR="00C7768B">
        <w:rPr>
          <w:lang w:val="sr-Cyrl-RS"/>
        </w:rPr>
        <w:t xml:space="preserve"> и монтаже</w:t>
      </w:r>
      <w:r>
        <w:t xml:space="preserve">: не дуже од </w:t>
      </w:r>
      <w:r w:rsidR="00A60E50">
        <w:rPr>
          <w:lang w:val="sr-Cyrl-RS"/>
        </w:rPr>
        <w:t>30 календарских</w:t>
      </w:r>
      <w:r>
        <w:t xml:space="preserve"> </w:t>
      </w:r>
      <w:r w:rsidR="008A5AF1" w:rsidRPr="00D36110">
        <w:t>дана</w:t>
      </w:r>
      <w:r w:rsidR="00C7768B">
        <w:rPr>
          <w:lang w:val="sr-Cyrl-RS"/>
        </w:rPr>
        <w:t xml:space="preserve"> од дана закључења уговора.</w:t>
      </w:r>
    </w:p>
    <w:p w:rsidR="004E2D3B" w:rsidRDefault="008A5AF1" w:rsidP="00C7768B">
      <w:pPr>
        <w:tabs>
          <w:tab w:val="left" w:pos="840"/>
          <w:tab w:val="left" w:pos="1701"/>
        </w:tabs>
        <w:jc w:val="both"/>
        <w:rPr>
          <w:lang w:val="sr-Cyrl-RS"/>
        </w:rPr>
      </w:pPr>
      <w:r w:rsidRPr="00D36110">
        <w:t xml:space="preserve">            </w:t>
      </w:r>
      <w:r w:rsidR="00C7768B" w:rsidRPr="00D36110">
        <w:rPr>
          <w:b/>
          <w:lang w:val="sr-Cyrl-CS"/>
        </w:rPr>
        <w:t>Партија 2</w:t>
      </w:r>
      <w:r w:rsidR="00A60E50">
        <w:rPr>
          <w:b/>
          <w:lang w:val="sr-Cyrl-CS"/>
        </w:rPr>
        <w:t xml:space="preserve"> </w:t>
      </w:r>
      <w:r w:rsidR="00C7768B" w:rsidRPr="00D36110">
        <w:rPr>
          <w:lang w:val="sr-Cyrl-CS"/>
        </w:rPr>
        <w:t xml:space="preserve">- </w:t>
      </w:r>
      <w:r w:rsidR="00B54764">
        <w:rPr>
          <w:b/>
          <w:lang w:val="sr-Cyrl-CS" w:eastAsia="sr-Latn-CS"/>
        </w:rPr>
        <w:t>Опрема за чишћење</w:t>
      </w:r>
      <w:r w:rsidR="00C7768B">
        <w:rPr>
          <w:b/>
          <w:lang w:val="sr-Cyrl-CS" w:eastAsia="sr-Latn-CS"/>
        </w:rPr>
        <w:t xml:space="preserve"> </w:t>
      </w:r>
      <w:r w:rsidR="00C7768B" w:rsidRPr="00D36110">
        <w:t>рок испоруке</w:t>
      </w:r>
      <w:r w:rsidR="00C7768B">
        <w:rPr>
          <w:lang w:val="sr-Cyrl-RS"/>
        </w:rPr>
        <w:t xml:space="preserve"> и монтаже</w:t>
      </w:r>
      <w:r w:rsidR="00EB2032">
        <w:t xml:space="preserve">: не дуже од </w:t>
      </w:r>
      <w:r w:rsidR="00A60E50">
        <w:rPr>
          <w:lang w:val="sr-Cyrl-RS"/>
        </w:rPr>
        <w:t>30 календарских</w:t>
      </w:r>
      <w:r w:rsidR="00EB2032">
        <w:t xml:space="preserve"> дана</w:t>
      </w:r>
      <w:r w:rsidR="00C7768B">
        <w:rPr>
          <w:lang w:val="sr-Cyrl-RS"/>
        </w:rPr>
        <w:t xml:space="preserve"> од дана закључења уговора</w:t>
      </w:r>
      <w:r w:rsidR="00EB2032">
        <w:t>.</w:t>
      </w:r>
    </w:p>
    <w:p w:rsidR="00105C06" w:rsidRPr="00C7768B" w:rsidRDefault="00105C06" w:rsidP="00105C06">
      <w:pPr>
        <w:tabs>
          <w:tab w:val="left" w:pos="840"/>
          <w:tab w:val="left" w:pos="1701"/>
        </w:tabs>
        <w:jc w:val="both"/>
        <w:rPr>
          <w:lang w:val="sr-Cyrl-RS"/>
        </w:rPr>
      </w:pPr>
      <w:r>
        <w:rPr>
          <w:lang w:val="sr-Cyrl-RS"/>
        </w:rPr>
        <w:t>Гарантни рок: минимум 24 месеци за сва понуђена добра.</w:t>
      </w:r>
      <w:r w:rsidR="004F4112">
        <w:rPr>
          <w:lang w:val="sr-Cyrl-RS"/>
        </w:rPr>
        <w:t xml:space="preserve"> </w:t>
      </w:r>
      <w:r>
        <w:rPr>
          <w:lang w:val="sr-Cyrl-RS"/>
        </w:rPr>
        <w:t>Трошкови обуке за рад за партију 1 - добро под редним бројем 1, транспорта, утовора, истовара и монтаже, манипулације су садржани у цени. Место испоруке је Ниш ул. Бранка Радичевића бр. 1 и ул. Косовке девојке бр. 6. Детаљну спецификацију према месту испоруке одредће наручиоц након потписивања уговора.</w:t>
      </w:r>
    </w:p>
    <w:p w:rsidR="004F4112" w:rsidRDefault="004F4112" w:rsidP="00105C06">
      <w:pPr>
        <w:ind w:left="720" w:firstLine="720"/>
        <w:jc w:val="both"/>
        <w:rPr>
          <w:rFonts w:eastAsia="TimesNewRomanPSMT"/>
          <w:b/>
          <w:bCs/>
          <w:lang w:val="sr-Cyrl-RS"/>
        </w:rPr>
      </w:pPr>
    </w:p>
    <w:p w:rsidR="00105C06" w:rsidRPr="008F377D" w:rsidRDefault="00105C06" w:rsidP="00105C06">
      <w:pPr>
        <w:ind w:left="720" w:firstLine="720"/>
        <w:jc w:val="both"/>
        <w:rPr>
          <w:rFonts w:eastAsia="TimesNewRomanPSMT"/>
          <w:b/>
          <w:bCs/>
        </w:rPr>
      </w:pPr>
      <w:r w:rsidRPr="008F377D">
        <w:rPr>
          <w:rFonts w:eastAsia="TimesNewRomanPSMT"/>
          <w:b/>
          <w:bCs/>
        </w:rPr>
        <w:t xml:space="preserve">Датум </w:t>
      </w:r>
      <w:r w:rsidRPr="008F377D">
        <w:rPr>
          <w:rFonts w:eastAsia="TimesNewRomanPSMT"/>
          <w:b/>
          <w:bCs/>
        </w:rPr>
        <w:tab/>
      </w:r>
      <w:r w:rsidRPr="008F377D">
        <w:rPr>
          <w:rFonts w:eastAsia="TimesNewRomanPSMT"/>
          <w:b/>
          <w:bCs/>
        </w:rPr>
        <w:tab/>
      </w:r>
      <w:r w:rsidRPr="008F377D">
        <w:rPr>
          <w:rFonts w:eastAsia="TimesNewRomanPSMT"/>
          <w:b/>
          <w:bCs/>
        </w:rPr>
        <w:tab/>
      </w:r>
      <w:r w:rsidRPr="008F377D">
        <w:rPr>
          <w:rFonts w:eastAsia="TimesNewRomanPSMT"/>
          <w:b/>
          <w:bCs/>
        </w:rPr>
        <w:tab/>
      </w:r>
      <w:r w:rsidRPr="008F377D">
        <w:rPr>
          <w:rFonts w:eastAsia="TimesNewRomanPSMT"/>
          <w:b/>
          <w:bCs/>
        </w:rPr>
        <w:tab/>
        <w:t xml:space="preserve">              </w:t>
      </w:r>
      <w:r w:rsidRPr="008F377D">
        <w:rPr>
          <w:rFonts w:eastAsia="TimesNewRomanPSMT"/>
          <w:b/>
          <w:bCs/>
          <w:lang w:val="sr-Cyrl-RS"/>
        </w:rPr>
        <w:tab/>
      </w:r>
      <w:r w:rsidRPr="008F377D">
        <w:rPr>
          <w:rFonts w:eastAsia="TimesNewRomanPSMT"/>
          <w:b/>
          <w:bCs/>
        </w:rPr>
        <w:t>Понуђач</w:t>
      </w:r>
    </w:p>
    <w:p w:rsidR="00105C06" w:rsidRPr="008F377D" w:rsidRDefault="00105C06" w:rsidP="00105C06">
      <w:pPr>
        <w:ind w:left="2880" w:firstLine="720"/>
        <w:jc w:val="both"/>
        <w:rPr>
          <w:rFonts w:eastAsia="TimesNewRomanPS-BoldMT"/>
          <w:b/>
          <w:bCs/>
          <w:i/>
          <w:iCs/>
          <w:color w:val="002060"/>
        </w:rPr>
      </w:pPr>
      <w:r w:rsidRPr="008F377D">
        <w:rPr>
          <w:rFonts w:eastAsia="TimesNewRomanPSMT"/>
          <w:b/>
          <w:bCs/>
        </w:rPr>
        <w:t xml:space="preserve">    М. П. </w:t>
      </w:r>
    </w:p>
    <w:p w:rsidR="00105C06" w:rsidRPr="008F377D" w:rsidRDefault="00105C06" w:rsidP="00105C06">
      <w:pPr>
        <w:jc w:val="both"/>
        <w:rPr>
          <w:rFonts w:eastAsia="TimesNewRomanPS-BoldMT"/>
          <w:b/>
          <w:bCs/>
          <w:i/>
          <w:iCs/>
          <w:color w:val="002060"/>
        </w:rPr>
      </w:pPr>
      <w:r w:rsidRPr="008F377D">
        <w:rPr>
          <w:rFonts w:eastAsia="TimesNewRomanPS-BoldMT"/>
          <w:b/>
          <w:bCs/>
          <w:i/>
          <w:iCs/>
          <w:color w:val="002060"/>
        </w:rPr>
        <w:t>_____________________________</w:t>
      </w:r>
      <w:r w:rsidRPr="008F377D">
        <w:rPr>
          <w:rFonts w:eastAsia="TimesNewRomanPS-BoldMT"/>
          <w:b/>
          <w:bCs/>
          <w:i/>
          <w:iCs/>
          <w:color w:val="002060"/>
        </w:rPr>
        <w:tab/>
      </w:r>
      <w:r w:rsidRPr="008F377D">
        <w:rPr>
          <w:rFonts w:eastAsia="TimesNewRomanPS-BoldMT"/>
          <w:b/>
          <w:bCs/>
          <w:i/>
          <w:iCs/>
          <w:color w:val="002060"/>
        </w:rPr>
        <w:tab/>
      </w:r>
      <w:r w:rsidRPr="008F377D">
        <w:rPr>
          <w:rFonts w:eastAsia="TimesNewRomanPS-BoldMT"/>
          <w:b/>
          <w:bCs/>
          <w:i/>
          <w:iCs/>
          <w:color w:val="002060"/>
        </w:rPr>
        <w:tab/>
        <w:t>________________________________</w:t>
      </w:r>
    </w:p>
    <w:p w:rsidR="00105C06" w:rsidRPr="00105C06" w:rsidRDefault="00105C06" w:rsidP="00105C06">
      <w:pPr>
        <w:jc w:val="both"/>
        <w:rPr>
          <w:i/>
          <w:iCs/>
          <w:sz w:val="22"/>
        </w:rPr>
      </w:pPr>
      <w:r w:rsidRPr="00105C06">
        <w:rPr>
          <w:b/>
          <w:bCs/>
          <w:i/>
          <w:iCs/>
          <w:sz w:val="22"/>
          <w:u w:val="single"/>
        </w:rPr>
        <w:t>Напомене:</w:t>
      </w:r>
      <w:r w:rsidRPr="00105C06">
        <w:rPr>
          <w:b/>
          <w:bCs/>
          <w:i/>
          <w:iCs/>
          <w:sz w:val="22"/>
        </w:rPr>
        <w:t xml:space="preserve"> </w:t>
      </w:r>
      <w:r w:rsidRPr="00105C06">
        <w:rPr>
          <w:b/>
          <w:i/>
          <w:iCs/>
          <w:sz w:val="22"/>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proofErr w:type="gramStart"/>
      <w:r w:rsidRPr="00105C06">
        <w:rPr>
          <w:b/>
          <w:i/>
          <w:iCs/>
          <w:sz w:val="22"/>
          <w:lang w:val="sr-Cyrl-RS"/>
        </w:rPr>
        <w:t>.“</w:t>
      </w:r>
      <w:proofErr w:type="gramEnd"/>
      <w:r w:rsidRPr="00105C06">
        <w:rPr>
          <w:i/>
          <w:iCs/>
          <w:sz w:val="22"/>
        </w:rPr>
        <w:t xml:space="preserve"> </w:t>
      </w:r>
      <w:r w:rsidRPr="00105C06">
        <w:rPr>
          <w:b/>
          <w:i/>
          <w:iCs/>
          <w:sz w:val="22"/>
        </w:rPr>
        <w:t xml:space="preserve">понуђач </w:t>
      </w:r>
      <w:r w:rsidRPr="00105C06">
        <w:rPr>
          <w:b/>
          <w:i/>
          <w:iCs/>
          <w:sz w:val="22"/>
          <w:lang w:val="sr-Cyrl-RS"/>
        </w:rPr>
        <w:t>је сагласан са целим поглављем и свим горе наведеним.</w:t>
      </w:r>
      <w:r w:rsidRPr="00105C06">
        <w:rPr>
          <w:i/>
          <w:iCs/>
          <w:sz w:val="22"/>
          <w:lang w:val="sr-Cyrl-RS"/>
        </w:rPr>
        <w:t xml:space="preserve"> Понуђач </w:t>
      </w:r>
      <w:r w:rsidRPr="00105C06">
        <w:rPr>
          <w:i/>
          <w:iCs/>
          <w:sz w:val="22"/>
        </w:rPr>
        <w:t xml:space="preserve">мора да попуни, овери печатом и потпише, чиме </w:t>
      </w:r>
      <w:r w:rsidRPr="00105C06">
        <w:rPr>
          <w:i/>
          <w:iCs/>
          <w:sz w:val="22"/>
          <w:lang w:val="sr-Cyrl-CS"/>
        </w:rPr>
        <w:t>п</w:t>
      </w:r>
      <w:r w:rsidRPr="00105C06">
        <w:rPr>
          <w:i/>
          <w:iCs/>
          <w:sz w:val="22"/>
        </w:rPr>
        <w:t xml:space="preserve">отврђује да </w:t>
      </w:r>
      <w:r w:rsidRPr="00105C06">
        <w:rPr>
          <w:i/>
          <w:iCs/>
          <w:sz w:val="22"/>
          <w:lang w:val="sr-Cyrl-RS"/>
        </w:rPr>
        <w:t xml:space="preserve">је сагласан са </w:t>
      </w:r>
      <w:r w:rsidRPr="00105C06">
        <w:rPr>
          <w:b/>
          <w:i/>
          <w:iCs/>
          <w:sz w:val="22"/>
          <w:lang w:val="sr-Cyrl-RS"/>
        </w:rPr>
        <w:t xml:space="preserve">поглављем </w:t>
      </w:r>
      <w:r w:rsidRPr="00105C06">
        <w:rPr>
          <w:b/>
          <w:i/>
          <w:iCs/>
          <w:sz w:val="22"/>
        </w:rPr>
        <w:t>II</w:t>
      </w:r>
      <w:r w:rsidRPr="00105C06">
        <w:rPr>
          <w:i/>
          <w:iCs/>
          <w:sz w:val="22"/>
        </w:rPr>
        <w:t xml:space="preserve">. Уколико понуђачи подносе заједничку понуду, група понуђача може да се определи </w:t>
      </w:r>
      <w:proofErr w:type="gramStart"/>
      <w:r w:rsidRPr="00105C06">
        <w:rPr>
          <w:i/>
          <w:iCs/>
          <w:sz w:val="22"/>
        </w:rPr>
        <w:t>да  потписују</w:t>
      </w:r>
      <w:proofErr w:type="gramEnd"/>
      <w:r w:rsidRPr="00105C06">
        <w:rPr>
          <w:i/>
          <w:iCs/>
          <w:sz w:val="22"/>
        </w:rPr>
        <w:t xml:space="preserve">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sidRPr="00105C06">
        <w:rPr>
          <w:i/>
          <w:iCs/>
          <w:sz w:val="22"/>
          <w:lang w:val="sr-Cyrl-RS"/>
        </w:rPr>
        <w:t>у</w:t>
      </w:r>
      <w:r w:rsidRPr="00105C06">
        <w:rPr>
          <w:i/>
          <w:iCs/>
          <w:sz w:val="22"/>
        </w:rPr>
        <w:t>.</w:t>
      </w: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lastRenderedPageBreak/>
        <w:t>I</w:t>
      </w:r>
      <w:r w:rsidR="006D0329">
        <w:rPr>
          <w:b/>
          <w:bCs/>
          <w:i/>
          <w:iCs/>
          <w:sz w:val="28"/>
          <w:szCs w:val="28"/>
        </w:rPr>
        <w:t>II</w:t>
      </w:r>
      <w:r w:rsidRPr="00D36110">
        <w:rPr>
          <w:b/>
          <w:bCs/>
          <w:i/>
          <w:iCs/>
          <w:sz w:val="28"/>
          <w:szCs w:val="28"/>
        </w:rPr>
        <w:t xml:space="preserve">  УСЛОВИ</w:t>
      </w:r>
      <w:proofErr w:type="gramEnd"/>
      <w:r w:rsidRPr="00D36110">
        <w:rPr>
          <w:b/>
          <w:bCs/>
          <w:i/>
          <w:iCs/>
          <w:sz w:val="28"/>
          <w:szCs w:val="28"/>
        </w:rPr>
        <w:t xml:space="preserve"> ЗА УЧЕШЋЕ У ПОСТУПКУ ЈАВНЕ НАБАВКЕ ИЗ ЧЛ. 75. И 76. ЗЈН И УПУТСТВО КАКО СЕ ДОКАЗУЈЕ ИСПУЊЕНОСТ ТИХ УСЛОВА</w:t>
      </w:r>
    </w:p>
    <w:p w:rsidR="003B716B" w:rsidRPr="00D36110" w:rsidRDefault="003B716B" w:rsidP="003B716B">
      <w:pPr>
        <w:jc w:val="center"/>
        <w:rPr>
          <w:rFonts w:eastAsia="TimesNewRomanPSMT"/>
          <w:bCs/>
          <w:color w:val="auto"/>
          <w:sz w:val="32"/>
          <w:szCs w:val="32"/>
        </w:rPr>
      </w:pPr>
    </w:p>
    <w:p w:rsidR="003B716B" w:rsidRPr="00D36110" w:rsidRDefault="003B716B" w:rsidP="003B716B">
      <w:pPr>
        <w:jc w:val="center"/>
        <w:rPr>
          <w:rFonts w:eastAsia="TimesNewRomanPSMT"/>
          <w:bCs/>
          <w:color w:val="auto"/>
          <w:sz w:val="28"/>
          <w:szCs w:val="28"/>
          <w:lang w:val="sr-Cyrl-CS"/>
        </w:rPr>
      </w:pPr>
      <w:r w:rsidRPr="00D36110">
        <w:rPr>
          <w:rFonts w:eastAsia="TimesNewRomanPSMT"/>
          <w:bCs/>
          <w:color w:val="auto"/>
          <w:sz w:val="28"/>
          <w:szCs w:val="28"/>
          <w:lang w:val="sr-Cyrl-CS"/>
        </w:rPr>
        <w:t>ОБАВЕЗНИ УСЛОВИ</w:t>
      </w:r>
    </w:p>
    <w:p w:rsidR="003B716B" w:rsidRPr="00D36110" w:rsidRDefault="003B716B" w:rsidP="003B716B">
      <w:pPr>
        <w:pStyle w:val="ListParagraph"/>
        <w:tabs>
          <w:tab w:val="left" w:pos="680"/>
        </w:tabs>
        <w:ind w:left="0"/>
        <w:jc w:val="both"/>
      </w:pPr>
      <w:proofErr w:type="gramStart"/>
      <w:r w:rsidRPr="00D36110">
        <w:rPr>
          <w:iCs/>
        </w:rPr>
        <w:t xml:space="preserve">Право на учешће у поступку предметне јавне набавке има понуђач који испуњава </w:t>
      </w:r>
      <w:r w:rsidRPr="00D36110">
        <w:rPr>
          <w:b/>
          <w:iCs/>
        </w:rPr>
        <w:t>обавезне услове</w:t>
      </w:r>
      <w:r w:rsidRPr="00D36110">
        <w:rPr>
          <w:iCs/>
        </w:rPr>
        <w:t xml:space="preserve"> за учешће, дефинисане чланом 75.</w:t>
      </w:r>
      <w:proofErr w:type="gramEnd"/>
      <w:r w:rsidRPr="00D36110">
        <w:rPr>
          <w:iCs/>
        </w:rPr>
        <w:t xml:space="preserve"> ЗЈН, </w:t>
      </w:r>
      <w:r w:rsidRPr="00D36110">
        <w:rPr>
          <w:iCs/>
          <w:lang w:val="sr-Cyrl-CS"/>
        </w:rPr>
        <w:t>а и</w:t>
      </w:r>
      <w:r w:rsidRPr="00D36110">
        <w:t xml:space="preserve">спуњеност </w:t>
      </w:r>
      <w:r w:rsidRPr="00D36110">
        <w:rPr>
          <w:b/>
        </w:rPr>
        <w:t xml:space="preserve">обавезних </w:t>
      </w:r>
      <w:r w:rsidRPr="00D36110">
        <w:rPr>
          <w:b/>
          <w:lang w:val="sr-Cyrl-CS"/>
        </w:rPr>
        <w:t xml:space="preserve">услова </w:t>
      </w:r>
      <w:r w:rsidRPr="00D36110">
        <w:t xml:space="preserve">за учешће у поступку предметне јавне набавке, </w:t>
      </w:r>
      <w:r w:rsidRPr="00D36110">
        <w:rPr>
          <w:lang w:val="sr-Cyrl-CS"/>
        </w:rPr>
        <w:t xml:space="preserve">понуђач доказује на начин дефинисан у следећој табели, </w:t>
      </w:r>
      <w:r w:rsidRPr="00D36110">
        <w:rPr>
          <w:b/>
          <w:lang w:val="sr-Cyrl-CS"/>
        </w:rPr>
        <w:t>и то:</w:t>
      </w:r>
    </w:p>
    <w:p w:rsidR="003B716B" w:rsidRPr="00D36110" w:rsidRDefault="003B716B" w:rsidP="003B716B">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3B716B" w:rsidRPr="00D36110" w:rsidTr="005606C9">
        <w:trPr>
          <w:trHeight w:val="548"/>
        </w:trPr>
        <w:tc>
          <w:tcPr>
            <w:tcW w:w="593" w:type="dxa"/>
            <w:shd w:val="clear" w:color="auto" w:fill="C6D9F1"/>
          </w:tcPr>
          <w:p w:rsidR="003B716B" w:rsidRPr="00D36110" w:rsidRDefault="003B716B" w:rsidP="005606C9">
            <w:pPr>
              <w:suppressAutoHyphens w:val="0"/>
              <w:spacing w:line="240" w:lineRule="auto"/>
              <w:contextualSpacing/>
              <w:rPr>
                <w:color w:val="auto"/>
                <w:sz w:val="20"/>
                <w:szCs w:val="20"/>
                <w:lang w:val="sr-Cyrl-CS"/>
              </w:rPr>
            </w:pPr>
          </w:p>
          <w:p w:rsidR="003B716B" w:rsidRPr="00D36110" w:rsidRDefault="003B716B" w:rsidP="005606C9">
            <w:pPr>
              <w:suppressAutoHyphens w:val="0"/>
              <w:spacing w:line="240" w:lineRule="auto"/>
              <w:contextualSpacing/>
              <w:rPr>
                <w:color w:val="auto"/>
                <w:sz w:val="20"/>
                <w:szCs w:val="20"/>
                <w:lang w:val="sr-Cyrl-CS"/>
              </w:rPr>
            </w:pPr>
            <w:r w:rsidRPr="00D36110">
              <w:rPr>
                <w:color w:val="auto"/>
                <w:sz w:val="20"/>
                <w:szCs w:val="20"/>
                <w:lang w:val="sr-Cyrl-CS"/>
              </w:rPr>
              <w:t>Р.бр</w:t>
            </w:r>
          </w:p>
        </w:tc>
        <w:tc>
          <w:tcPr>
            <w:tcW w:w="4123" w:type="dxa"/>
            <w:shd w:val="clear" w:color="auto" w:fill="C6D9F1"/>
          </w:tcPr>
          <w:p w:rsidR="003B716B" w:rsidRPr="00D36110" w:rsidRDefault="003B716B" w:rsidP="005606C9">
            <w:pPr>
              <w:rPr>
                <w:color w:val="auto"/>
                <w:sz w:val="28"/>
                <w:szCs w:val="28"/>
                <w:lang w:val="sr-Cyrl-CS"/>
              </w:rPr>
            </w:pPr>
            <w:r w:rsidRPr="00D36110">
              <w:rPr>
                <w:color w:val="auto"/>
                <w:sz w:val="28"/>
                <w:szCs w:val="28"/>
                <w:lang w:val="sr-Cyrl-CS"/>
              </w:rPr>
              <w:t>ОБАВЕЗНИ УСЛОВИ</w:t>
            </w:r>
          </w:p>
        </w:tc>
        <w:tc>
          <w:tcPr>
            <w:tcW w:w="4526" w:type="dxa"/>
            <w:shd w:val="clear" w:color="auto" w:fill="C6D9F1"/>
          </w:tcPr>
          <w:p w:rsidR="003B716B" w:rsidRPr="00D36110" w:rsidRDefault="003B716B" w:rsidP="005606C9">
            <w:pPr>
              <w:rPr>
                <w:color w:val="auto"/>
                <w:sz w:val="28"/>
                <w:szCs w:val="28"/>
                <w:lang w:val="sr-Cyrl-CS"/>
              </w:rPr>
            </w:pPr>
            <w:r w:rsidRPr="00D36110">
              <w:rPr>
                <w:color w:val="auto"/>
                <w:sz w:val="28"/>
                <w:szCs w:val="28"/>
              </w:rPr>
              <w:t xml:space="preserve">НАЧИН </w:t>
            </w:r>
            <w:r w:rsidRPr="00D36110">
              <w:rPr>
                <w:color w:val="auto"/>
                <w:sz w:val="28"/>
                <w:szCs w:val="28"/>
                <w:lang w:val="sr-Cyrl-CS"/>
              </w:rPr>
              <w:t>ДОКАЗИВАЊА</w:t>
            </w:r>
          </w:p>
        </w:tc>
      </w:tr>
      <w:tr w:rsidR="003B716B" w:rsidRPr="00D36110" w:rsidTr="005606C9">
        <w:tc>
          <w:tcPr>
            <w:tcW w:w="593" w:type="dxa"/>
            <w:shd w:val="clear" w:color="auto" w:fill="auto"/>
          </w:tcPr>
          <w:p w:rsidR="003B716B" w:rsidRPr="00D36110" w:rsidRDefault="003B716B" w:rsidP="005606C9">
            <w:pPr>
              <w:rPr>
                <w:color w:val="auto"/>
                <w:lang w:val="sr-Cyrl-CS"/>
              </w:rPr>
            </w:pPr>
          </w:p>
          <w:p w:rsidR="003B716B" w:rsidRPr="00D36110" w:rsidRDefault="003B716B" w:rsidP="005606C9">
            <w:pPr>
              <w:rPr>
                <w:color w:val="auto"/>
                <w:lang w:val="sr-Cyrl-CS"/>
              </w:rPr>
            </w:pPr>
          </w:p>
          <w:p w:rsidR="003B716B" w:rsidRPr="00D36110" w:rsidRDefault="003B716B" w:rsidP="005606C9">
            <w:pPr>
              <w:rPr>
                <w:color w:val="auto"/>
                <w:lang w:val="sr-Cyrl-CS"/>
              </w:rPr>
            </w:pPr>
            <w:r w:rsidRPr="00D36110">
              <w:rPr>
                <w:color w:val="auto"/>
                <w:lang w:val="sr-Cyrl-CS"/>
              </w:rPr>
              <w:t>1.</w:t>
            </w:r>
          </w:p>
        </w:tc>
        <w:tc>
          <w:tcPr>
            <w:tcW w:w="4123" w:type="dxa"/>
            <w:shd w:val="clear" w:color="auto" w:fill="auto"/>
          </w:tcPr>
          <w:p w:rsidR="003B716B" w:rsidRPr="00D36110" w:rsidRDefault="003B716B" w:rsidP="005606C9">
            <w:pPr>
              <w:jc w:val="both"/>
              <w:rPr>
                <w:iCs/>
              </w:rPr>
            </w:pPr>
          </w:p>
          <w:p w:rsidR="003B716B" w:rsidRPr="00D36110" w:rsidRDefault="003B716B" w:rsidP="005606C9">
            <w:pPr>
              <w:jc w:val="both"/>
              <w:rPr>
                <w:i/>
                <w:iCs/>
                <w:lang w:val="sr-Cyrl-CS"/>
              </w:rPr>
            </w:pPr>
            <w:r w:rsidRPr="00D36110">
              <w:rPr>
                <w:iCs/>
              </w:rPr>
              <w:t>Да је регистрован код надлежног органа, односно уписан у одговарајући регистар</w:t>
            </w:r>
            <w:r w:rsidRPr="00D36110">
              <w:rPr>
                <w:iCs/>
                <w:lang w:val="sr-Cyrl-CS"/>
              </w:rPr>
              <w:t xml:space="preserve"> </w:t>
            </w:r>
            <w:r w:rsidRPr="00D36110">
              <w:rPr>
                <w:i/>
                <w:iCs/>
                <w:lang w:val="sr-Cyrl-CS"/>
              </w:rPr>
              <w:t>(чл. 75. ст. 1. тач. 1) ЗЈН);</w:t>
            </w:r>
          </w:p>
          <w:p w:rsidR="003B716B" w:rsidRPr="00D36110" w:rsidRDefault="003B716B" w:rsidP="005606C9">
            <w:pPr>
              <w:rPr>
                <w:color w:val="FF0000"/>
                <w:lang w:val="sr-Cyrl-CS"/>
              </w:rPr>
            </w:pPr>
          </w:p>
        </w:tc>
        <w:tc>
          <w:tcPr>
            <w:tcW w:w="4526" w:type="dxa"/>
            <w:vMerge w:val="restart"/>
            <w:shd w:val="clear" w:color="auto" w:fill="auto"/>
          </w:tcPr>
          <w:p w:rsidR="003B716B" w:rsidRPr="00D36110" w:rsidRDefault="003B716B" w:rsidP="005606C9">
            <w:pPr>
              <w:jc w:val="both"/>
              <w:rPr>
                <w:iCs/>
                <w:lang w:val="sr-Cyrl-CS"/>
              </w:rPr>
            </w:pPr>
          </w:p>
          <w:p w:rsidR="003B716B" w:rsidRPr="00D36110" w:rsidRDefault="003B716B" w:rsidP="005606C9">
            <w:pPr>
              <w:pStyle w:val="ListParagraph"/>
              <w:ind w:left="0"/>
              <w:jc w:val="both"/>
            </w:pPr>
            <w:r w:rsidRPr="00D36110">
              <w:rPr>
                <w:b/>
              </w:rPr>
              <w:t>ИЗЈАВА</w:t>
            </w:r>
            <w:r w:rsidRPr="00D36110">
              <w:rPr>
                <w:color w:val="FF0000"/>
                <w:lang w:val="sr-Cyrl-CS"/>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и став 2. ЗЈН, дефинисане овом конкурсном документацијом</w:t>
            </w:r>
          </w:p>
          <w:p w:rsidR="003B716B" w:rsidRPr="00D36110" w:rsidRDefault="003B716B" w:rsidP="005606C9">
            <w:pPr>
              <w:pStyle w:val="ListParagraph"/>
              <w:ind w:left="0"/>
              <w:jc w:val="both"/>
            </w:pPr>
          </w:p>
          <w:p w:rsidR="003B716B" w:rsidRPr="00D36110" w:rsidRDefault="003B716B" w:rsidP="005606C9">
            <w:pPr>
              <w:pStyle w:val="ListParagraph"/>
              <w:ind w:left="0"/>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2.</w:t>
            </w:r>
          </w:p>
        </w:tc>
        <w:tc>
          <w:tcPr>
            <w:tcW w:w="4123" w:type="dxa"/>
            <w:shd w:val="clear" w:color="auto" w:fill="auto"/>
          </w:tcPr>
          <w:p w:rsidR="003B716B" w:rsidRPr="00D36110" w:rsidRDefault="003B716B" w:rsidP="005606C9">
            <w:pPr>
              <w:jc w:val="both"/>
            </w:pPr>
          </w:p>
          <w:p w:rsidR="003B716B" w:rsidRPr="00D36110" w:rsidRDefault="003B716B" w:rsidP="005606C9">
            <w:pPr>
              <w:jc w:val="both"/>
              <w:rPr>
                <w:i/>
                <w:iCs/>
                <w:lang w:val="sr-Cyrl-CS"/>
              </w:rPr>
            </w:pPr>
            <w:r w:rsidRPr="00D3611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36110">
              <w:rPr>
                <w:lang w:val="sr-Cyrl-CS"/>
              </w:rPr>
              <w:t xml:space="preserve"> </w:t>
            </w:r>
            <w:r w:rsidRPr="00D36110">
              <w:rPr>
                <w:i/>
                <w:iCs/>
                <w:lang w:val="sr-Cyrl-CS"/>
              </w:rPr>
              <w:t>(чл. 75. ст. 1. тач. 2) ЗЈН);</w:t>
            </w:r>
          </w:p>
          <w:p w:rsidR="003B716B" w:rsidRPr="00D36110" w:rsidRDefault="003B716B" w:rsidP="005606C9">
            <w:pPr>
              <w:jc w:val="both"/>
              <w:rPr>
                <w:color w:val="FF0000"/>
                <w:lang w:val="sr-Cyrl-CS"/>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FF0000"/>
                <w:lang w:val="sr-Cyrl-CS"/>
              </w:rPr>
            </w:pPr>
            <w:r w:rsidRPr="00D36110">
              <w:rPr>
                <w:color w:val="auto"/>
                <w:lang w:val="sr-Cyrl-CS"/>
              </w:rPr>
              <w:t>3.</w:t>
            </w:r>
          </w:p>
        </w:tc>
        <w:tc>
          <w:tcPr>
            <w:tcW w:w="4123" w:type="dxa"/>
            <w:shd w:val="clear" w:color="auto" w:fill="auto"/>
          </w:tcPr>
          <w:p w:rsidR="003B716B" w:rsidRPr="00D36110" w:rsidRDefault="003B716B" w:rsidP="005606C9">
            <w:pPr>
              <w:jc w:val="both"/>
            </w:pPr>
          </w:p>
          <w:p w:rsidR="003B716B" w:rsidRPr="00D36110" w:rsidRDefault="003B716B" w:rsidP="005606C9">
            <w:pPr>
              <w:jc w:val="both"/>
            </w:pPr>
            <w:r w:rsidRPr="00D3611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36110">
              <w:rPr>
                <w:i/>
                <w:iCs/>
                <w:lang w:val="sr-Cyrl-CS"/>
              </w:rPr>
              <w:t>(чл. 75. ст. 1. тач. 4) ЗЈН);</w:t>
            </w:r>
          </w:p>
          <w:p w:rsidR="003B716B" w:rsidRPr="00D36110" w:rsidRDefault="003B716B" w:rsidP="005606C9">
            <w:pPr>
              <w:rPr>
                <w:color w:val="FF0000"/>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4.</w:t>
            </w:r>
          </w:p>
        </w:tc>
        <w:tc>
          <w:tcPr>
            <w:tcW w:w="4123" w:type="dxa"/>
            <w:shd w:val="clear" w:color="auto" w:fill="auto"/>
          </w:tcPr>
          <w:p w:rsidR="003B716B" w:rsidRPr="00D36110" w:rsidRDefault="003B716B" w:rsidP="005606C9">
            <w:pPr>
              <w:jc w:val="both"/>
              <w:rPr>
                <w:i/>
                <w:iCs/>
                <w:color w:val="auto"/>
                <w:lang w:val="sr-Cyrl-CS"/>
              </w:rPr>
            </w:pPr>
            <w:r w:rsidRPr="00D36110">
              <w:rPr>
                <w:color w:val="auto"/>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D36110">
              <w:rPr>
                <w:color w:val="auto"/>
              </w:rPr>
              <w:t>подношења</w:t>
            </w:r>
            <w:proofErr w:type="gramEnd"/>
            <w:r w:rsidRPr="00D36110">
              <w:rPr>
                <w:color w:val="auto"/>
              </w:rPr>
              <w:t xml:space="preserve"> понуде (</w:t>
            </w:r>
            <w:r w:rsidRPr="00D36110">
              <w:rPr>
                <w:i/>
                <w:iCs/>
                <w:color w:val="auto"/>
                <w:lang w:val="sr-Cyrl-CS"/>
              </w:rPr>
              <w:t>чл. 75. ст. 2. ЗЈН).</w:t>
            </w:r>
          </w:p>
          <w:p w:rsidR="003B716B" w:rsidRPr="00D36110" w:rsidRDefault="003B716B" w:rsidP="005606C9">
            <w:pPr>
              <w:jc w:val="both"/>
            </w:pPr>
          </w:p>
        </w:tc>
        <w:tc>
          <w:tcPr>
            <w:tcW w:w="4526" w:type="dxa"/>
            <w:vMerge/>
            <w:shd w:val="clear" w:color="auto" w:fill="auto"/>
          </w:tcPr>
          <w:p w:rsidR="003B716B" w:rsidRPr="00D36110" w:rsidRDefault="003B716B" w:rsidP="005606C9">
            <w:pPr>
              <w:jc w:val="both"/>
              <w:rPr>
                <w:color w:val="FF0000"/>
              </w:rPr>
            </w:pPr>
          </w:p>
        </w:tc>
      </w:tr>
    </w:tbl>
    <w:p w:rsidR="003B716B" w:rsidRPr="00D36110" w:rsidRDefault="003B716B" w:rsidP="003B716B">
      <w:pPr>
        <w:pStyle w:val="ListParagraph"/>
        <w:tabs>
          <w:tab w:val="left" w:pos="680"/>
        </w:tabs>
        <w:ind w:left="0"/>
        <w:jc w:val="center"/>
        <w:rPr>
          <w:rFonts w:eastAsia="TimesNewRomanPSMT"/>
          <w:bCs/>
          <w:color w:val="auto"/>
          <w:sz w:val="28"/>
          <w:szCs w:val="28"/>
          <w:lang w:val="sr-Cyrl-CS"/>
        </w:rPr>
      </w:pPr>
    </w:p>
    <w:p w:rsidR="004F4112" w:rsidRDefault="004F4112" w:rsidP="003B716B">
      <w:pPr>
        <w:pStyle w:val="ListParagraph"/>
        <w:tabs>
          <w:tab w:val="left" w:pos="680"/>
        </w:tabs>
        <w:ind w:left="0"/>
        <w:jc w:val="center"/>
        <w:rPr>
          <w:rFonts w:eastAsia="TimesNewRomanPSMT"/>
          <w:b/>
          <w:bCs/>
          <w:color w:val="auto"/>
          <w:sz w:val="28"/>
          <w:szCs w:val="28"/>
          <w:lang w:val="sr-Cyrl-CS"/>
        </w:rPr>
      </w:pPr>
    </w:p>
    <w:p w:rsidR="003B716B" w:rsidRPr="00D36110" w:rsidRDefault="003B716B" w:rsidP="003B716B">
      <w:pPr>
        <w:pStyle w:val="ListParagraph"/>
        <w:tabs>
          <w:tab w:val="left" w:pos="680"/>
        </w:tabs>
        <w:ind w:left="0"/>
        <w:jc w:val="center"/>
        <w:rPr>
          <w:rFonts w:eastAsia="TimesNewRomanPSMT"/>
          <w:b/>
          <w:bCs/>
          <w:color w:val="auto"/>
          <w:sz w:val="28"/>
          <w:szCs w:val="28"/>
          <w:lang w:val="sr-Cyrl-CS"/>
        </w:rPr>
      </w:pPr>
      <w:r w:rsidRPr="00D36110">
        <w:rPr>
          <w:rFonts w:eastAsia="TimesNewRomanPSMT"/>
          <w:b/>
          <w:bCs/>
          <w:color w:val="auto"/>
          <w:sz w:val="28"/>
          <w:szCs w:val="28"/>
          <w:lang w:val="sr-Cyrl-CS"/>
        </w:rPr>
        <w:lastRenderedPageBreak/>
        <w:t>ДОДАТНИ УСЛОВИ</w:t>
      </w:r>
    </w:p>
    <w:p w:rsidR="003B716B" w:rsidRPr="00D36110" w:rsidRDefault="003B716B" w:rsidP="003B716B">
      <w:pPr>
        <w:pStyle w:val="ListParagraph"/>
        <w:tabs>
          <w:tab w:val="left" w:pos="680"/>
        </w:tabs>
        <w:ind w:left="0"/>
        <w:jc w:val="center"/>
        <w:rPr>
          <w:rFonts w:eastAsia="TimesNewRomanPSMT"/>
          <w:b/>
          <w:bCs/>
          <w:color w:val="auto"/>
          <w:sz w:val="36"/>
          <w:szCs w:val="36"/>
          <w:lang w:val="sr-Cyrl-CS"/>
        </w:rPr>
      </w:pPr>
    </w:p>
    <w:p w:rsidR="0051796F" w:rsidRDefault="0051796F" w:rsidP="004F4112">
      <w:pPr>
        <w:spacing w:line="240" w:lineRule="auto"/>
        <w:jc w:val="center"/>
        <w:rPr>
          <w:b/>
          <w:lang w:val="sr-Cyrl-CS" w:eastAsia="sr-Latn-CS"/>
        </w:rPr>
      </w:pPr>
      <w:r w:rsidRPr="0051796F">
        <w:rPr>
          <w:b/>
          <w:lang w:val="sr-Cyrl-CS"/>
        </w:rPr>
        <w:t>Партија 1</w:t>
      </w:r>
      <w:r w:rsidRPr="0051796F">
        <w:rPr>
          <w:lang w:val="sr-Cyrl-CS"/>
        </w:rPr>
        <w:t xml:space="preserve"> –</w:t>
      </w:r>
      <w:r w:rsidRPr="0051796F">
        <w:rPr>
          <w:lang w:val="sr-Cyrl-CS" w:eastAsia="sr-Latn-CS"/>
        </w:rPr>
        <w:t xml:space="preserve"> </w:t>
      </w:r>
      <w:r w:rsidRPr="0051796F">
        <w:rPr>
          <w:b/>
          <w:lang w:val="sr-Cyrl-CS" w:eastAsia="sr-Latn-CS"/>
        </w:rPr>
        <w:t>Опрема за кухињу</w:t>
      </w:r>
    </w:p>
    <w:p w:rsidR="004F4112" w:rsidRDefault="004F4112" w:rsidP="004F4112">
      <w:pPr>
        <w:tabs>
          <w:tab w:val="left" w:pos="840"/>
          <w:tab w:val="left" w:pos="1701"/>
        </w:tabs>
        <w:rPr>
          <w:lang w:val="sr-Cyrl-RS"/>
        </w:rPr>
      </w:pPr>
      <w:r>
        <w:rPr>
          <w:lang w:val="sr-Cyrl-RS"/>
        </w:rPr>
        <w:t xml:space="preserve">За партију 1, добро под редним бројем 1: </w:t>
      </w:r>
    </w:p>
    <w:p w:rsidR="004F4112" w:rsidRPr="00BF4650" w:rsidRDefault="004F4112" w:rsidP="004F4112">
      <w:pPr>
        <w:pStyle w:val="ListParagraph"/>
        <w:numPr>
          <w:ilvl w:val="0"/>
          <w:numId w:val="28"/>
        </w:numPr>
        <w:suppressAutoHyphens w:val="0"/>
        <w:spacing w:line="240" w:lineRule="auto"/>
        <w:contextualSpacing/>
        <w:jc w:val="both"/>
      </w:pPr>
      <w:r w:rsidRPr="004F4112">
        <w:rPr>
          <w:lang w:val="sr-Cyrl-RS"/>
        </w:rPr>
        <w:t>Опис и/или фотографија и/или каталог понуђеног добра са карактеристикама које се траже у спецификацији и опису добра, потписан и оверен од стране произвођача / увозника добра.</w:t>
      </w:r>
    </w:p>
    <w:p w:rsidR="004F4112" w:rsidRPr="00F226D6" w:rsidRDefault="004F4112" w:rsidP="004F4112">
      <w:pPr>
        <w:pStyle w:val="ListParagraph"/>
        <w:numPr>
          <w:ilvl w:val="0"/>
          <w:numId w:val="28"/>
        </w:numPr>
        <w:suppressAutoHyphens w:val="0"/>
        <w:spacing w:line="240" w:lineRule="auto"/>
        <w:contextualSpacing/>
        <w:jc w:val="both"/>
      </w:pPr>
      <w:r w:rsidRPr="004F4112">
        <w:rPr>
          <w:lang w:val="sr-Cyrl-RS"/>
        </w:rPr>
        <w:t>Технички лист наведеног добра оригинал или оверена фотокопија, произвођача / увозника добра.</w:t>
      </w:r>
    </w:p>
    <w:p w:rsidR="004F4112" w:rsidRPr="00F226D6" w:rsidRDefault="004F4112" w:rsidP="004F4112">
      <w:pPr>
        <w:pStyle w:val="ListParagraph"/>
        <w:numPr>
          <w:ilvl w:val="0"/>
          <w:numId w:val="28"/>
        </w:numPr>
        <w:suppressAutoHyphens w:val="0"/>
        <w:spacing w:line="240" w:lineRule="auto"/>
        <w:contextualSpacing/>
      </w:pPr>
      <w:r>
        <w:rPr>
          <w:lang w:val="sr-Cyrl-RS"/>
        </w:rPr>
        <w:t>Фотокопије тражених сертификата за произвођача.</w:t>
      </w:r>
    </w:p>
    <w:p w:rsidR="004F4112" w:rsidRPr="00F226D6" w:rsidRDefault="004F4112" w:rsidP="004F4112">
      <w:pPr>
        <w:spacing w:line="240" w:lineRule="auto"/>
      </w:pPr>
    </w:p>
    <w:p w:rsidR="004F4112" w:rsidRDefault="004F4112" w:rsidP="004F4112">
      <w:pPr>
        <w:tabs>
          <w:tab w:val="left" w:pos="840"/>
          <w:tab w:val="left" w:pos="1701"/>
        </w:tabs>
        <w:rPr>
          <w:lang w:val="sr-Cyrl-RS"/>
        </w:rPr>
      </w:pPr>
      <w:r>
        <w:rPr>
          <w:lang w:val="sr-Cyrl-RS"/>
        </w:rPr>
        <w:t xml:space="preserve">За партију 1, добро под редним бројем 2: </w:t>
      </w:r>
    </w:p>
    <w:p w:rsidR="004F4112" w:rsidRPr="00F226D6" w:rsidRDefault="004F4112" w:rsidP="004F4112">
      <w:pPr>
        <w:pStyle w:val="ListParagraph"/>
        <w:numPr>
          <w:ilvl w:val="0"/>
          <w:numId w:val="30"/>
        </w:numPr>
        <w:suppressAutoHyphens w:val="0"/>
        <w:spacing w:line="240" w:lineRule="auto"/>
        <w:contextualSpacing/>
        <w:jc w:val="both"/>
      </w:pPr>
      <w:r w:rsidRPr="004F4112">
        <w:rPr>
          <w:lang w:val="sr-Cyrl-RS"/>
        </w:rPr>
        <w:t>Опис и/или фотографија и/или каталог понуђеног добра са карактеристикама које се траже у спецификацији и опису добра, потписан и оверен од стране произвођача / увозника добра.</w:t>
      </w:r>
    </w:p>
    <w:p w:rsidR="004F4112" w:rsidRDefault="004F4112" w:rsidP="004F4112">
      <w:pPr>
        <w:tabs>
          <w:tab w:val="left" w:pos="840"/>
          <w:tab w:val="left" w:pos="1701"/>
        </w:tabs>
        <w:rPr>
          <w:lang w:val="sr-Cyrl-RS"/>
        </w:rPr>
      </w:pPr>
    </w:p>
    <w:p w:rsidR="004F4112" w:rsidRPr="00BF4650" w:rsidRDefault="004F4112" w:rsidP="004F4112">
      <w:pPr>
        <w:tabs>
          <w:tab w:val="left" w:pos="840"/>
          <w:tab w:val="left" w:pos="1701"/>
        </w:tabs>
        <w:rPr>
          <w:lang w:val="sr-Cyrl-RS"/>
        </w:rPr>
      </w:pPr>
      <w:r w:rsidRPr="00824A69">
        <w:rPr>
          <w:lang w:val="sr-Cyrl-RS"/>
        </w:rPr>
        <w:t xml:space="preserve">За партију 1, добро под редним бројем </w:t>
      </w:r>
      <w:r>
        <w:rPr>
          <w:lang w:val="sr-Cyrl-RS"/>
        </w:rPr>
        <w:t>4</w:t>
      </w:r>
      <w:r w:rsidRPr="00824A69">
        <w:rPr>
          <w:lang w:val="sr-Cyrl-RS"/>
        </w:rPr>
        <w:t xml:space="preserve">: </w:t>
      </w:r>
      <w:r w:rsidRPr="00F226D6">
        <w:t xml:space="preserve">   </w:t>
      </w:r>
    </w:p>
    <w:p w:rsidR="004F4112" w:rsidRPr="00E3099E" w:rsidRDefault="004F4112" w:rsidP="004F4112">
      <w:pPr>
        <w:pStyle w:val="ListParagraph"/>
        <w:numPr>
          <w:ilvl w:val="0"/>
          <w:numId w:val="29"/>
        </w:numPr>
        <w:spacing w:line="240" w:lineRule="auto"/>
        <w:jc w:val="both"/>
        <w:rPr>
          <w:lang w:val="sr-Cyrl-RS"/>
        </w:rPr>
      </w:pPr>
      <w:r w:rsidRPr="00E3099E">
        <w:rPr>
          <w:rFonts w:eastAsia="Calibri"/>
          <w:lang w:val="sr-Cyrl-RS"/>
        </w:rPr>
        <w:t>Извештај о испитивању / Стручни налаз</w:t>
      </w:r>
      <w:r w:rsidRPr="00E3099E">
        <w:rPr>
          <w:rFonts w:eastAsia="Calibri"/>
        </w:rPr>
        <w:t xml:space="preserve"> </w:t>
      </w:r>
      <w:r w:rsidRPr="00E3099E">
        <w:rPr>
          <w:rFonts w:eastAsia="Calibri"/>
          <w:lang w:val="sr-Cyrl-RS"/>
        </w:rPr>
        <w:t xml:space="preserve">издат од </w:t>
      </w:r>
      <w:r w:rsidRPr="00E3099E">
        <w:rPr>
          <w:rFonts w:eastAsia="Calibri"/>
        </w:rPr>
        <w:t>стране</w:t>
      </w:r>
      <w:r w:rsidRPr="00E3099E">
        <w:rPr>
          <w:rFonts w:eastAsia="Calibri"/>
          <w:lang w:val="sr-Cyrl-RS"/>
        </w:rPr>
        <w:t xml:space="preserve"> овлашћене институције за испитивање и потврду квалитета и функционалних карактеристика добра. </w:t>
      </w:r>
      <w:r w:rsidRPr="00E3099E">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4F4112" w:rsidRPr="00F226D6" w:rsidRDefault="004F4112" w:rsidP="004F4112">
      <w:pPr>
        <w:pStyle w:val="ListParagraph"/>
        <w:numPr>
          <w:ilvl w:val="0"/>
          <w:numId w:val="29"/>
        </w:numPr>
        <w:tabs>
          <w:tab w:val="left" w:pos="360"/>
          <w:tab w:val="left" w:pos="1080"/>
        </w:tabs>
        <w:jc w:val="both"/>
        <w:rPr>
          <w:rFonts w:eastAsia="Calibri"/>
        </w:rPr>
      </w:pPr>
      <w:r w:rsidRPr="00F226D6">
        <w:rPr>
          <w:rFonts w:eastAsia="Calibri"/>
        </w:rPr>
        <w:t>Iso 9001 стандард за наведено добро из спецификације</w:t>
      </w:r>
      <w:r>
        <w:rPr>
          <w:rFonts w:eastAsia="Calibri"/>
          <w:lang w:val="sr-Cyrl-RS"/>
        </w:rPr>
        <w:t>, за произвођача</w:t>
      </w:r>
      <w:r w:rsidRPr="00F226D6">
        <w:rPr>
          <w:rFonts w:eastAsia="Calibri"/>
        </w:rPr>
        <w:t xml:space="preserve">. </w:t>
      </w:r>
    </w:p>
    <w:p w:rsidR="004F4112" w:rsidRPr="00BF4650" w:rsidRDefault="004F4112" w:rsidP="004F4112">
      <w:pPr>
        <w:pStyle w:val="ListParagraph"/>
        <w:numPr>
          <w:ilvl w:val="0"/>
          <w:numId w:val="29"/>
        </w:numPr>
        <w:tabs>
          <w:tab w:val="left" w:pos="840"/>
          <w:tab w:val="left" w:pos="1701"/>
        </w:tabs>
        <w:rPr>
          <w:lang w:val="sr-Cyrl-RS"/>
        </w:rPr>
      </w:pPr>
      <w:r>
        <w:rPr>
          <w:lang w:val="sr-Cyrl-RS"/>
        </w:rPr>
        <w:t>Стручни налаз о техничкој исправности уређаја.</w:t>
      </w:r>
    </w:p>
    <w:p w:rsidR="0051796F" w:rsidRPr="00F226D6" w:rsidRDefault="0051796F" w:rsidP="0051796F">
      <w:pPr>
        <w:spacing w:line="240" w:lineRule="auto"/>
      </w:pPr>
    </w:p>
    <w:p w:rsidR="0051796F" w:rsidRPr="00F226D6" w:rsidRDefault="0051796F" w:rsidP="0051796F">
      <w:pPr>
        <w:spacing w:line="240" w:lineRule="auto"/>
      </w:pPr>
      <w:r w:rsidRPr="00F226D6">
        <w:t xml:space="preserve">            </w:t>
      </w:r>
      <w:r>
        <w:t xml:space="preserve">       </w:t>
      </w:r>
      <w:r w:rsidRPr="00F226D6">
        <w:t>Пословни капацитет:</w:t>
      </w:r>
    </w:p>
    <w:p w:rsidR="0051796F" w:rsidRPr="00F226D6" w:rsidRDefault="0051796F" w:rsidP="00AD3A3C">
      <w:pPr>
        <w:pStyle w:val="ListParagraph"/>
        <w:numPr>
          <w:ilvl w:val="0"/>
          <w:numId w:val="24"/>
        </w:numPr>
        <w:suppressAutoHyphens w:val="0"/>
        <w:spacing w:line="240" w:lineRule="auto"/>
        <w:contextualSpacing/>
        <w:jc w:val="both"/>
      </w:pPr>
      <w:r w:rsidRPr="00F226D6">
        <w:t xml:space="preserve">Да има минимум једно овлашћено лице за спровођење сервисних поправки у гарантном и вангарантном периоду, које поседује вађећи сертификат за одржавање предметне јавне набавке издат од стране произвођача у 2017. </w:t>
      </w:r>
      <w:r>
        <w:rPr>
          <w:lang w:val="sr-Cyrl-RS"/>
        </w:rPr>
        <w:t>/ 2018. г</w:t>
      </w:r>
      <w:r w:rsidRPr="00F226D6">
        <w:t>одини.</w:t>
      </w:r>
    </w:p>
    <w:p w:rsidR="0051796F" w:rsidRPr="00F226D6" w:rsidRDefault="0051796F" w:rsidP="0051796F">
      <w:pPr>
        <w:pStyle w:val="ListParagraph"/>
        <w:spacing w:line="240" w:lineRule="auto"/>
        <w:ind w:left="1353"/>
        <w:jc w:val="both"/>
      </w:pPr>
      <w:r w:rsidRPr="00F226D6">
        <w:t xml:space="preserve">Доказ: Понуђач доказује да располаже са горе наведеним запосленим или на други начин радно ангажованим лицем (М-А образац, односно М-УН за друге начине радног ангажовања и одговарајући уговор. </w:t>
      </w:r>
      <w:r w:rsidR="00E3099E">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51796F" w:rsidRPr="00F226D6" w:rsidRDefault="0051796F" w:rsidP="00AD3A3C">
      <w:pPr>
        <w:pStyle w:val="ListParagraph"/>
        <w:numPr>
          <w:ilvl w:val="0"/>
          <w:numId w:val="24"/>
        </w:numPr>
        <w:suppressAutoHyphens w:val="0"/>
        <w:spacing w:line="240" w:lineRule="auto"/>
        <w:contextualSpacing/>
        <w:jc w:val="both"/>
      </w:pPr>
      <w:r w:rsidRPr="00F226D6">
        <w:t>Да има минимум једног запосленог или на други начин анга</w:t>
      </w:r>
      <w:r w:rsidR="00B3544E">
        <w:rPr>
          <w:lang w:val="sr-Cyrl-RS"/>
        </w:rPr>
        <w:t>ж</w:t>
      </w:r>
      <w:r w:rsidRPr="00F226D6">
        <w:t>ованог лица, које поседује важећи сертификат за обуку на парно-конвекцијској пећници која је предмет јавне набавке издат од стране произвођача у 2017</w:t>
      </w:r>
      <w:r>
        <w:rPr>
          <w:lang w:val="sr-Cyrl-RS"/>
        </w:rPr>
        <w:t xml:space="preserve">. / </w:t>
      </w:r>
      <w:r w:rsidRPr="00F226D6">
        <w:t>2018</w:t>
      </w:r>
      <w:r>
        <w:rPr>
          <w:lang w:val="sr-Cyrl-RS"/>
        </w:rPr>
        <w:t>.</w:t>
      </w:r>
      <w:r w:rsidRPr="00F226D6">
        <w:t xml:space="preserve"> </w:t>
      </w:r>
      <w:r w:rsidR="00B3544E">
        <w:rPr>
          <w:lang w:val="sr-Cyrl-RS"/>
        </w:rPr>
        <w:t>г</w:t>
      </w:r>
      <w:r w:rsidRPr="00F226D6">
        <w:t>одини</w:t>
      </w:r>
      <w:r w:rsidR="00B3544E">
        <w:rPr>
          <w:lang w:val="sr-Cyrl-RS"/>
        </w:rPr>
        <w:t>.</w:t>
      </w:r>
    </w:p>
    <w:p w:rsidR="00E3099E" w:rsidRPr="00F226D6" w:rsidRDefault="0051796F" w:rsidP="00E3099E">
      <w:pPr>
        <w:pStyle w:val="ListParagraph"/>
        <w:spacing w:line="240" w:lineRule="auto"/>
        <w:ind w:left="1353"/>
        <w:jc w:val="both"/>
      </w:pPr>
      <w:r w:rsidRPr="00F226D6">
        <w:t>Доказ: Понуђач доказује да располаже са горе наведеним запосленим или на други начин радно ангажованим лицем (М-А образац, односно М-УН за друге начине радног ангажовања и одговарајући уговор.</w:t>
      </w:r>
      <w:r w:rsidR="00E3099E" w:rsidRPr="00E3099E">
        <w:rPr>
          <w:lang w:val="sr-Cyrl-RS"/>
        </w:rPr>
        <w:t xml:space="preserve"> </w:t>
      </w:r>
      <w:r w:rsidR="00E3099E">
        <w:rPr>
          <w:lang w:val="sr-Cyrl-RS"/>
        </w:rPr>
        <w:t>Оригинал или оверена ф</w:t>
      </w:r>
      <w:r w:rsidR="00E3099E" w:rsidRPr="00F226D6">
        <w:t xml:space="preserve">отокопија сертфиката не старија од 30 дана од дана објављивања конкурсне документације на порталу. </w:t>
      </w:r>
    </w:p>
    <w:p w:rsidR="0051796F" w:rsidRPr="00F226D6" w:rsidRDefault="0051796F" w:rsidP="00E3099E">
      <w:pPr>
        <w:pStyle w:val="ListParagraph"/>
        <w:numPr>
          <w:ilvl w:val="0"/>
          <w:numId w:val="24"/>
        </w:numPr>
        <w:spacing w:line="240" w:lineRule="auto"/>
        <w:jc w:val="both"/>
      </w:pPr>
      <w:r w:rsidRPr="00F226D6">
        <w:t>Минимум један овлашћени сервис, сертификован од стране произвођача, и важећи сертификат и доказ од произвођача да је наведени сервис овлашћен за монтажу и сервисирње уређаја из предмета јавне набавке.</w:t>
      </w:r>
    </w:p>
    <w:p w:rsidR="0051796F" w:rsidRPr="00E3099E" w:rsidRDefault="0051796F" w:rsidP="00E3099E">
      <w:pPr>
        <w:pStyle w:val="ListParagraph"/>
        <w:spacing w:line="240" w:lineRule="auto"/>
        <w:ind w:left="1353"/>
        <w:jc w:val="both"/>
        <w:rPr>
          <w:lang w:val="sr-Cyrl-RS"/>
        </w:rPr>
      </w:pPr>
      <w:r w:rsidRPr="00F226D6">
        <w:t xml:space="preserve">Доказ: </w:t>
      </w:r>
      <w:r w:rsidR="00E3099E">
        <w:rPr>
          <w:lang w:val="sr-Cyrl-RS"/>
        </w:rPr>
        <w:t>Оригинал или оверена ф</w:t>
      </w:r>
      <w:r w:rsidR="00E3099E" w:rsidRPr="00F226D6">
        <w:t xml:space="preserve">отокопија сертфиката не старија од 30 дана од дана објављивања конкурсне документације на порталу. </w:t>
      </w:r>
    </w:p>
    <w:p w:rsidR="0051796F" w:rsidRPr="00F226D6" w:rsidRDefault="0051796F" w:rsidP="00AD3A3C">
      <w:pPr>
        <w:pStyle w:val="ListParagraph"/>
        <w:numPr>
          <w:ilvl w:val="0"/>
          <w:numId w:val="24"/>
        </w:numPr>
        <w:suppressAutoHyphens w:val="0"/>
        <w:spacing w:line="240" w:lineRule="auto"/>
        <w:contextualSpacing/>
      </w:pPr>
      <w:r w:rsidRPr="00F226D6">
        <w:t>ISO 9001 за продају и сервис професионалне угоститељске опреме</w:t>
      </w:r>
      <w:r w:rsidR="00E3099E">
        <w:rPr>
          <w:lang w:val="sr-Cyrl-RS"/>
        </w:rPr>
        <w:t>, за понуђача.</w:t>
      </w:r>
      <w:r>
        <w:rPr>
          <w:lang w:val="sr-Cyrl-RS"/>
        </w:rPr>
        <w:t xml:space="preserve"> </w:t>
      </w:r>
    </w:p>
    <w:p w:rsidR="0051796F" w:rsidRPr="00E3099E" w:rsidRDefault="0051796F" w:rsidP="0051796F">
      <w:pPr>
        <w:pStyle w:val="ListParagraph"/>
        <w:spacing w:line="240" w:lineRule="auto"/>
        <w:ind w:left="1353"/>
        <w:rPr>
          <w:lang w:val="sr-Cyrl-RS"/>
        </w:rPr>
      </w:pPr>
      <w:r w:rsidRPr="00F226D6">
        <w:lastRenderedPageBreak/>
        <w:t>Доказ: Фотокопија наведеног сертификата</w:t>
      </w:r>
      <w:r w:rsidR="00E3099E">
        <w:rPr>
          <w:lang w:val="sr-Cyrl-RS"/>
        </w:rPr>
        <w:t>.</w:t>
      </w:r>
    </w:p>
    <w:p w:rsidR="0051796F" w:rsidRPr="00F226D6" w:rsidRDefault="0051796F" w:rsidP="00E3099E">
      <w:pPr>
        <w:pStyle w:val="ListParagraph"/>
        <w:numPr>
          <w:ilvl w:val="0"/>
          <w:numId w:val="24"/>
        </w:numPr>
        <w:suppressAutoHyphens w:val="0"/>
        <w:spacing w:line="240" w:lineRule="auto"/>
        <w:contextualSpacing/>
        <w:jc w:val="both"/>
      </w:pPr>
      <w:r w:rsidRPr="00F226D6">
        <w:t>ISO 14001 за продају и сервис професионалне угоститељске опреме</w:t>
      </w:r>
      <w:r w:rsidR="00E3099E">
        <w:rPr>
          <w:lang w:val="sr-Cyrl-RS"/>
        </w:rPr>
        <w:t>, за понуђача.</w:t>
      </w:r>
    </w:p>
    <w:p w:rsidR="0051796F" w:rsidRPr="00F226D6" w:rsidRDefault="0051796F" w:rsidP="0051796F">
      <w:pPr>
        <w:pStyle w:val="ListParagraph"/>
        <w:spacing w:line="240" w:lineRule="auto"/>
        <w:ind w:left="1353"/>
      </w:pPr>
      <w:r w:rsidRPr="00F226D6">
        <w:t>Доказ: Фотокопија наведеног сертификата</w:t>
      </w:r>
    </w:p>
    <w:p w:rsidR="0051796F" w:rsidRPr="00F226D6" w:rsidRDefault="0051796F" w:rsidP="00E3099E">
      <w:pPr>
        <w:pStyle w:val="ListParagraph"/>
        <w:numPr>
          <w:ilvl w:val="0"/>
          <w:numId w:val="24"/>
        </w:numPr>
        <w:suppressAutoHyphens w:val="0"/>
        <w:spacing w:line="240" w:lineRule="auto"/>
        <w:contextualSpacing/>
        <w:jc w:val="both"/>
      </w:pPr>
      <w:r w:rsidRPr="00F226D6">
        <w:t>OHSAS 18001 за продају и сервис професионалне угоститељске опреме</w:t>
      </w:r>
      <w:r w:rsidR="00E3099E">
        <w:rPr>
          <w:lang w:val="sr-Cyrl-RS"/>
        </w:rPr>
        <w:t>, за понуђача.</w:t>
      </w:r>
    </w:p>
    <w:p w:rsidR="0051796F" w:rsidRDefault="0051796F" w:rsidP="0051796F">
      <w:pPr>
        <w:pStyle w:val="ListParagraph"/>
        <w:spacing w:line="240" w:lineRule="auto"/>
        <w:ind w:left="1353"/>
      </w:pPr>
      <w:r w:rsidRPr="00F226D6">
        <w:t>Доказ: Фотокопија наведеног сертификата</w:t>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r w:rsidRPr="00D36110">
        <w:rPr>
          <w:rFonts w:eastAsia="TimesNewRomanPS-BoldMT"/>
          <w:b/>
          <w:bCs/>
          <w:color w:val="auto"/>
          <w:sz w:val="28"/>
          <w:szCs w:val="28"/>
          <w:lang w:val="sr-Cyrl-CS"/>
        </w:rPr>
        <w:t>УПУТСТВО КАКО СЕ ДОКАЗУЈЕ ИСПУЊЕНОСТ УСЛОВА</w:t>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AD3A3C">
      <w:pPr>
        <w:pStyle w:val="ListParagraph"/>
        <w:numPr>
          <w:ilvl w:val="0"/>
          <w:numId w:val="13"/>
        </w:numPr>
        <w:jc w:val="both"/>
      </w:pPr>
      <w:r w:rsidRPr="00D36110">
        <w:t xml:space="preserve">Испуњеност </w:t>
      </w:r>
      <w:r w:rsidRPr="00D36110">
        <w:rPr>
          <w:b/>
        </w:rPr>
        <w:t xml:space="preserve">обавезних услова </w:t>
      </w:r>
      <w:r w:rsidRPr="00D36110">
        <w:t xml:space="preserve">за учешће у поступку предметне јавне набавке наведних у табеларном приказу обавезних услова под редним бројем 1, 2, 3 и 4. </w:t>
      </w:r>
      <w:proofErr w:type="gramStart"/>
      <w:r w:rsidRPr="00D36110">
        <w:t>и</w:t>
      </w:r>
      <w:proofErr w:type="gramEnd"/>
      <w:r w:rsidRPr="00D36110">
        <w:t xml:space="preserve"> </w:t>
      </w:r>
      <w:r w:rsidRPr="00D36110">
        <w:rPr>
          <w:b/>
        </w:rPr>
        <w:t>додатних услова</w:t>
      </w:r>
      <w:r w:rsidRPr="00D36110">
        <w:t xml:space="preserve"> за учешће у поступку предметне јавне набавке наведних у табеларном приказу додатних услова под редним бројем 1, 2, 3. </w:t>
      </w:r>
      <w:proofErr w:type="gramStart"/>
      <w:r w:rsidRPr="00D36110">
        <w:t>и</w:t>
      </w:r>
      <w:proofErr w:type="gramEnd"/>
      <w:r w:rsidRPr="00D36110">
        <w:t xml:space="preserve"> 4, </w:t>
      </w:r>
      <w:r w:rsidRPr="00D36110">
        <w:rPr>
          <w:lang w:val="sr-Cyrl-CS"/>
        </w:rPr>
        <w:t xml:space="preserve">у складу са чл. 77. ст. 4. ЗЈН, </w:t>
      </w:r>
      <w:r w:rsidRPr="00D36110">
        <w:t xml:space="preserve">понуђач доказује достављањем </w:t>
      </w:r>
      <w:r w:rsidRPr="00D36110">
        <w:rPr>
          <w:b/>
        </w:rPr>
        <w:t>ИЗЈАВЕ</w:t>
      </w:r>
      <w:r w:rsidRPr="00D36110">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w:t>
      </w:r>
      <w:r w:rsidRPr="00D36110">
        <w:rPr>
          <w:color w:val="FF0000"/>
          <w:lang w:val="sr-Cyrl-CS"/>
        </w:rPr>
        <w:t xml:space="preserve"> </w:t>
      </w:r>
      <w:r w:rsidRPr="00D36110">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чл. 75. </w:t>
      </w:r>
      <w:proofErr w:type="gramStart"/>
      <w:r w:rsidRPr="00D36110">
        <w:t>ст</w:t>
      </w:r>
      <w:proofErr w:type="gramEnd"/>
      <w:r w:rsidRPr="00D36110">
        <w:t xml:space="preserve">. 2. </w:t>
      </w:r>
      <w:proofErr w:type="gramStart"/>
      <w:r w:rsidRPr="00D36110">
        <w:t>и</w:t>
      </w:r>
      <w:proofErr w:type="gramEnd"/>
      <w:r w:rsidRPr="00D36110">
        <w:t xml:space="preserve"> чл. 76. ЗЈН, дефинисане овом конкурсном документацијом. </w:t>
      </w:r>
    </w:p>
    <w:p w:rsidR="003B716B" w:rsidRPr="00D36110" w:rsidRDefault="003B716B" w:rsidP="003B716B">
      <w:pPr>
        <w:pStyle w:val="ListParagraph"/>
        <w:jc w:val="both"/>
      </w:pPr>
    </w:p>
    <w:p w:rsidR="003B716B" w:rsidRPr="00D36110" w:rsidRDefault="003B716B" w:rsidP="00AD3A3C">
      <w:pPr>
        <w:pStyle w:val="ListParagraph"/>
        <w:numPr>
          <w:ilvl w:val="0"/>
          <w:numId w:val="13"/>
        </w:numPr>
        <w:ind w:left="0"/>
        <w:jc w:val="both"/>
        <w:rPr>
          <w:iCs/>
          <w:lang w:val="sr-Cyrl-CS"/>
        </w:rPr>
      </w:pPr>
      <w:r w:rsidRPr="00D36110">
        <w:t xml:space="preserve">Испуњеност </w:t>
      </w:r>
      <w:r w:rsidRPr="00D36110">
        <w:rPr>
          <w:b/>
        </w:rPr>
        <w:t xml:space="preserve">обавезног услова </w:t>
      </w:r>
      <w:r w:rsidRPr="00D36110">
        <w:t xml:space="preserve">за учешће у поступку предметне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5) ЗЈН, наведеног под редним бројем 5. </w:t>
      </w:r>
      <w:proofErr w:type="gramStart"/>
      <w:r w:rsidRPr="00D36110">
        <w:t>у</w:t>
      </w:r>
      <w:proofErr w:type="gramEnd"/>
      <w:r w:rsidRPr="00D36110">
        <w:t xml:space="preserve"> табеларном приказу обавезних услова, понуђач доказује достављањем </w:t>
      </w:r>
      <w:r w:rsidRPr="00D36110">
        <w:rPr>
          <w:b/>
        </w:rPr>
        <w:t>ДОЗВОЛЕ</w:t>
      </w:r>
      <w:r w:rsidRPr="00D36110">
        <w:t xml:space="preserve"> </w:t>
      </w:r>
      <w:r w:rsidR="005B7012" w:rsidRPr="00D36110">
        <w:t xml:space="preserve"> надлежног органа за обављање делатности </w:t>
      </w:r>
      <w:r w:rsidRPr="00D36110">
        <w:t>у виду неоверене копије</w:t>
      </w:r>
      <w:r w:rsidRPr="00D36110">
        <w:rPr>
          <w:i/>
        </w:rPr>
        <w:t xml:space="preserve">. </w:t>
      </w:r>
      <w:r w:rsidRPr="00D36110">
        <w:rPr>
          <w:iCs/>
          <w:lang w:val="sr-Cyrl-CS"/>
        </w:rPr>
        <w:t xml:space="preserve">  </w:t>
      </w:r>
    </w:p>
    <w:p w:rsidR="003B716B" w:rsidRPr="00D36110" w:rsidRDefault="003B716B" w:rsidP="003B716B">
      <w:pPr>
        <w:pStyle w:val="ListParagraph"/>
        <w:tabs>
          <w:tab w:val="left" w:pos="680"/>
        </w:tabs>
        <w:ind w:left="0"/>
        <w:jc w:val="both"/>
        <w:rPr>
          <w:i/>
          <w:color w:val="auto"/>
        </w:rPr>
      </w:pPr>
      <w:r w:rsidRPr="00D36110">
        <w:rPr>
          <w:iCs/>
          <w:color w:val="auto"/>
          <w:lang w:val="sr-Cyrl-CS"/>
        </w:rPr>
        <w:t xml:space="preserve">   </w:t>
      </w:r>
    </w:p>
    <w:p w:rsidR="003B716B" w:rsidRPr="00D36110" w:rsidRDefault="003B716B" w:rsidP="00AD3A3C">
      <w:pPr>
        <w:pStyle w:val="ListParagraph"/>
        <w:numPr>
          <w:ilvl w:val="0"/>
          <w:numId w:val="10"/>
        </w:numPr>
        <w:jc w:val="both"/>
        <w:rPr>
          <w:bCs/>
          <w:iCs/>
          <w:lang w:val="sr-Cyrl-CS"/>
        </w:rPr>
      </w:pPr>
      <w:r w:rsidRPr="00D36110">
        <w:rPr>
          <w:b/>
          <w:bCs/>
          <w:iCs/>
        </w:rPr>
        <w:t>Уколико понуђач подноси понуду са подизвођачем</w:t>
      </w:r>
      <w:r w:rsidRPr="00D36110">
        <w:rPr>
          <w:bCs/>
          <w:iCs/>
        </w:rPr>
        <w:t xml:space="preserve">, у складу са чланом 80. ЗЈН, подизвођач мора да испуњава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У том случају понуђач је дужан да </w:t>
      </w:r>
      <w:r w:rsidRPr="00D36110">
        <w:rPr>
          <w:bCs/>
          <w:iCs/>
          <w:lang w:val="sr-Cyrl-CS"/>
        </w:rPr>
        <w:t xml:space="preserve">за подизвођача достави </w:t>
      </w:r>
      <w:r w:rsidRPr="00D36110">
        <w:rPr>
          <w:b/>
          <w:bCs/>
          <w:iCs/>
        </w:rPr>
        <w:t>ИЗЈАВУ</w:t>
      </w:r>
      <w:r w:rsidRPr="00D36110">
        <w:rPr>
          <w:bCs/>
          <w:iCs/>
        </w:rPr>
        <w:t xml:space="preserve"> подизвођача </w:t>
      </w:r>
      <w:r w:rsidRPr="00D36110">
        <w:rPr>
          <w:color w:val="auto"/>
          <w:lang w:val="sr-Cyrl-CS"/>
        </w:rPr>
        <w:t>(</w:t>
      </w:r>
      <w:r w:rsidRPr="00D36110">
        <w:rPr>
          <w:i/>
          <w:color w:val="auto"/>
          <w:lang w:val="sr-Cyrl-CS"/>
        </w:rPr>
        <w:t>Образац 6</w:t>
      </w:r>
      <w:r w:rsidRPr="00D36110">
        <w:rPr>
          <w:i/>
          <w:color w:val="auto"/>
        </w:rPr>
        <w:t>. у поглављу</w:t>
      </w:r>
      <w:r w:rsidRPr="00D36110">
        <w:rPr>
          <w:i/>
          <w:color w:val="auto"/>
          <w:lang w:val="ru-RU"/>
        </w:rPr>
        <w:t xml:space="preserve"> </w:t>
      </w:r>
      <w:r w:rsidRPr="00D36110">
        <w:rPr>
          <w:i/>
          <w:color w:val="auto"/>
        </w:rPr>
        <w:t>VI ове конкурсне документације)</w:t>
      </w:r>
      <w:r w:rsidRPr="00D36110">
        <w:rPr>
          <w:color w:val="auto"/>
          <w:lang w:val="sr-Cyrl-CS"/>
        </w:rPr>
        <w:t>,</w:t>
      </w:r>
      <w:r w:rsidRPr="00D36110">
        <w:rPr>
          <w:bCs/>
          <w:iCs/>
          <w:color w:val="auto"/>
        </w:rPr>
        <w:t xml:space="preserve"> </w:t>
      </w:r>
      <w:r w:rsidRPr="00D36110">
        <w:rPr>
          <w:bCs/>
          <w:iCs/>
        </w:rPr>
        <w:t xml:space="preserve">потписану од стране овлашћеног лица подизвођача и оверену печатом. </w:t>
      </w:r>
    </w:p>
    <w:p w:rsidR="003B716B" w:rsidRPr="00D36110" w:rsidRDefault="003B716B" w:rsidP="003B716B">
      <w:pPr>
        <w:pStyle w:val="ListParagraph"/>
        <w:jc w:val="both"/>
        <w:rPr>
          <w:bCs/>
          <w:iCs/>
          <w:lang w:val="sr-Cyrl-CS"/>
        </w:rPr>
      </w:pPr>
    </w:p>
    <w:p w:rsidR="003B716B" w:rsidRPr="00D36110" w:rsidRDefault="003B716B" w:rsidP="00AD3A3C">
      <w:pPr>
        <w:pStyle w:val="ListParagraph"/>
        <w:numPr>
          <w:ilvl w:val="0"/>
          <w:numId w:val="10"/>
        </w:numPr>
        <w:jc w:val="both"/>
        <w:rPr>
          <w:bCs/>
          <w:iCs/>
          <w:lang w:val="sr-Cyrl-CS"/>
        </w:rPr>
      </w:pPr>
      <w:r w:rsidRPr="00D36110">
        <w:rPr>
          <w:b/>
          <w:bCs/>
          <w:iCs/>
        </w:rPr>
        <w:t>Уколико понуду подноси група понуђача</w:t>
      </w:r>
      <w:r w:rsidRPr="00D36110">
        <w:rPr>
          <w:bCs/>
          <w:iCs/>
        </w:rPr>
        <w:t xml:space="preserve">, сваки понуђач из групе понуђача мора да испуни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а додатне услове испуњавају заједно. У том случају </w:t>
      </w:r>
      <w:r w:rsidRPr="00D36110">
        <w:rPr>
          <w:b/>
          <w:bCs/>
          <w:iCs/>
          <w:color w:val="auto"/>
        </w:rPr>
        <w:t>ИЗЈАВА</w:t>
      </w:r>
      <w:r w:rsidRPr="00D36110">
        <w:rPr>
          <w:bCs/>
          <w:iCs/>
          <w:color w:val="auto"/>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rPr>
          <w:bCs/>
          <w:iCs/>
          <w:color w:val="auto"/>
        </w:rPr>
        <w:t xml:space="preserve">мора бити потписана од стране овлашћеног лица сваког понуђача из групе понуђача и оверена печатом. </w:t>
      </w:r>
    </w:p>
    <w:p w:rsidR="003B716B" w:rsidRPr="00D36110" w:rsidRDefault="003B716B" w:rsidP="003B716B">
      <w:pPr>
        <w:pStyle w:val="ListParagraph"/>
        <w:rPr>
          <w:rFonts w:eastAsia="TimesNewRomanPSMT"/>
          <w:bCs/>
        </w:rPr>
      </w:pPr>
    </w:p>
    <w:p w:rsidR="003B716B" w:rsidRPr="00D36110" w:rsidRDefault="003B716B" w:rsidP="00AD3A3C">
      <w:pPr>
        <w:pStyle w:val="ListParagraph"/>
        <w:numPr>
          <w:ilvl w:val="0"/>
          <w:numId w:val="10"/>
        </w:numPr>
        <w:jc w:val="both"/>
        <w:rPr>
          <w:bCs/>
          <w:iCs/>
          <w:lang w:val="sr-Cyrl-CS"/>
        </w:rPr>
      </w:pPr>
      <w:r w:rsidRPr="00D3611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16B" w:rsidRPr="00D36110" w:rsidRDefault="003B716B" w:rsidP="003B716B">
      <w:pPr>
        <w:pStyle w:val="ListParagraph"/>
        <w:jc w:val="both"/>
        <w:rPr>
          <w:bCs/>
          <w:iCs/>
          <w:lang w:val="sr-Cyrl-CS"/>
        </w:rPr>
      </w:pPr>
    </w:p>
    <w:p w:rsidR="003B716B" w:rsidRPr="00D36110" w:rsidRDefault="003B716B" w:rsidP="00AD3A3C">
      <w:pPr>
        <w:pStyle w:val="ListParagraph"/>
        <w:numPr>
          <w:ilvl w:val="0"/>
          <w:numId w:val="11"/>
        </w:numPr>
        <w:jc w:val="both"/>
        <w:rPr>
          <w:bCs/>
          <w:iCs/>
          <w:lang w:val="sr-Cyrl-CS"/>
        </w:rPr>
      </w:pPr>
      <w:r w:rsidRPr="00D36110">
        <w:rPr>
          <w:bCs/>
          <w:iCs/>
        </w:rPr>
        <w:t>Наручилац може пре доношења одлуке о додели уговора да зат</w:t>
      </w:r>
      <w:r w:rsidRPr="00D36110">
        <w:rPr>
          <w:bCs/>
          <w:iCs/>
          <w:lang w:val="sr-Cyrl-CS"/>
        </w:rPr>
        <w:t xml:space="preserve">ражи </w:t>
      </w:r>
      <w:r w:rsidRPr="00D36110">
        <w:rPr>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36110">
        <w:rPr>
          <w:bCs/>
          <w:iCs/>
          <w:lang w:val="sr-Cyrl-CS"/>
        </w:rPr>
        <w:t xml:space="preserve"> </w:t>
      </w:r>
      <w:r w:rsidRPr="00D36110">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36110">
        <w:rPr>
          <w:bCs/>
        </w:rPr>
        <w:t>т</w:t>
      </w:r>
      <w:r w:rsidRPr="00D36110">
        <w:rPr>
          <w:bCs/>
          <w:lang w:val="sr-Cyrl-CS"/>
        </w:rPr>
        <w:t>љиву.</w:t>
      </w:r>
      <w:r w:rsidRPr="00D36110">
        <w:rPr>
          <w:bCs/>
          <w:iCs/>
          <w:lang w:val="sr-Cyrl-CS"/>
        </w:rPr>
        <w:t xml:space="preserve"> </w:t>
      </w:r>
    </w:p>
    <w:p w:rsidR="003B716B" w:rsidRPr="00D36110" w:rsidRDefault="003B716B" w:rsidP="003B716B">
      <w:pPr>
        <w:pStyle w:val="ListParagraph"/>
        <w:jc w:val="both"/>
        <w:rPr>
          <w:rFonts w:eastAsia="TimesNewRomanPSMT"/>
          <w:bCs/>
          <w:color w:val="auto"/>
        </w:rPr>
      </w:pPr>
      <w:r w:rsidRPr="00D36110">
        <w:rPr>
          <w:rFonts w:eastAsia="TimesNewRomanPSMT"/>
          <w:bCs/>
          <w:color w:val="auto"/>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D36110">
        <w:rPr>
          <w:bCs/>
          <w:iCs/>
          <w:color w:val="auto"/>
        </w:rPr>
        <w:t>(свих или појединих доказа о испуњености услова)</w:t>
      </w:r>
      <w:r w:rsidRPr="00D36110">
        <w:rPr>
          <w:rFonts w:eastAsia="TimesNewRomanPSMT"/>
          <w:bCs/>
          <w:color w:val="auto"/>
        </w:rPr>
        <w:t>, понуђач ће бити дужан да достави:</w:t>
      </w:r>
    </w:p>
    <w:p w:rsidR="003B716B" w:rsidRPr="00D36110" w:rsidRDefault="003B716B" w:rsidP="003B716B">
      <w:pPr>
        <w:pStyle w:val="ListParagraph"/>
        <w:jc w:val="both"/>
        <w:rPr>
          <w:rFonts w:eastAsia="TimesNewRomanPSMT"/>
          <w:bCs/>
          <w:color w:val="auto"/>
        </w:rPr>
      </w:pPr>
    </w:p>
    <w:p w:rsidR="003B716B" w:rsidRPr="00D36110" w:rsidRDefault="003B716B" w:rsidP="00AD3A3C">
      <w:pPr>
        <w:pStyle w:val="ListParagraph"/>
        <w:numPr>
          <w:ilvl w:val="0"/>
          <w:numId w:val="12"/>
        </w:numPr>
        <w:jc w:val="both"/>
        <w:rPr>
          <w:b/>
          <w:bCs/>
          <w:iCs/>
          <w:color w:val="auto"/>
          <w:lang w:val="sr-Cyrl-CS"/>
        </w:rPr>
      </w:pPr>
      <w:r w:rsidRPr="00D36110">
        <w:rPr>
          <w:rFonts w:eastAsia="TimesNewRomanPSMT"/>
          <w:b/>
          <w:bCs/>
          <w:color w:val="auto"/>
        </w:rPr>
        <w:t>ОБАВЕЗНИ УСЛОВИ</w:t>
      </w:r>
    </w:p>
    <w:p w:rsidR="003B716B" w:rsidRPr="00D36110" w:rsidRDefault="003B716B" w:rsidP="00AD3A3C">
      <w:pPr>
        <w:pStyle w:val="ListParagraph"/>
        <w:numPr>
          <w:ilvl w:val="0"/>
          <w:numId w:val="6"/>
        </w:numPr>
        <w:tabs>
          <w:tab w:val="left" w:pos="680"/>
        </w:tabs>
        <w:ind w:left="1701"/>
        <w:jc w:val="both"/>
        <w:rPr>
          <w:rFonts w:eastAsia="TimesNewRomanPSMT"/>
          <w:bCs/>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1) ЗЈН, услов под редним бројем 1. наведен у табеларном приказу </w:t>
      </w:r>
      <w:r w:rsidRPr="00D36110">
        <w:rPr>
          <w:rFonts w:eastAsia="TimesNewRomanPSMT"/>
          <w:b/>
          <w:bCs/>
          <w:color w:val="auto"/>
        </w:rPr>
        <w:t>обавезних услова</w:t>
      </w:r>
      <w:r w:rsidRPr="00D36110">
        <w:rPr>
          <w:rFonts w:eastAsia="TimesNewRomanPSMT"/>
          <w:bCs/>
          <w:color w:val="auto"/>
        </w:rPr>
        <w:t xml:space="preserve"> –</w:t>
      </w:r>
      <w:r w:rsidRPr="00D36110">
        <w:rPr>
          <w:rFonts w:eastAsia="TimesNewRomanPSMT"/>
          <w:b/>
          <w:bCs/>
          <w:color w:val="auto"/>
        </w:rPr>
        <w:t xml:space="preserve"> Доказ:</w:t>
      </w:r>
      <w:r w:rsidRPr="00D36110">
        <w:rPr>
          <w:rFonts w:eastAsia="TimesNewRomanPSMT"/>
          <w:bCs/>
          <w:color w:val="auto"/>
        </w:rPr>
        <w:t xml:space="preserve"> </w:t>
      </w:r>
    </w:p>
    <w:p w:rsidR="003B716B" w:rsidRPr="00D36110" w:rsidRDefault="003B716B" w:rsidP="003B716B">
      <w:pPr>
        <w:pStyle w:val="ListParagraph"/>
        <w:tabs>
          <w:tab w:val="left" w:pos="680"/>
        </w:tabs>
        <w:ind w:left="1701"/>
        <w:jc w:val="both"/>
        <w:rPr>
          <w:color w:val="auto"/>
        </w:rPr>
      </w:pPr>
      <w:r w:rsidRPr="00D36110">
        <w:rPr>
          <w:rFonts w:eastAsia="TimesNewRomanPSMT"/>
          <w:b/>
          <w:bCs/>
          <w:color w:val="auto"/>
          <w:u w:val="single"/>
        </w:rPr>
        <w:t>Правна лица</w:t>
      </w:r>
      <w:r w:rsidRPr="00D36110">
        <w:rPr>
          <w:rFonts w:eastAsia="TimesNewRomanPSMT"/>
          <w:bCs/>
          <w:color w:val="auto"/>
          <w:u w:val="single"/>
        </w:rPr>
        <w:t xml:space="preserve">: </w:t>
      </w:r>
      <w:r w:rsidRPr="00D36110">
        <w:rPr>
          <w:rFonts w:eastAsia="TimesNewRomanPSMT"/>
          <w:bCs/>
          <w:color w:val="auto"/>
        </w:rPr>
        <w:t>И</w:t>
      </w:r>
      <w:r w:rsidRPr="00D36110">
        <w:rPr>
          <w:iCs/>
          <w:color w:val="auto"/>
          <w:lang w:val="sr-Cyrl-CS"/>
        </w:rPr>
        <w:t xml:space="preserve">звод </w:t>
      </w:r>
      <w:r w:rsidRPr="00D36110">
        <w:rPr>
          <w:color w:val="auto"/>
        </w:rPr>
        <w:t xml:space="preserve">из регистра Агенције за привредне регистре, односно извод из регистра надлежног привредног суда; </w:t>
      </w:r>
    </w:p>
    <w:p w:rsidR="003B716B" w:rsidRPr="00D36110" w:rsidRDefault="003B716B" w:rsidP="003B716B">
      <w:pPr>
        <w:pStyle w:val="ListParagraph"/>
        <w:tabs>
          <w:tab w:val="left" w:pos="680"/>
        </w:tabs>
        <w:ind w:left="1701"/>
        <w:jc w:val="both"/>
        <w:rPr>
          <w:rFonts w:eastAsia="TimesNewRomanPSMT"/>
          <w:bCs/>
          <w:color w:val="auto"/>
        </w:rPr>
      </w:pPr>
      <w:r w:rsidRPr="00D36110">
        <w:rPr>
          <w:b/>
          <w:color w:val="auto"/>
          <w:u w:val="single"/>
        </w:rPr>
        <w:t>Предузетници:</w:t>
      </w:r>
      <w:r w:rsidRPr="00D36110">
        <w:rPr>
          <w:rFonts w:eastAsia="TimesNewRomanPSMT"/>
          <w:bCs/>
          <w:color w:val="auto"/>
        </w:rPr>
        <w:t xml:space="preserve"> И</w:t>
      </w:r>
      <w:r w:rsidRPr="00D36110">
        <w:rPr>
          <w:iCs/>
          <w:color w:val="auto"/>
          <w:lang w:val="sr-Cyrl-CS"/>
        </w:rPr>
        <w:t xml:space="preserve">звод </w:t>
      </w:r>
      <w:r w:rsidRPr="00D36110">
        <w:rPr>
          <w:color w:val="auto"/>
        </w:rPr>
        <w:t>из регистра Агенције за привредне регистре</w:t>
      </w:r>
      <w:proofErr w:type="gramStart"/>
      <w:r w:rsidRPr="00D36110">
        <w:rPr>
          <w:color w:val="auto"/>
        </w:rPr>
        <w:t>,,</w:t>
      </w:r>
      <w:proofErr w:type="gramEnd"/>
      <w:r w:rsidRPr="00D36110">
        <w:rPr>
          <w:color w:val="auto"/>
        </w:rPr>
        <w:t xml:space="preserve"> односно извод из одговарајућег регистра.</w:t>
      </w:r>
    </w:p>
    <w:p w:rsidR="003B716B" w:rsidRPr="00D36110" w:rsidRDefault="003B716B" w:rsidP="00AD3A3C">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2) ЗЈН, услов под редним бројем 2.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 xml:space="preserve">– </w:t>
      </w:r>
      <w:r w:rsidRPr="00D36110">
        <w:rPr>
          <w:rFonts w:eastAsia="TimesNewRomanPSMT"/>
          <w:b/>
          <w:bCs/>
          <w:color w:val="auto"/>
        </w:rPr>
        <w:t>Доказ:</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color w:val="auto"/>
          <w:u w:val="single"/>
          <w:lang w:val="sr-Cyrl-CS"/>
        </w:rPr>
        <w:t>р</w:t>
      </w:r>
      <w:r w:rsidRPr="00D36110">
        <w:rPr>
          <w:b/>
          <w:bCs/>
          <w:color w:val="auto"/>
          <w:u w:val="single"/>
        </w:rPr>
        <w:t>авна лица:</w:t>
      </w:r>
      <w:r w:rsidRPr="00D36110">
        <w:rPr>
          <w:bCs/>
          <w:color w:val="auto"/>
        </w:rPr>
        <w:t xml:space="preserve"> 1) </w:t>
      </w:r>
      <w:r w:rsidRPr="00D36110">
        <w:rPr>
          <w:color w:val="auto"/>
        </w:rPr>
        <w:t>Извод из казнене евиденције, односно уверењe</w:t>
      </w:r>
      <w:r w:rsidRPr="00D36110">
        <w:rPr>
          <w:b/>
          <w:color w:val="auto"/>
        </w:rPr>
        <w:t xml:space="preserve"> основног суда </w:t>
      </w:r>
      <w:r w:rsidRPr="00D36110">
        <w:rPr>
          <w:color w:val="auto"/>
        </w:rPr>
        <w:t>на чијем подручју се налази седиште домаћег правног лица</w:t>
      </w:r>
      <w:r w:rsidRPr="00D36110">
        <w:rPr>
          <w:color w:val="auto"/>
          <w:lang w:val="ru-RU"/>
        </w:rPr>
        <w:t>,</w:t>
      </w:r>
      <w:r w:rsidRPr="00D3611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36110">
        <w:rPr>
          <w:color w:val="auto"/>
          <w:u w:val="single"/>
        </w:rPr>
        <w:t>Напомена</w:t>
      </w:r>
      <w:r w:rsidRPr="00D36110">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36110">
        <w:rPr>
          <w:b/>
          <w:color w:val="auto"/>
          <w:u w:val="single"/>
        </w:rPr>
        <w:t>И</w:t>
      </w:r>
      <w:r w:rsidRPr="00D36110">
        <w:rPr>
          <w:color w:val="auto"/>
        </w:rPr>
        <w:t xml:space="preserve"> </w:t>
      </w:r>
      <w:r w:rsidRPr="00D36110">
        <w:rPr>
          <w:b/>
          <w:color w:val="auto"/>
        </w:rPr>
        <w:t xml:space="preserve">УВЕРЕЊЕ ВИШЕГ СУДА </w:t>
      </w:r>
      <w:r w:rsidRPr="00D36110">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36110">
        <w:rPr>
          <w:b/>
          <w:color w:val="auto"/>
        </w:rPr>
        <w:t>Посебног одељења за организовани криминал Вишег суда у Београду</w:t>
      </w:r>
      <w:r w:rsidRPr="00D3611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36110">
        <w:rPr>
          <w:b/>
          <w:color w:val="auto"/>
        </w:rPr>
        <w:t xml:space="preserve"> надлежне полицијске управе МУП-а</w:t>
      </w:r>
      <w:r w:rsidRPr="00D36110">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D36110">
        <w:rPr>
          <w:color w:val="auto"/>
        </w:rPr>
        <w:t>Уколико понуђач има више зсконских заступника дужан је да достави доказ за сваког од њих.</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bCs/>
          <w:color w:val="auto"/>
          <w:u w:val="single"/>
        </w:rPr>
        <w:t>редузетници и физичка лица</w:t>
      </w:r>
      <w:r w:rsidRPr="00D36110">
        <w:rPr>
          <w:color w:val="auto"/>
          <w:u w:val="single"/>
        </w:rPr>
        <w:t>:</w:t>
      </w:r>
      <w:r w:rsidRPr="00D36110">
        <w:rPr>
          <w:color w:val="auto"/>
        </w:rPr>
        <w:t xml:space="preserve"> Извод из казнене евиденције, односно уверење </w:t>
      </w:r>
      <w:r w:rsidRPr="00D36110">
        <w:rPr>
          <w:b/>
          <w:color w:val="auto"/>
        </w:rPr>
        <w:t>надлежне полицијске управе МУП-а</w:t>
      </w:r>
      <w:r w:rsidRPr="00D3611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3B716B" w:rsidRPr="00D36110" w:rsidRDefault="003B716B" w:rsidP="00AD3A3C">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4) ЗЈН, услов под редним бројем 3.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w:t>
      </w:r>
      <w:r w:rsidRPr="00D36110">
        <w:rPr>
          <w:b/>
          <w:color w:val="auto"/>
          <w:lang w:val="sr-Cyrl-CS"/>
        </w:rPr>
        <w:t xml:space="preserve"> Доказ: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color w:val="auto"/>
        </w:rPr>
        <w:t xml:space="preserve">Уверење </w:t>
      </w:r>
      <w:r w:rsidRPr="00D36110">
        <w:rPr>
          <w:bCs/>
          <w:color w:val="auto"/>
        </w:rPr>
        <w:t xml:space="preserve">Пореске управе Министарства финансија </w:t>
      </w:r>
      <w:r w:rsidRPr="00D36110">
        <w:rPr>
          <w:color w:val="auto"/>
        </w:rPr>
        <w:t xml:space="preserve">да је измирио доспеле порезе и доприносе и уверење надлежне управе </w:t>
      </w:r>
      <w:r w:rsidRPr="00D36110">
        <w:rPr>
          <w:bCs/>
          <w:color w:val="auto"/>
        </w:rPr>
        <w:t xml:space="preserve">локалне </w:t>
      </w:r>
      <w:r w:rsidRPr="00D36110">
        <w:rPr>
          <w:bCs/>
          <w:color w:val="auto"/>
        </w:rPr>
        <w:lastRenderedPageBreak/>
        <w:t xml:space="preserve">самоуправе </w:t>
      </w:r>
      <w:r w:rsidRPr="00D36110">
        <w:rPr>
          <w:color w:val="auto"/>
        </w:rPr>
        <w:t>да је измирио обавезе по основу изворних локалних јавних прихода или потврду надлежног органа да се понуђач налази у поступку приватизације.</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3B716B" w:rsidRPr="00D36110" w:rsidRDefault="003B716B" w:rsidP="003B716B">
      <w:pPr>
        <w:pStyle w:val="ListParagraph"/>
        <w:tabs>
          <w:tab w:val="left" w:pos="680"/>
        </w:tabs>
        <w:autoSpaceDE w:val="0"/>
        <w:autoSpaceDN w:val="0"/>
        <w:adjustRightInd w:val="0"/>
        <w:ind w:left="1701"/>
        <w:jc w:val="both"/>
        <w:rPr>
          <w:color w:val="auto"/>
        </w:rPr>
      </w:pPr>
    </w:p>
    <w:p w:rsidR="003B716B" w:rsidRPr="00D36110" w:rsidRDefault="003B716B" w:rsidP="004F4112">
      <w:pPr>
        <w:pStyle w:val="ListParagraph"/>
        <w:numPr>
          <w:ilvl w:val="0"/>
          <w:numId w:val="12"/>
        </w:numPr>
        <w:tabs>
          <w:tab w:val="left" w:pos="680"/>
        </w:tabs>
        <w:autoSpaceDE w:val="0"/>
        <w:autoSpaceDN w:val="0"/>
        <w:adjustRightInd w:val="0"/>
        <w:jc w:val="center"/>
        <w:rPr>
          <w:b/>
          <w:color w:val="auto"/>
        </w:rPr>
      </w:pPr>
      <w:r w:rsidRPr="00D36110">
        <w:rPr>
          <w:b/>
          <w:color w:val="auto"/>
        </w:rPr>
        <w:t>ДОДАТНИ УСЛОВИ</w:t>
      </w:r>
    </w:p>
    <w:p w:rsidR="004F4112" w:rsidRDefault="004F4112" w:rsidP="004F4112">
      <w:pPr>
        <w:spacing w:line="240" w:lineRule="auto"/>
        <w:jc w:val="center"/>
        <w:rPr>
          <w:b/>
          <w:lang w:val="sr-Cyrl-CS" w:eastAsia="sr-Latn-CS"/>
        </w:rPr>
      </w:pPr>
      <w:r w:rsidRPr="0051796F">
        <w:rPr>
          <w:b/>
          <w:lang w:val="sr-Cyrl-CS"/>
        </w:rPr>
        <w:t>Партија 1</w:t>
      </w:r>
      <w:r w:rsidRPr="0051796F">
        <w:rPr>
          <w:lang w:val="sr-Cyrl-CS"/>
        </w:rPr>
        <w:t xml:space="preserve"> –</w:t>
      </w:r>
      <w:r w:rsidRPr="0051796F">
        <w:rPr>
          <w:lang w:val="sr-Cyrl-CS" w:eastAsia="sr-Latn-CS"/>
        </w:rPr>
        <w:t xml:space="preserve"> </w:t>
      </w:r>
      <w:r w:rsidRPr="0051796F">
        <w:rPr>
          <w:b/>
          <w:lang w:val="sr-Cyrl-CS" w:eastAsia="sr-Latn-CS"/>
        </w:rPr>
        <w:t>Опрема за кухињу</w:t>
      </w:r>
    </w:p>
    <w:p w:rsidR="004F4112" w:rsidRDefault="004F4112" w:rsidP="004F4112">
      <w:pPr>
        <w:tabs>
          <w:tab w:val="left" w:pos="840"/>
          <w:tab w:val="left" w:pos="1701"/>
        </w:tabs>
        <w:rPr>
          <w:lang w:val="sr-Cyrl-RS"/>
        </w:rPr>
      </w:pPr>
      <w:r>
        <w:rPr>
          <w:lang w:val="sr-Cyrl-RS"/>
        </w:rPr>
        <w:t xml:space="preserve">За партију 1, добро под редним бројем 1: </w:t>
      </w:r>
    </w:p>
    <w:p w:rsidR="004F4112" w:rsidRPr="00BF4650" w:rsidRDefault="004F4112" w:rsidP="004F4112">
      <w:pPr>
        <w:pStyle w:val="ListParagraph"/>
        <w:numPr>
          <w:ilvl w:val="0"/>
          <w:numId w:val="31"/>
        </w:numPr>
        <w:suppressAutoHyphens w:val="0"/>
        <w:spacing w:line="240" w:lineRule="auto"/>
        <w:contextualSpacing/>
        <w:jc w:val="both"/>
      </w:pPr>
      <w:r w:rsidRPr="004F4112">
        <w:rPr>
          <w:lang w:val="sr-Cyrl-RS"/>
        </w:rPr>
        <w:t>Опис и/или фотографија и/или каталог понуђеног добра са карактеристикама које се траже у спецификацији и опису добра, потписан и оверен од стране произвођача / увозника добра</w:t>
      </w:r>
      <w:r>
        <w:rPr>
          <w:lang w:val="sr-Cyrl-RS"/>
        </w:rPr>
        <w:t xml:space="preserve">, </w:t>
      </w:r>
      <w:r w:rsidRPr="00F226D6">
        <w:t>не старија од 30 дана од дана објављивања конкурсне документације на порталу</w:t>
      </w:r>
      <w:r w:rsidRPr="004F4112">
        <w:rPr>
          <w:lang w:val="sr-Cyrl-RS"/>
        </w:rPr>
        <w:t>.</w:t>
      </w:r>
    </w:p>
    <w:p w:rsidR="004F4112" w:rsidRPr="00F226D6" w:rsidRDefault="004F4112" w:rsidP="004F4112">
      <w:pPr>
        <w:pStyle w:val="ListParagraph"/>
        <w:numPr>
          <w:ilvl w:val="0"/>
          <w:numId w:val="31"/>
        </w:numPr>
        <w:suppressAutoHyphens w:val="0"/>
        <w:spacing w:line="240" w:lineRule="auto"/>
        <w:contextualSpacing/>
        <w:jc w:val="both"/>
      </w:pPr>
      <w:r w:rsidRPr="004F4112">
        <w:rPr>
          <w:lang w:val="sr-Cyrl-RS"/>
        </w:rPr>
        <w:t>Технички лист наведеног добра оригинал или оверена фотокопија, произвођача / увозника добра</w:t>
      </w:r>
      <w:r>
        <w:rPr>
          <w:lang w:val="sr-Cyrl-RS"/>
        </w:rPr>
        <w:t xml:space="preserve">, </w:t>
      </w:r>
      <w:r w:rsidRPr="00F226D6">
        <w:t>не старија од 30 дана од дана објављивања конкурсне документације на порталу</w:t>
      </w:r>
      <w:r w:rsidRPr="004F4112">
        <w:rPr>
          <w:lang w:val="sr-Cyrl-RS"/>
        </w:rPr>
        <w:t>.</w:t>
      </w:r>
    </w:p>
    <w:p w:rsidR="004F4112" w:rsidRPr="00F226D6" w:rsidRDefault="004F4112" w:rsidP="004F4112">
      <w:pPr>
        <w:pStyle w:val="ListParagraph"/>
        <w:numPr>
          <w:ilvl w:val="0"/>
          <w:numId w:val="31"/>
        </w:numPr>
        <w:suppressAutoHyphens w:val="0"/>
        <w:spacing w:line="240" w:lineRule="auto"/>
        <w:contextualSpacing/>
      </w:pPr>
      <w:r>
        <w:rPr>
          <w:lang w:val="sr-Cyrl-RS"/>
        </w:rPr>
        <w:t>Фотокопије тражених сертификата за произвођача.</w:t>
      </w:r>
    </w:p>
    <w:p w:rsidR="004F4112" w:rsidRPr="00F226D6" w:rsidRDefault="004F4112" w:rsidP="004F4112">
      <w:pPr>
        <w:spacing w:line="240" w:lineRule="auto"/>
      </w:pPr>
    </w:p>
    <w:p w:rsidR="004F4112" w:rsidRDefault="004F4112" w:rsidP="004F4112">
      <w:pPr>
        <w:tabs>
          <w:tab w:val="left" w:pos="840"/>
          <w:tab w:val="left" w:pos="1701"/>
        </w:tabs>
        <w:rPr>
          <w:lang w:val="sr-Cyrl-RS"/>
        </w:rPr>
      </w:pPr>
      <w:r>
        <w:rPr>
          <w:lang w:val="sr-Cyrl-RS"/>
        </w:rPr>
        <w:t xml:space="preserve">За партију 1, добро под редним бројем 2: </w:t>
      </w:r>
    </w:p>
    <w:p w:rsidR="004F4112" w:rsidRPr="00F226D6" w:rsidRDefault="004F4112" w:rsidP="004F4112">
      <w:pPr>
        <w:pStyle w:val="ListParagraph"/>
        <w:numPr>
          <w:ilvl w:val="0"/>
          <w:numId w:val="32"/>
        </w:numPr>
        <w:suppressAutoHyphens w:val="0"/>
        <w:spacing w:line="240" w:lineRule="auto"/>
        <w:contextualSpacing/>
        <w:jc w:val="both"/>
      </w:pPr>
      <w:r w:rsidRPr="004F4112">
        <w:rPr>
          <w:lang w:val="sr-Cyrl-RS"/>
        </w:rPr>
        <w:t>Опис и/или фотографија и/или каталог понуђеног добра са карактеристикама које се траже у спецификацији и опису добра, потписан и оверен од стране произвођача / увозника добра</w:t>
      </w:r>
      <w:r>
        <w:rPr>
          <w:lang w:val="sr-Cyrl-RS"/>
        </w:rPr>
        <w:t xml:space="preserve">, </w:t>
      </w:r>
      <w:r w:rsidRPr="00F226D6">
        <w:t>не старија од 30 дана од дана објављивања конкурсне документације на порталу</w:t>
      </w:r>
      <w:r w:rsidRPr="004F4112">
        <w:rPr>
          <w:lang w:val="sr-Cyrl-RS"/>
        </w:rPr>
        <w:t>.</w:t>
      </w:r>
    </w:p>
    <w:p w:rsidR="004F4112" w:rsidRDefault="004F4112" w:rsidP="004F4112">
      <w:pPr>
        <w:tabs>
          <w:tab w:val="left" w:pos="840"/>
          <w:tab w:val="left" w:pos="1701"/>
        </w:tabs>
        <w:rPr>
          <w:lang w:val="sr-Cyrl-RS"/>
        </w:rPr>
      </w:pPr>
    </w:p>
    <w:p w:rsidR="004F4112" w:rsidRPr="00BF4650" w:rsidRDefault="004F4112" w:rsidP="004F4112">
      <w:pPr>
        <w:tabs>
          <w:tab w:val="left" w:pos="840"/>
          <w:tab w:val="left" w:pos="1701"/>
        </w:tabs>
        <w:rPr>
          <w:lang w:val="sr-Cyrl-RS"/>
        </w:rPr>
      </w:pPr>
      <w:r w:rsidRPr="00824A69">
        <w:rPr>
          <w:lang w:val="sr-Cyrl-RS"/>
        </w:rPr>
        <w:t xml:space="preserve">За партију 1, добро под редним бројем </w:t>
      </w:r>
      <w:r>
        <w:rPr>
          <w:lang w:val="sr-Cyrl-RS"/>
        </w:rPr>
        <w:t>4</w:t>
      </w:r>
      <w:r w:rsidRPr="00824A69">
        <w:rPr>
          <w:lang w:val="sr-Cyrl-RS"/>
        </w:rPr>
        <w:t xml:space="preserve">: </w:t>
      </w:r>
      <w:r w:rsidRPr="00F226D6">
        <w:t xml:space="preserve">   </w:t>
      </w:r>
    </w:p>
    <w:p w:rsidR="004F4112" w:rsidRPr="004F4112" w:rsidRDefault="004F4112" w:rsidP="004F4112">
      <w:pPr>
        <w:pStyle w:val="ListParagraph"/>
        <w:numPr>
          <w:ilvl w:val="0"/>
          <w:numId w:val="33"/>
        </w:numPr>
        <w:spacing w:line="240" w:lineRule="auto"/>
        <w:jc w:val="both"/>
        <w:rPr>
          <w:lang w:val="sr-Cyrl-RS"/>
        </w:rPr>
      </w:pPr>
      <w:r w:rsidRPr="004F4112">
        <w:rPr>
          <w:rFonts w:eastAsia="Calibri"/>
          <w:lang w:val="sr-Cyrl-RS"/>
        </w:rPr>
        <w:t>Извештај о испитивању / Стручни налаз</w:t>
      </w:r>
      <w:r w:rsidRPr="004F4112">
        <w:rPr>
          <w:rFonts w:eastAsia="Calibri"/>
        </w:rPr>
        <w:t xml:space="preserve"> </w:t>
      </w:r>
      <w:r w:rsidRPr="004F4112">
        <w:rPr>
          <w:rFonts w:eastAsia="Calibri"/>
          <w:lang w:val="sr-Cyrl-RS"/>
        </w:rPr>
        <w:t xml:space="preserve">издат од </w:t>
      </w:r>
      <w:r w:rsidRPr="004F4112">
        <w:rPr>
          <w:rFonts w:eastAsia="Calibri"/>
        </w:rPr>
        <w:t>стране</w:t>
      </w:r>
      <w:r w:rsidRPr="004F4112">
        <w:rPr>
          <w:rFonts w:eastAsia="Calibri"/>
          <w:lang w:val="sr-Cyrl-RS"/>
        </w:rPr>
        <w:t xml:space="preserve"> овлашћене институције за испитивање и потврду квалитета и функционалних карактеристика добра. </w:t>
      </w:r>
      <w:r w:rsidRPr="004F4112">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4F4112" w:rsidRPr="004F4112" w:rsidRDefault="004F4112" w:rsidP="004F4112">
      <w:pPr>
        <w:pStyle w:val="ListParagraph"/>
        <w:numPr>
          <w:ilvl w:val="0"/>
          <w:numId w:val="33"/>
        </w:numPr>
        <w:tabs>
          <w:tab w:val="left" w:pos="360"/>
          <w:tab w:val="left" w:pos="1080"/>
        </w:tabs>
        <w:jc w:val="both"/>
        <w:rPr>
          <w:rFonts w:eastAsia="Calibri"/>
        </w:rPr>
      </w:pPr>
      <w:r w:rsidRPr="004F4112">
        <w:rPr>
          <w:rFonts w:eastAsia="Calibri"/>
        </w:rPr>
        <w:t>Iso 9001 стандард за наведено добро из спецификације</w:t>
      </w:r>
      <w:r w:rsidRPr="004F4112">
        <w:rPr>
          <w:rFonts w:eastAsia="Calibri"/>
          <w:lang w:val="sr-Cyrl-RS"/>
        </w:rPr>
        <w:t>, за произвођача</w:t>
      </w:r>
      <w:r w:rsidRPr="004F4112">
        <w:rPr>
          <w:rFonts w:eastAsia="Calibri"/>
        </w:rPr>
        <w:t xml:space="preserve">. </w:t>
      </w:r>
    </w:p>
    <w:p w:rsidR="004F4112" w:rsidRPr="00BF4650" w:rsidRDefault="004F4112" w:rsidP="004F4112">
      <w:pPr>
        <w:pStyle w:val="ListParagraph"/>
        <w:numPr>
          <w:ilvl w:val="0"/>
          <w:numId w:val="33"/>
        </w:numPr>
        <w:tabs>
          <w:tab w:val="left" w:pos="840"/>
          <w:tab w:val="left" w:pos="1701"/>
        </w:tabs>
        <w:rPr>
          <w:lang w:val="sr-Cyrl-RS"/>
        </w:rPr>
      </w:pPr>
      <w:r>
        <w:rPr>
          <w:lang w:val="sr-Cyrl-RS"/>
        </w:rPr>
        <w:t>Стручни налаз о техничкој исправности уређаја.</w:t>
      </w:r>
    </w:p>
    <w:p w:rsidR="004F4112" w:rsidRPr="00F226D6" w:rsidRDefault="004F4112" w:rsidP="004F4112">
      <w:pPr>
        <w:spacing w:line="240" w:lineRule="auto"/>
      </w:pPr>
    </w:p>
    <w:p w:rsidR="004F4112" w:rsidRPr="00F226D6" w:rsidRDefault="004F4112" w:rsidP="004F4112">
      <w:pPr>
        <w:spacing w:line="240" w:lineRule="auto"/>
      </w:pPr>
      <w:r w:rsidRPr="00F226D6">
        <w:t xml:space="preserve">            </w:t>
      </w:r>
      <w:r>
        <w:t xml:space="preserve">       </w:t>
      </w:r>
      <w:r w:rsidRPr="00F226D6">
        <w:t>Пословни капацитет:</w:t>
      </w:r>
    </w:p>
    <w:p w:rsidR="004F4112" w:rsidRPr="00F226D6" w:rsidRDefault="004F4112" w:rsidP="004F4112">
      <w:pPr>
        <w:pStyle w:val="ListParagraph"/>
        <w:numPr>
          <w:ilvl w:val="0"/>
          <w:numId w:val="34"/>
        </w:numPr>
        <w:suppressAutoHyphens w:val="0"/>
        <w:spacing w:line="240" w:lineRule="auto"/>
        <w:contextualSpacing/>
        <w:jc w:val="both"/>
      </w:pPr>
      <w:r w:rsidRPr="00F226D6">
        <w:t xml:space="preserve">Да има минимум једно овлашћено лице за спровођење сервисних поправки у гарантном и вангарантном периоду, које поседује вађећи сертификат за одржавање предметне јавне набавке издат од стране произвођача у 2017. </w:t>
      </w:r>
      <w:r w:rsidRPr="004F4112">
        <w:rPr>
          <w:lang w:val="sr-Cyrl-RS"/>
        </w:rPr>
        <w:t>/ 2018. г</w:t>
      </w:r>
      <w:r w:rsidRPr="00F226D6">
        <w:t>одини.</w:t>
      </w:r>
    </w:p>
    <w:p w:rsidR="004F4112" w:rsidRPr="00F226D6" w:rsidRDefault="004F4112" w:rsidP="004F4112">
      <w:pPr>
        <w:pStyle w:val="ListParagraph"/>
        <w:spacing w:line="240" w:lineRule="auto"/>
        <w:ind w:left="1353"/>
        <w:jc w:val="both"/>
      </w:pPr>
      <w:r w:rsidRPr="00F226D6">
        <w:t xml:space="preserve">Доказ: Понуђач доказује да располаже са горе наведеним запосленим или на други начин радно ангажованим лицем (М-А образац, односно М-УН за друге начине радног ангажовања и одговарајући уговор. </w:t>
      </w:r>
      <w:r>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4F4112" w:rsidRPr="00F226D6" w:rsidRDefault="004F4112" w:rsidP="004F4112">
      <w:pPr>
        <w:pStyle w:val="ListParagraph"/>
        <w:numPr>
          <w:ilvl w:val="0"/>
          <w:numId w:val="34"/>
        </w:numPr>
        <w:suppressAutoHyphens w:val="0"/>
        <w:spacing w:line="240" w:lineRule="auto"/>
        <w:contextualSpacing/>
        <w:jc w:val="both"/>
      </w:pPr>
      <w:r w:rsidRPr="00F226D6">
        <w:t>Да има минимум једног запосленог или на други начин анга</w:t>
      </w:r>
      <w:r>
        <w:rPr>
          <w:lang w:val="sr-Cyrl-RS"/>
        </w:rPr>
        <w:t>ж</w:t>
      </w:r>
      <w:r w:rsidRPr="00F226D6">
        <w:t>ованог лица, које поседује важећи сертификат за обуку на парно-конвекцијској пећници која је предмет јавне набавке издат од стране произвођача у 2017</w:t>
      </w:r>
      <w:r>
        <w:rPr>
          <w:lang w:val="sr-Cyrl-RS"/>
        </w:rPr>
        <w:t xml:space="preserve">. / </w:t>
      </w:r>
      <w:r w:rsidRPr="00F226D6">
        <w:t>2018</w:t>
      </w:r>
      <w:r>
        <w:rPr>
          <w:lang w:val="sr-Cyrl-RS"/>
        </w:rPr>
        <w:t>.</w:t>
      </w:r>
      <w:r w:rsidRPr="00F226D6">
        <w:t xml:space="preserve"> </w:t>
      </w:r>
      <w:r>
        <w:rPr>
          <w:lang w:val="sr-Cyrl-RS"/>
        </w:rPr>
        <w:t>г</w:t>
      </w:r>
      <w:r w:rsidRPr="00F226D6">
        <w:t>одини</w:t>
      </w:r>
      <w:r>
        <w:rPr>
          <w:lang w:val="sr-Cyrl-RS"/>
        </w:rPr>
        <w:t>.</w:t>
      </w:r>
    </w:p>
    <w:p w:rsidR="004F4112" w:rsidRPr="00F226D6" w:rsidRDefault="004F4112" w:rsidP="004F4112">
      <w:pPr>
        <w:pStyle w:val="ListParagraph"/>
        <w:spacing w:line="240" w:lineRule="auto"/>
        <w:ind w:left="1353"/>
        <w:jc w:val="both"/>
      </w:pPr>
      <w:r w:rsidRPr="00F226D6">
        <w:t>Доказ: Понуђач доказује да располаже са горе наведеним запосленим или на други начин радно ангажованим лицем (М-А образац, односно М-УН за друге начине радног ангажовања и одговарајући уговор.</w:t>
      </w:r>
      <w:r w:rsidRPr="00E3099E">
        <w:rPr>
          <w:lang w:val="sr-Cyrl-RS"/>
        </w:rPr>
        <w:t xml:space="preserve"> </w:t>
      </w:r>
      <w:r>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4F4112" w:rsidRPr="00F226D6" w:rsidRDefault="004F4112" w:rsidP="004F4112">
      <w:pPr>
        <w:pStyle w:val="ListParagraph"/>
        <w:numPr>
          <w:ilvl w:val="0"/>
          <w:numId w:val="34"/>
        </w:numPr>
        <w:spacing w:line="240" w:lineRule="auto"/>
        <w:jc w:val="both"/>
      </w:pPr>
      <w:r w:rsidRPr="00F226D6">
        <w:lastRenderedPageBreak/>
        <w:t>Минимум један овлашћени сервис, сертификован од стране произвођача, и важећи сертификат и доказ од произвођача да је наведени сервис овлашћен за монтажу и сервисирње уређаја из предмета јавне набавке.</w:t>
      </w:r>
    </w:p>
    <w:p w:rsidR="004F4112" w:rsidRPr="00E3099E" w:rsidRDefault="004F4112" w:rsidP="004F4112">
      <w:pPr>
        <w:pStyle w:val="ListParagraph"/>
        <w:spacing w:line="240" w:lineRule="auto"/>
        <w:ind w:left="1353"/>
        <w:jc w:val="both"/>
        <w:rPr>
          <w:lang w:val="sr-Cyrl-RS"/>
        </w:rPr>
      </w:pPr>
      <w:r w:rsidRPr="00F226D6">
        <w:t xml:space="preserve">Доказ: </w:t>
      </w:r>
      <w:r>
        <w:rPr>
          <w:lang w:val="sr-Cyrl-RS"/>
        </w:rPr>
        <w:t>Оригинал или оверена ф</w:t>
      </w:r>
      <w:r w:rsidRPr="00F226D6">
        <w:t xml:space="preserve">отокопија сертфиката не старија од 30 дана од дана објављивања конкурсне документације на порталу. </w:t>
      </w:r>
    </w:p>
    <w:p w:rsidR="004F4112" w:rsidRPr="00F226D6" w:rsidRDefault="004F4112" w:rsidP="004F4112">
      <w:pPr>
        <w:pStyle w:val="ListParagraph"/>
        <w:numPr>
          <w:ilvl w:val="0"/>
          <w:numId w:val="34"/>
        </w:numPr>
        <w:suppressAutoHyphens w:val="0"/>
        <w:spacing w:line="240" w:lineRule="auto"/>
        <w:contextualSpacing/>
      </w:pPr>
      <w:r w:rsidRPr="00F226D6">
        <w:t>ISO 9001 за продају и сервис професионалне угоститељске опреме</w:t>
      </w:r>
      <w:r>
        <w:rPr>
          <w:lang w:val="sr-Cyrl-RS"/>
        </w:rPr>
        <w:t xml:space="preserve">, за понуђача. </w:t>
      </w:r>
    </w:p>
    <w:p w:rsidR="004F4112" w:rsidRPr="00E3099E" w:rsidRDefault="004F4112" w:rsidP="004F4112">
      <w:pPr>
        <w:pStyle w:val="ListParagraph"/>
        <w:spacing w:line="240" w:lineRule="auto"/>
        <w:ind w:left="1353"/>
        <w:rPr>
          <w:lang w:val="sr-Cyrl-RS"/>
        </w:rPr>
      </w:pPr>
      <w:r w:rsidRPr="00F226D6">
        <w:t>Доказ: Фотокопија наведеног сертификата</w:t>
      </w:r>
      <w:r>
        <w:rPr>
          <w:lang w:val="sr-Cyrl-RS"/>
        </w:rPr>
        <w:t>.</w:t>
      </w:r>
    </w:p>
    <w:p w:rsidR="004F4112" w:rsidRPr="00F226D6" w:rsidRDefault="004F4112" w:rsidP="004F4112">
      <w:pPr>
        <w:pStyle w:val="ListParagraph"/>
        <w:numPr>
          <w:ilvl w:val="0"/>
          <w:numId w:val="34"/>
        </w:numPr>
        <w:suppressAutoHyphens w:val="0"/>
        <w:spacing w:line="240" w:lineRule="auto"/>
        <w:contextualSpacing/>
        <w:jc w:val="both"/>
      </w:pPr>
      <w:r w:rsidRPr="00F226D6">
        <w:t>ISO 14001 за продају и сервис професионалне угоститељске опреме</w:t>
      </w:r>
      <w:r>
        <w:rPr>
          <w:lang w:val="sr-Cyrl-RS"/>
        </w:rPr>
        <w:t>, за понуђача.</w:t>
      </w:r>
    </w:p>
    <w:p w:rsidR="004F4112" w:rsidRPr="00F226D6" w:rsidRDefault="004F4112" w:rsidP="004F4112">
      <w:pPr>
        <w:pStyle w:val="ListParagraph"/>
        <w:spacing w:line="240" w:lineRule="auto"/>
        <w:ind w:left="1353"/>
      </w:pPr>
      <w:r w:rsidRPr="00F226D6">
        <w:t>Доказ: Фотокопија наведеног сертификата</w:t>
      </w:r>
    </w:p>
    <w:p w:rsidR="004F4112" w:rsidRPr="00F226D6" w:rsidRDefault="004F4112" w:rsidP="004F4112">
      <w:pPr>
        <w:pStyle w:val="ListParagraph"/>
        <w:numPr>
          <w:ilvl w:val="0"/>
          <w:numId w:val="34"/>
        </w:numPr>
        <w:suppressAutoHyphens w:val="0"/>
        <w:spacing w:line="240" w:lineRule="auto"/>
        <w:contextualSpacing/>
        <w:jc w:val="both"/>
      </w:pPr>
      <w:r w:rsidRPr="00F226D6">
        <w:t>OHSAS 18001 за продају и сервис професионалне угоститељске опреме</w:t>
      </w:r>
      <w:r>
        <w:rPr>
          <w:lang w:val="sr-Cyrl-RS"/>
        </w:rPr>
        <w:t>, за понуђача.</w:t>
      </w:r>
    </w:p>
    <w:p w:rsidR="004F4112" w:rsidRDefault="004F4112" w:rsidP="004F4112">
      <w:pPr>
        <w:pStyle w:val="ListParagraph"/>
        <w:spacing w:line="240" w:lineRule="auto"/>
        <w:ind w:left="1353"/>
      </w:pPr>
      <w:r w:rsidRPr="00F226D6">
        <w:t>Доказ: Фотокопија наведеног сертификата</w:t>
      </w:r>
    </w:p>
    <w:p w:rsidR="004F4112" w:rsidRDefault="004F4112" w:rsidP="004F4112">
      <w:pPr>
        <w:pStyle w:val="ListParagraph"/>
        <w:spacing w:line="240" w:lineRule="auto"/>
        <w:ind w:left="1353"/>
      </w:pPr>
      <w:r w:rsidRPr="00F226D6">
        <w:t>Доказ: Фотокопија наведеног сертификата</w:t>
      </w:r>
    </w:p>
    <w:p w:rsidR="003B716B" w:rsidRPr="00D36110" w:rsidRDefault="003B716B" w:rsidP="003B716B">
      <w:pPr>
        <w:pStyle w:val="ListParagraph"/>
        <w:tabs>
          <w:tab w:val="left" w:pos="680"/>
        </w:tabs>
        <w:autoSpaceDE w:val="0"/>
        <w:autoSpaceDN w:val="0"/>
        <w:adjustRightInd w:val="0"/>
        <w:jc w:val="both"/>
        <w:rPr>
          <w:rFonts w:eastAsia="TimesNewRomanPS-BoldMT"/>
          <w:bCs/>
          <w:color w:val="auto"/>
        </w:rPr>
      </w:pPr>
      <w:proofErr w:type="gramStart"/>
      <w:r w:rsidRPr="00D36110">
        <w:rPr>
          <w:rFonts w:eastAsia="TimesNewRomanPS-BoldMT"/>
          <w:bCs/>
          <w:color w:val="auto"/>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D36110">
        <w:rPr>
          <w:rFonts w:eastAsia="TimesNewRomanPS-BoldMT"/>
          <w:bCs/>
          <w:color w:val="auto"/>
        </w:rPr>
        <w:t xml:space="preserve"> </w:t>
      </w:r>
      <w:proofErr w:type="gramStart"/>
      <w:r w:rsidRPr="00D36110">
        <w:rPr>
          <w:rFonts w:eastAsia="TimesNewRomanPS-BoldMT"/>
          <w:bCs/>
          <w:color w:val="auto"/>
        </w:rPr>
        <w:t>став</w:t>
      </w:r>
      <w:proofErr w:type="gramEnd"/>
      <w:r w:rsidRPr="00D36110">
        <w:rPr>
          <w:rFonts w:eastAsia="TimesNewRomanPS-BoldMT"/>
          <w:bCs/>
          <w:color w:val="auto"/>
        </w:rPr>
        <w:t xml:space="preserve"> 1. </w:t>
      </w:r>
      <w:proofErr w:type="gramStart"/>
      <w:r w:rsidRPr="00D36110">
        <w:rPr>
          <w:rFonts w:eastAsia="TimesNewRomanPS-BoldMT"/>
          <w:bCs/>
          <w:color w:val="auto"/>
        </w:rPr>
        <w:t>тачке</w:t>
      </w:r>
      <w:proofErr w:type="gramEnd"/>
      <w:r w:rsidRPr="00D36110">
        <w:rPr>
          <w:rFonts w:eastAsia="TimesNewRomanPS-BoldMT"/>
          <w:bCs/>
          <w:color w:val="auto"/>
        </w:rPr>
        <w:t xml:space="preserve"> </w:t>
      </w:r>
      <w:r w:rsidRPr="00D36110">
        <w:rPr>
          <w:bCs/>
          <w:iCs/>
          <w:color w:val="auto"/>
        </w:rPr>
        <w:t xml:space="preserve">1) до 4) </w:t>
      </w:r>
      <w:r w:rsidRPr="00D36110">
        <w:rPr>
          <w:rFonts w:eastAsia="TimesNewRomanPS-BoldMT"/>
          <w:bCs/>
          <w:color w:val="auto"/>
        </w:rPr>
        <w:t>ЗЈН, сходно чл. 78. ЗЈН.</w:t>
      </w:r>
    </w:p>
    <w:p w:rsidR="003B716B" w:rsidRPr="00D36110" w:rsidRDefault="003B716B" w:rsidP="003B716B">
      <w:pPr>
        <w:pStyle w:val="ListParagraph"/>
        <w:tabs>
          <w:tab w:val="left" w:pos="680"/>
        </w:tabs>
        <w:autoSpaceDE w:val="0"/>
        <w:autoSpaceDN w:val="0"/>
        <w:adjustRightInd w:val="0"/>
        <w:jc w:val="both"/>
        <w:rPr>
          <w:rFonts w:eastAsia="TimesNewRomanPS-BoldMT"/>
          <w:bCs/>
          <w:color w:val="FF0000"/>
        </w:rPr>
      </w:pPr>
    </w:p>
    <w:p w:rsidR="003B716B" w:rsidRDefault="003B716B" w:rsidP="003B716B">
      <w:pPr>
        <w:pStyle w:val="ListParagraph"/>
        <w:tabs>
          <w:tab w:val="left" w:pos="680"/>
        </w:tabs>
        <w:autoSpaceDE w:val="0"/>
        <w:autoSpaceDN w:val="0"/>
        <w:adjustRightInd w:val="0"/>
        <w:jc w:val="both"/>
        <w:rPr>
          <w:rFonts w:eastAsia="TimesNewRomanPS-BoldMT"/>
          <w:bCs/>
          <w:color w:val="auto"/>
        </w:rPr>
      </w:pPr>
      <w:r w:rsidRPr="00D36110">
        <w:rPr>
          <w:color w:val="auto"/>
        </w:rPr>
        <w:t xml:space="preserve">Понуђач није дужан да доставља доказе који су јавно доступни на интернет страницама надлежних органа, </w:t>
      </w:r>
      <w:r w:rsidRPr="00D36110">
        <w:rPr>
          <w:rFonts w:eastAsia="TimesNewRomanPS-BoldMT"/>
          <w:bCs/>
          <w:color w:val="auto"/>
        </w:rPr>
        <w:t>и то:</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3" w:history="1">
        <w:r w:rsidRPr="00D41BB8">
          <w:rPr>
            <w:rStyle w:val="Hyperlink"/>
            <w:lang w:val="sr-Cyrl-BA"/>
          </w:rPr>
          <w:t>press@poreskauprava.gov.rs</w:t>
        </w:r>
      </w:hyperlink>
      <w:r w:rsidRPr="00940122">
        <w:rPr>
          <w:rFonts w:ascii="Times New Roman" w:hAnsi="Times New Roman"/>
          <w:sz w:val="24"/>
          <w:szCs w:val="24"/>
          <w:lang w:val="sr-Cyrl-BA"/>
        </w:rPr>
        <w:t>;</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4" w:history="1">
        <w:r w:rsidRPr="00D41BB8">
          <w:rPr>
            <w:rStyle w:val="Hyperlink"/>
            <w:lang w:val="sr-Cyrl-BA"/>
          </w:rPr>
          <w:t>office@sepa.gov.rs</w:t>
        </w:r>
      </w:hyperlink>
      <w:r w:rsidRPr="00940122">
        <w:rPr>
          <w:rFonts w:ascii="Times New Roman" w:hAnsi="Times New Roman"/>
          <w:sz w:val="24"/>
          <w:szCs w:val="24"/>
          <w:lang w:val="sr-Cyrl-BA"/>
        </w:rPr>
        <w:t>;</w:t>
      </w:r>
    </w:p>
    <w:p w:rsidR="004E7390" w:rsidRDefault="004E7390" w:rsidP="004E7390">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5" w:history="1">
        <w:r w:rsidRPr="00940122">
          <w:rPr>
            <w:rStyle w:val="Hyperlink"/>
            <w:lang w:val="sr-Cyrl-BA"/>
          </w:rPr>
          <w:t>press@minrzs.gov.rs</w:t>
        </w:r>
      </w:hyperlink>
      <w:r w:rsidRPr="00940122">
        <w:rPr>
          <w:rFonts w:ascii="Times New Roman" w:hAnsi="Times New Roman"/>
          <w:sz w:val="24"/>
          <w:szCs w:val="24"/>
          <w:lang w:val="sr-Cyrl-BA"/>
        </w:rPr>
        <w:t>.</w:t>
      </w:r>
    </w:p>
    <w:p w:rsidR="004E7390" w:rsidRPr="004047F2" w:rsidRDefault="004E7390" w:rsidP="004E7390">
      <w:pPr>
        <w:pStyle w:val="tekst"/>
        <w:widowControl w:val="0"/>
        <w:spacing w:after="0"/>
        <w:ind w:firstLine="0"/>
        <w:jc w:val="both"/>
        <w:rPr>
          <w:rFonts w:ascii="Times New Roman" w:hAnsi="Times New Roman"/>
          <w:sz w:val="24"/>
          <w:szCs w:val="24"/>
        </w:rPr>
      </w:pPr>
    </w:p>
    <w:p w:rsidR="003B716B" w:rsidRPr="00D36110" w:rsidRDefault="003B716B" w:rsidP="003B716B">
      <w:pPr>
        <w:pStyle w:val="ListParagraph"/>
        <w:tabs>
          <w:tab w:val="left" w:pos="0"/>
          <w:tab w:val="left" w:pos="1080"/>
        </w:tabs>
        <w:ind w:left="0"/>
        <w:jc w:val="both"/>
        <w:rPr>
          <w:rFonts w:eastAsia="TimesNewRomanPS-BoldMT"/>
          <w:bCs/>
        </w:rPr>
      </w:pPr>
    </w:p>
    <w:p w:rsidR="003B716B" w:rsidRPr="00D36110" w:rsidRDefault="003B716B" w:rsidP="003B716B">
      <w:pPr>
        <w:pStyle w:val="ListParagraph"/>
        <w:jc w:val="both"/>
        <w:rPr>
          <w:color w:val="auto"/>
        </w:rPr>
      </w:pPr>
      <w:proofErr w:type="gramStart"/>
      <w:r w:rsidRPr="00D36110">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3B716B" w:rsidRPr="00D36110" w:rsidRDefault="003B716B" w:rsidP="003B716B">
      <w:pPr>
        <w:pStyle w:val="ListParagraph"/>
        <w:jc w:val="both"/>
        <w:rPr>
          <w:color w:val="auto"/>
        </w:rPr>
      </w:pPr>
    </w:p>
    <w:p w:rsidR="003B716B" w:rsidRPr="00D36110" w:rsidRDefault="003B716B" w:rsidP="003B716B">
      <w:pPr>
        <w:pStyle w:val="ListParagraph"/>
        <w:tabs>
          <w:tab w:val="left" w:pos="680"/>
        </w:tabs>
        <w:autoSpaceDE w:val="0"/>
        <w:autoSpaceDN w:val="0"/>
        <w:adjustRightInd w:val="0"/>
        <w:jc w:val="both"/>
        <w:rPr>
          <w:rFonts w:eastAsia="TimesNewRomanPSMT"/>
          <w:bCs/>
          <w:color w:val="auto"/>
        </w:rPr>
      </w:pPr>
      <w:r w:rsidRPr="00D3611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16B" w:rsidRPr="00D36110" w:rsidRDefault="003B716B" w:rsidP="003B716B">
      <w:pPr>
        <w:pStyle w:val="ListParagraph"/>
        <w:tabs>
          <w:tab w:val="left" w:pos="680"/>
        </w:tabs>
        <w:autoSpaceDE w:val="0"/>
        <w:autoSpaceDN w:val="0"/>
        <w:adjustRightInd w:val="0"/>
        <w:jc w:val="both"/>
        <w:rPr>
          <w:color w:val="auto"/>
        </w:rPr>
      </w:pPr>
    </w:p>
    <w:p w:rsidR="003B716B" w:rsidRDefault="003B716B" w:rsidP="003B716B">
      <w:pPr>
        <w:pStyle w:val="ListParagraph"/>
        <w:tabs>
          <w:tab w:val="left" w:pos="680"/>
        </w:tabs>
        <w:autoSpaceDE w:val="0"/>
        <w:autoSpaceDN w:val="0"/>
        <w:adjustRightInd w:val="0"/>
        <w:jc w:val="both"/>
        <w:rPr>
          <w:rFonts w:eastAsia="TimesNewRomanPSMT"/>
          <w:bCs/>
          <w:color w:val="auto"/>
          <w:lang w:val="sr-Cyrl-RS"/>
        </w:rPr>
      </w:pPr>
      <w:proofErr w:type="gramStart"/>
      <w:r w:rsidRPr="00D36110">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36110">
        <w:rPr>
          <w:rFonts w:eastAsia="TimesNewRomanPSMT"/>
          <w:bCs/>
          <w:color w:val="auto"/>
        </w:rPr>
        <w:t>.</w:t>
      </w:r>
      <w:proofErr w:type="gramEnd"/>
    </w:p>
    <w:p w:rsidR="00135108" w:rsidRDefault="00135108">
      <w:pPr>
        <w:suppressAutoHyphens w:val="0"/>
        <w:spacing w:after="120" w:line="240" w:lineRule="auto"/>
        <w:jc w:val="center"/>
        <w:rPr>
          <w:color w:val="auto"/>
          <w:lang w:val="sr-Cyrl-RS"/>
        </w:rPr>
      </w:pPr>
      <w:r>
        <w:rPr>
          <w:color w:val="auto"/>
          <w:lang w:val="sr-Cyrl-RS"/>
        </w:rPr>
        <w:br w:type="page"/>
      </w:r>
    </w:p>
    <w:p w:rsidR="003B716B" w:rsidRPr="00D36110" w:rsidRDefault="006D0329" w:rsidP="003B716B">
      <w:pPr>
        <w:pStyle w:val="ListParagraph"/>
        <w:shd w:val="clear" w:color="auto" w:fill="C6D9F1"/>
        <w:ind w:left="0"/>
        <w:jc w:val="center"/>
        <w:rPr>
          <w:b/>
          <w:bCs/>
          <w:i/>
          <w:iCs/>
          <w:sz w:val="28"/>
          <w:szCs w:val="28"/>
          <w:lang w:val="ru-RU"/>
        </w:rPr>
      </w:pPr>
      <w:r>
        <w:rPr>
          <w:b/>
          <w:i/>
          <w:sz w:val="28"/>
          <w:szCs w:val="28"/>
        </w:rPr>
        <w:lastRenderedPageBreak/>
        <w:t>I</w:t>
      </w:r>
      <w:r w:rsidR="003B716B" w:rsidRPr="00D36110">
        <w:rPr>
          <w:b/>
          <w:i/>
          <w:sz w:val="28"/>
          <w:szCs w:val="28"/>
        </w:rPr>
        <w:t>V</w:t>
      </w:r>
      <w:r w:rsidR="003B716B" w:rsidRPr="00D36110">
        <w:rPr>
          <w:b/>
          <w:bCs/>
          <w:i/>
          <w:iCs/>
          <w:sz w:val="28"/>
          <w:szCs w:val="28"/>
          <w:lang w:val="ru-RU"/>
        </w:rPr>
        <w:t xml:space="preserve"> КРИТЕРИЈУМ ЗА ИЗБОР НАЈПОВОЉНИЈЕ ПОНУДЕ</w:t>
      </w:r>
    </w:p>
    <w:p w:rsidR="003B716B" w:rsidRPr="00D36110" w:rsidRDefault="003B716B" w:rsidP="003B716B">
      <w:pPr>
        <w:jc w:val="center"/>
        <w:rPr>
          <w:b/>
          <w:bCs/>
        </w:rPr>
      </w:pPr>
    </w:p>
    <w:p w:rsidR="003B716B" w:rsidRPr="00D36110" w:rsidRDefault="003B716B" w:rsidP="00AD3A3C">
      <w:pPr>
        <w:numPr>
          <w:ilvl w:val="0"/>
          <w:numId w:val="7"/>
        </w:numPr>
        <w:jc w:val="both"/>
        <w:rPr>
          <w:b/>
        </w:rPr>
      </w:pPr>
      <w:r w:rsidRPr="00D36110">
        <w:rPr>
          <w:b/>
        </w:rPr>
        <w:t xml:space="preserve">Критеријум за доделу уговора: </w:t>
      </w:r>
    </w:p>
    <w:p w:rsidR="003B716B" w:rsidRPr="00D36110" w:rsidRDefault="003B716B" w:rsidP="003B716B">
      <w:pPr>
        <w:ind w:left="720"/>
        <w:jc w:val="both"/>
      </w:pPr>
    </w:p>
    <w:p w:rsidR="003B716B" w:rsidRPr="00D36110" w:rsidRDefault="003B716B" w:rsidP="003B716B">
      <w:pPr>
        <w:ind w:left="720"/>
        <w:jc w:val="both"/>
      </w:pPr>
      <w:r w:rsidRPr="00D36110">
        <w:t xml:space="preserve">Избор најповољније понуде наручилац ће извршити применом критеријума </w:t>
      </w:r>
      <w:proofErr w:type="gramStart"/>
      <w:r w:rsidRPr="00D36110">
        <w:t>,,најнижа</w:t>
      </w:r>
      <w:proofErr w:type="gramEnd"/>
      <w:r w:rsidRPr="00D36110">
        <w:t xml:space="preserve"> понуђена цена“. </w:t>
      </w:r>
      <w:proofErr w:type="gramStart"/>
      <w:r w:rsidRPr="00D36110">
        <w:t>Приликом оцене понуда као релевантна узимаће се укупна понуђена цена без ПДВ-а.</w:t>
      </w:r>
      <w:proofErr w:type="gramEnd"/>
    </w:p>
    <w:p w:rsidR="003B716B" w:rsidRPr="00D36110" w:rsidRDefault="003B716B" w:rsidP="003B716B">
      <w:pPr>
        <w:ind w:left="720"/>
        <w:jc w:val="both"/>
      </w:pPr>
    </w:p>
    <w:p w:rsidR="003B716B" w:rsidRPr="00D36110" w:rsidRDefault="003B716B" w:rsidP="003B716B">
      <w:pPr>
        <w:pStyle w:val="ListParagraph"/>
        <w:jc w:val="both"/>
        <w:rPr>
          <w:b/>
          <w:bCs/>
        </w:rPr>
      </w:pPr>
    </w:p>
    <w:p w:rsidR="003B716B" w:rsidRPr="00D36110" w:rsidRDefault="003B716B" w:rsidP="00AD3A3C">
      <w:pPr>
        <w:pStyle w:val="ListParagraph"/>
        <w:numPr>
          <w:ilvl w:val="0"/>
          <w:numId w:val="7"/>
        </w:numPr>
        <w:jc w:val="both"/>
        <w:rPr>
          <w:b/>
          <w:bCs/>
        </w:rPr>
      </w:pPr>
      <w:r w:rsidRPr="00D36110">
        <w:rPr>
          <w:b/>
        </w:rPr>
        <w:t>Е</w:t>
      </w:r>
      <w:r w:rsidRPr="00D36110">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B716B" w:rsidRPr="00D36110" w:rsidRDefault="003B716B" w:rsidP="003B716B">
      <w:pPr>
        <w:jc w:val="both"/>
        <w:rPr>
          <w:b/>
          <w:bCs/>
        </w:rPr>
      </w:pPr>
    </w:p>
    <w:p w:rsidR="003B716B" w:rsidRPr="00D36110" w:rsidRDefault="003B716B" w:rsidP="003B716B">
      <w:pPr>
        <w:jc w:val="both"/>
        <w:rPr>
          <w:rFonts w:eastAsia="Times New Roman"/>
          <w:i/>
          <w:color w:val="auto"/>
          <w:kern w:val="0"/>
          <w:lang w:eastAsia="en-US"/>
        </w:rPr>
      </w:pPr>
      <w:proofErr w:type="gramStart"/>
      <w:r w:rsidRPr="00D36110">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sidRPr="00D36110">
        <w:rPr>
          <w:iCs/>
          <w:color w:val="auto"/>
        </w:rPr>
        <w:t xml:space="preserve"> </w:t>
      </w:r>
      <w:proofErr w:type="gramStart"/>
      <w:r w:rsidRPr="00D36110">
        <w:rPr>
          <w:iCs/>
          <w:color w:val="auto"/>
        </w:rPr>
        <w:t>У случају истог понуђеног гарантног рока, као најповољнија биће изабрана понуда оног понуђача који је понудио краћи рок испоруке.</w:t>
      </w:r>
      <w:proofErr w:type="gramEnd"/>
      <w:r w:rsidRPr="00D36110">
        <w:rPr>
          <w:rFonts w:eastAsia="Times New Roman"/>
          <w:i/>
          <w:color w:val="auto"/>
          <w:kern w:val="0"/>
          <w:lang w:eastAsia="en-US"/>
        </w:rPr>
        <w:t xml:space="preserve"> </w:t>
      </w:r>
    </w:p>
    <w:p w:rsidR="003B716B" w:rsidRPr="00D36110" w:rsidRDefault="003B716B" w:rsidP="003B716B">
      <w:pPr>
        <w:jc w:val="both"/>
        <w:rPr>
          <w:b/>
          <w:bCs/>
          <w:iCs/>
          <w:color w:val="auto"/>
        </w:rPr>
      </w:pPr>
      <w:proofErr w:type="gramStart"/>
      <w:r w:rsidRPr="00D36110">
        <w:rPr>
          <w:rFonts w:eastAsia="Times New Roman"/>
          <w:color w:val="auto"/>
          <w:kern w:val="0"/>
          <w:lang w:eastAsia="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proofErr w:type="gramEnd"/>
      <w:r w:rsidRPr="00D36110">
        <w:rPr>
          <w:rFonts w:eastAsia="Times New Roman"/>
          <w:color w:val="auto"/>
          <w:kern w:val="0"/>
          <w:lang w:eastAsia="en-US"/>
        </w:rPr>
        <w:t xml:space="preserve"> </w:t>
      </w:r>
      <w:proofErr w:type="gramStart"/>
      <w:r w:rsidRPr="00D36110">
        <w:rPr>
          <w:rFonts w:eastAsia="Times New Roman"/>
          <w:color w:val="auto"/>
        </w:rPr>
        <w:t>Наручилац ће писмено обавестити све понуђаче који су поднели понуде о датуму када ће се одржати извлачење путем жреба.</w:t>
      </w:r>
      <w:proofErr w:type="gramEnd"/>
      <w:r w:rsidRPr="00D36110">
        <w:rPr>
          <w:rFonts w:eastAsia="Times New Roman"/>
          <w:color w:val="auto"/>
        </w:rPr>
        <w:t xml:space="preserve"> </w:t>
      </w:r>
      <w:proofErr w:type="gramStart"/>
      <w:r w:rsidRPr="00D36110">
        <w:rPr>
          <w:rFonts w:eastAsia="Times New Roman"/>
          <w:color w:val="auto"/>
          <w:kern w:val="0"/>
          <w:lang w:eastAsia="en-US"/>
        </w:rPr>
        <w:t>Жребом ће бити обухваћене само оне понуде које имају једнаку најнижу понуђену цену исти гарантни рок и исти рок испоруке.</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Понуђачу чији назив буде на извученом папиру ће бити додељен уговор.</w:t>
      </w:r>
      <w:proofErr w:type="gramEnd"/>
      <w:r w:rsidRPr="00D36110">
        <w:rPr>
          <w:rFonts w:eastAsia="Times New Roman"/>
          <w:color w:val="auto"/>
          <w:kern w:val="0"/>
          <w:lang w:eastAsia="en-US"/>
        </w:rPr>
        <w:t xml:space="preserve"> </w:t>
      </w:r>
      <w:proofErr w:type="gramStart"/>
      <w:r w:rsidRPr="00D36110">
        <w:rPr>
          <w:color w:val="auto"/>
        </w:rPr>
        <w:t>Понуђачима који не присуствују овом поступку, наручилац ће доставити записник извлачења путем жреба.</w:t>
      </w:r>
      <w:proofErr w:type="gramEnd"/>
    </w:p>
    <w:p w:rsidR="003B716B" w:rsidRPr="00D36110" w:rsidRDefault="003B716B" w:rsidP="003B716B">
      <w:pPr>
        <w:pStyle w:val="ListParagraph"/>
        <w:ind w:left="0"/>
        <w:jc w:val="both"/>
      </w:pPr>
    </w:p>
    <w:p w:rsidR="003B716B" w:rsidRPr="00D36110" w:rsidRDefault="003B716B" w:rsidP="003B716B">
      <w:pPr>
        <w:pStyle w:val="ListParagraph"/>
        <w:ind w:left="0"/>
        <w:jc w:val="both"/>
      </w:pPr>
    </w:p>
    <w:p w:rsidR="003B716B" w:rsidRPr="00D36110" w:rsidRDefault="003B716B" w:rsidP="003B716B">
      <w:pPr>
        <w:pStyle w:val="ListParagraph"/>
        <w:ind w:left="0"/>
        <w:jc w:val="both"/>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t>V ОБРАЦИ КОЈИ ЧИНЕ САСТАВНИ ДЕО ПОНУДЕ</w:t>
      </w:r>
    </w:p>
    <w:p w:rsidR="003B716B" w:rsidRPr="00D36110" w:rsidRDefault="003B716B" w:rsidP="003B716B">
      <w:pPr>
        <w:pStyle w:val="ListParagraph"/>
        <w:ind w:left="0"/>
        <w:jc w:val="both"/>
        <w:rPr>
          <w:sz w:val="28"/>
          <w:szCs w:val="28"/>
        </w:rPr>
      </w:pPr>
    </w:p>
    <w:p w:rsidR="003B716B" w:rsidRPr="00D36110" w:rsidRDefault="003B716B" w:rsidP="003B716B">
      <w:pPr>
        <w:pStyle w:val="ListParagraph"/>
        <w:ind w:left="0"/>
        <w:jc w:val="both"/>
        <w:rPr>
          <w:sz w:val="28"/>
          <w:szCs w:val="28"/>
        </w:rPr>
      </w:pPr>
    </w:p>
    <w:p w:rsidR="003B716B" w:rsidRPr="00D36110" w:rsidRDefault="003B716B" w:rsidP="003B716B">
      <w:pPr>
        <w:pStyle w:val="ListParagraph"/>
        <w:ind w:left="0"/>
        <w:jc w:val="both"/>
        <w:rPr>
          <w:sz w:val="28"/>
          <w:szCs w:val="28"/>
        </w:rPr>
      </w:pPr>
      <w:r w:rsidRPr="00D36110">
        <w:rPr>
          <w:sz w:val="28"/>
          <w:szCs w:val="28"/>
        </w:rPr>
        <w:t>Саставни део понуде чине следећи обрасци:</w:t>
      </w:r>
    </w:p>
    <w:p w:rsidR="003B716B" w:rsidRPr="00D36110" w:rsidRDefault="003B716B" w:rsidP="00AD3A3C">
      <w:pPr>
        <w:pStyle w:val="ListParagraph"/>
        <w:numPr>
          <w:ilvl w:val="0"/>
          <w:numId w:val="8"/>
        </w:numPr>
        <w:jc w:val="both"/>
        <w:rPr>
          <w:sz w:val="28"/>
          <w:szCs w:val="28"/>
        </w:rPr>
      </w:pPr>
      <w:r w:rsidRPr="00D36110">
        <w:rPr>
          <w:sz w:val="28"/>
          <w:szCs w:val="28"/>
        </w:rPr>
        <w:t>Образац понуде (Образац 1);</w:t>
      </w:r>
    </w:p>
    <w:p w:rsidR="003B716B" w:rsidRPr="00D36110" w:rsidRDefault="003B716B" w:rsidP="00AD3A3C">
      <w:pPr>
        <w:pStyle w:val="ListParagraph"/>
        <w:numPr>
          <w:ilvl w:val="0"/>
          <w:numId w:val="8"/>
        </w:numPr>
        <w:jc w:val="both"/>
        <w:rPr>
          <w:sz w:val="28"/>
          <w:szCs w:val="28"/>
        </w:rPr>
      </w:pPr>
      <w:r w:rsidRPr="00D36110">
        <w:rPr>
          <w:sz w:val="28"/>
          <w:szCs w:val="28"/>
        </w:rPr>
        <w:t>Образац структуре понуђене цене, са упутством како да се попуни (Образац 2</w:t>
      </w:r>
      <w:r w:rsidR="0042637C">
        <w:rPr>
          <w:sz w:val="28"/>
          <w:szCs w:val="28"/>
          <w:lang w:val="sr-Cyrl-RS"/>
        </w:rPr>
        <w:t>, 2а и 2б</w:t>
      </w:r>
      <w:r w:rsidRPr="00D36110">
        <w:rPr>
          <w:sz w:val="28"/>
          <w:szCs w:val="28"/>
        </w:rPr>
        <w:t xml:space="preserve">); </w:t>
      </w:r>
    </w:p>
    <w:p w:rsidR="003B716B" w:rsidRPr="00D36110" w:rsidRDefault="003B716B" w:rsidP="00AD3A3C">
      <w:pPr>
        <w:pStyle w:val="ListParagraph"/>
        <w:numPr>
          <w:ilvl w:val="0"/>
          <w:numId w:val="8"/>
        </w:numPr>
        <w:jc w:val="both"/>
        <w:rPr>
          <w:sz w:val="28"/>
          <w:szCs w:val="28"/>
        </w:rPr>
      </w:pPr>
      <w:r w:rsidRPr="00D36110">
        <w:rPr>
          <w:sz w:val="28"/>
          <w:szCs w:val="28"/>
        </w:rPr>
        <w:t xml:space="preserve">Образац трошкова припреме понуде (Образац 3); </w:t>
      </w:r>
    </w:p>
    <w:p w:rsidR="003B716B" w:rsidRPr="00D36110" w:rsidRDefault="003B716B" w:rsidP="00AD3A3C">
      <w:pPr>
        <w:pStyle w:val="ListParagraph"/>
        <w:numPr>
          <w:ilvl w:val="0"/>
          <w:numId w:val="8"/>
        </w:numPr>
        <w:jc w:val="both"/>
        <w:rPr>
          <w:sz w:val="28"/>
          <w:szCs w:val="28"/>
        </w:rPr>
      </w:pPr>
      <w:r w:rsidRPr="00D36110">
        <w:rPr>
          <w:sz w:val="28"/>
          <w:szCs w:val="28"/>
        </w:rPr>
        <w:t>Образац изјаве о независној понуди (Образац 4);</w:t>
      </w:r>
    </w:p>
    <w:p w:rsidR="003B716B" w:rsidRPr="00D36110" w:rsidRDefault="003B716B" w:rsidP="00AD3A3C">
      <w:pPr>
        <w:pStyle w:val="ListParagraph"/>
        <w:numPr>
          <w:ilvl w:val="0"/>
          <w:numId w:val="8"/>
        </w:numPr>
        <w:jc w:val="both"/>
        <w:rPr>
          <w:sz w:val="28"/>
          <w:szCs w:val="28"/>
        </w:rPr>
      </w:pPr>
      <w:r w:rsidRPr="00D36110">
        <w:rPr>
          <w:sz w:val="28"/>
          <w:szCs w:val="28"/>
        </w:rPr>
        <w:t xml:space="preserve">Образац изјаве понуђача о испуњености услова за учешће у поступку јавне набавке - чл. 75. </w:t>
      </w:r>
      <w:proofErr w:type="gramStart"/>
      <w:r w:rsidRPr="00D36110">
        <w:rPr>
          <w:sz w:val="28"/>
          <w:szCs w:val="28"/>
        </w:rPr>
        <w:t>и</w:t>
      </w:r>
      <w:proofErr w:type="gramEnd"/>
      <w:r w:rsidRPr="00D36110">
        <w:rPr>
          <w:sz w:val="28"/>
          <w:szCs w:val="28"/>
        </w:rPr>
        <w:t xml:space="preserve"> 76. ЗЈН, наведених овом конурсном докумнтацијом, (Образац 5);</w:t>
      </w:r>
    </w:p>
    <w:p w:rsidR="003B716B" w:rsidRPr="00D36110" w:rsidRDefault="003B716B" w:rsidP="00AD3A3C">
      <w:pPr>
        <w:numPr>
          <w:ilvl w:val="0"/>
          <w:numId w:val="8"/>
        </w:numPr>
        <w:spacing w:before="100" w:beforeAutospacing="1" w:line="210" w:lineRule="atLeast"/>
        <w:jc w:val="both"/>
        <w:rPr>
          <w:rFonts w:eastAsia="Times New Roman"/>
          <w:color w:val="auto"/>
          <w:sz w:val="28"/>
          <w:szCs w:val="28"/>
        </w:rPr>
      </w:pPr>
      <w:r w:rsidRPr="00D36110">
        <w:rPr>
          <w:rFonts w:eastAsia="Times New Roman"/>
          <w:color w:val="auto"/>
          <w:sz w:val="28"/>
          <w:szCs w:val="28"/>
        </w:rPr>
        <w:t xml:space="preserve">Образац изјаве подизвођача о испуњености услова за учешће у поступку јавне </w:t>
      </w:r>
      <w:proofErr w:type="gramStart"/>
      <w:r w:rsidRPr="00D36110">
        <w:rPr>
          <w:rFonts w:eastAsia="Times New Roman"/>
          <w:color w:val="auto"/>
          <w:sz w:val="28"/>
          <w:szCs w:val="28"/>
        </w:rPr>
        <w:t>набавке  -</w:t>
      </w:r>
      <w:proofErr w:type="gramEnd"/>
      <w:r w:rsidRPr="00D36110">
        <w:rPr>
          <w:rFonts w:eastAsia="Times New Roman"/>
          <w:color w:val="auto"/>
          <w:sz w:val="28"/>
          <w:szCs w:val="28"/>
        </w:rPr>
        <w:t xml:space="preserve"> чл. 75. ЗЈН, </w:t>
      </w:r>
      <w:r w:rsidRPr="00D36110">
        <w:rPr>
          <w:iCs/>
          <w:color w:val="auto"/>
          <w:sz w:val="28"/>
          <w:szCs w:val="28"/>
        </w:rPr>
        <w:t>наведених овом конкурсном документацијом</w:t>
      </w:r>
      <w:r w:rsidRPr="00D36110">
        <w:rPr>
          <w:rFonts w:eastAsia="Times New Roman"/>
          <w:color w:val="auto"/>
          <w:sz w:val="28"/>
          <w:szCs w:val="28"/>
        </w:rPr>
        <w:t xml:space="preserve"> (Образац 6).</w:t>
      </w:r>
    </w:p>
    <w:p w:rsidR="003B716B" w:rsidRPr="00D36110" w:rsidRDefault="003B716B" w:rsidP="003B716B">
      <w:pPr>
        <w:ind w:left="720"/>
        <w:jc w:val="right"/>
        <w:rPr>
          <w:b/>
          <w:bCs/>
          <w:iCs/>
          <w:sz w:val="28"/>
          <w:szCs w:val="28"/>
        </w:rPr>
      </w:pPr>
      <w:r w:rsidRPr="00D36110">
        <w:rPr>
          <w:b/>
          <w:bCs/>
          <w:iCs/>
          <w:sz w:val="28"/>
          <w:szCs w:val="28"/>
        </w:rPr>
        <w:t>(ОБРАЗАЦ 1)</w:t>
      </w:r>
    </w:p>
    <w:p w:rsidR="003B716B" w:rsidRPr="00D36110" w:rsidRDefault="003B716B" w:rsidP="003B716B">
      <w:pPr>
        <w:ind w:left="720"/>
        <w:jc w:val="center"/>
        <w:rPr>
          <w:b/>
          <w:bCs/>
          <w:iCs/>
          <w:sz w:val="28"/>
          <w:szCs w:val="28"/>
        </w:rPr>
      </w:pPr>
      <w:r w:rsidRPr="00D36110">
        <w:rPr>
          <w:b/>
          <w:bCs/>
          <w:iCs/>
          <w:sz w:val="28"/>
          <w:szCs w:val="28"/>
        </w:rPr>
        <w:lastRenderedPageBreak/>
        <w:t>ОБРАЗАЦ ПОНУДЕ</w:t>
      </w:r>
    </w:p>
    <w:p w:rsidR="003B716B" w:rsidRPr="00D36110" w:rsidRDefault="003B716B" w:rsidP="003B716B">
      <w:pPr>
        <w:rPr>
          <w:b/>
          <w:bCs/>
          <w:i/>
          <w:iCs/>
          <w:sz w:val="28"/>
          <w:szCs w:val="28"/>
          <w:u w:val="single"/>
        </w:rPr>
      </w:pPr>
    </w:p>
    <w:p w:rsidR="003B716B" w:rsidRPr="00D36110" w:rsidRDefault="003B716B" w:rsidP="003B716B">
      <w:pPr>
        <w:jc w:val="both"/>
        <w:rPr>
          <w:i/>
          <w:iCs/>
        </w:rPr>
      </w:pPr>
      <w:proofErr w:type="gramStart"/>
      <w:r w:rsidRPr="00D36110">
        <w:rPr>
          <w:iCs/>
        </w:rPr>
        <w:t>Понуда бр ________________ од ____</w:t>
      </w:r>
      <w:r w:rsidR="00B014B3">
        <w:rPr>
          <w:iCs/>
        </w:rPr>
        <w:t>______________ за јавну набавку</w:t>
      </w:r>
      <w:r w:rsidRPr="00D36110">
        <w:rPr>
          <w:iCs/>
        </w:rPr>
        <w:t xml:space="preserve"> </w:t>
      </w:r>
      <w:r w:rsidRPr="00D36110">
        <w:rPr>
          <w:i/>
          <w:iCs/>
        </w:rPr>
        <w:t xml:space="preserve">– </w:t>
      </w:r>
      <w:r w:rsidR="001543DF" w:rsidRPr="00D36110">
        <w:rPr>
          <w:iCs/>
        </w:rPr>
        <w:t>ЈНД-</w:t>
      </w:r>
      <w:r w:rsidR="00B014B3">
        <w:rPr>
          <w:iCs/>
          <w:lang w:val="sr-Cyrl-RS"/>
        </w:rPr>
        <w:t>М 1.1.</w:t>
      </w:r>
      <w:r w:rsidR="004F4112">
        <w:rPr>
          <w:iCs/>
          <w:lang w:val="sr-Cyrl-RS"/>
        </w:rPr>
        <w:t>9</w:t>
      </w:r>
      <w:r w:rsidR="00B014B3">
        <w:rPr>
          <w:iCs/>
          <w:lang w:val="sr-Cyrl-RS"/>
        </w:rPr>
        <w:t>/201</w:t>
      </w:r>
      <w:r w:rsidR="004F4112">
        <w:rPr>
          <w:iCs/>
          <w:lang w:val="sr-Cyrl-RS"/>
        </w:rPr>
        <w:t>8</w:t>
      </w:r>
      <w:r w:rsidR="00AC1C6F">
        <w:rPr>
          <w:iCs/>
          <w:lang w:val="sr-Cyrl-RS"/>
        </w:rPr>
        <w:t xml:space="preserve"> НАБАВКА</w:t>
      </w:r>
      <w:r w:rsidR="004F4112">
        <w:rPr>
          <w:iCs/>
          <w:lang w:val="sr-Cyrl-RS"/>
        </w:rPr>
        <w:t xml:space="preserve"> ДОБАРА –</w:t>
      </w:r>
      <w:r w:rsidR="00B014B3">
        <w:rPr>
          <w:iCs/>
          <w:lang w:val="sr-Cyrl-RS"/>
        </w:rPr>
        <w:t xml:space="preserve"> ОПРЕМ</w:t>
      </w:r>
      <w:r w:rsidR="004F4112">
        <w:rPr>
          <w:iCs/>
          <w:lang w:val="sr-Cyrl-RS"/>
        </w:rPr>
        <w:t>А ЗА КУХИЊУ</w:t>
      </w:r>
      <w:r w:rsidR="00B014B3">
        <w:rPr>
          <w:iCs/>
          <w:lang w:val="sr-Cyrl-RS"/>
        </w:rPr>
        <w:t>, подељена по партијама</w:t>
      </w:r>
      <w:r w:rsidRPr="00D36110">
        <w:rPr>
          <w:iCs/>
        </w:rPr>
        <w:t>.</w:t>
      </w:r>
      <w:proofErr w:type="gramEnd"/>
      <w:r w:rsidRPr="00D36110">
        <w:rPr>
          <w:iCs/>
        </w:rPr>
        <w:t xml:space="preserve"> </w:t>
      </w:r>
    </w:p>
    <w:p w:rsidR="003B716B" w:rsidRPr="00D36110" w:rsidRDefault="003B716B" w:rsidP="003B716B">
      <w:pPr>
        <w:jc w:val="both"/>
        <w:rPr>
          <w:i/>
          <w:iCs/>
        </w:rPr>
      </w:pPr>
    </w:p>
    <w:p w:rsidR="003B716B" w:rsidRPr="00D36110" w:rsidRDefault="003B716B" w:rsidP="003B716B">
      <w:pPr>
        <w:rPr>
          <w:i/>
          <w:iCs/>
        </w:rPr>
      </w:pPr>
      <w:proofErr w:type="gramStart"/>
      <w:r w:rsidRPr="00D36110">
        <w:rPr>
          <w:b/>
          <w:bCs/>
          <w:i/>
          <w:iCs/>
        </w:rPr>
        <w:t>1)ОПШТИ</w:t>
      </w:r>
      <w:proofErr w:type="gramEnd"/>
      <w:r w:rsidRPr="00D36110">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Назив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Адреса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Матични број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Порески идентификациони број понуђача (ПИБ):</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Име особе за контакт:</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Електронска адреса понуђача (</w:t>
            </w:r>
            <w:r w:rsidRPr="00D36110">
              <w:rPr>
                <w:i/>
                <w:iCs/>
              </w:rPr>
              <w:t>e</w:t>
            </w:r>
            <w:r w:rsidRPr="00D36110">
              <w:rPr>
                <w:i/>
                <w:iCs/>
                <w:lang w:val="ru-RU"/>
              </w:rPr>
              <w:t>-</w:t>
            </w:r>
            <w:r w:rsidRPr="00D36110">
              <w:rPr>
                <w:i/>
                <w:iCs/>
              </w:rPr>
              <w:t>mail</w:t>
            </w:r>
            <w:r w:rsidRPr="00D36110">
              <w:rPr>
                <w:i/>
                <w:iCs/>
                <w:lang w:val="ru-RU"/>
              </w:rPr>
              <w:t>):</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Телефон:</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Телефакс:</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Број рачуна понуђача и назив банке:</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p w:rsidR="003B716B" w:rsidRPr="00D36110" w:rsidRDefault="003B716B" w:rsidP="005606C9">
            <w:pPr>
              <w:rPr>
                <w:b/>
                <w:bCs/>
                <w:i/>
                <w:iCs/>
                <w:lang w:val="ru-RU"/>
              </w:rPr>
            </w:pPr>
          </w:p>
          <w:p w:rsidR="003B716B" w:rsidRPr="00D36110" w:rsidRDefault="003B716B" w:rsidP="005606C9">
            <w:pPr>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ind w:firstLine="708"/>
              <w:rPr>
                <w:b/>
                <w:bCs/>
                <w:i/>
                <w:iCs/>
                <w:lang w:val="ru-RU"/>
              </w:rPr>
            </w:pPr>
          </w:p>
          <w:p w:rsidR="003B716B" w:rsidRPr="00D36110" w:rsidRDefault="003B716B" w:rsidP="005606C9">
            <w:pPr>
              <w:ind w:firstLine="708"/>
              <w:rPr>
                <w:b/>
                <w:bCs/>
                <w:i/>
                <w:iCs/>
                <w:lang w:val="ru-RU"/>
              </w:rPr>
            </w:pPr>
          </w:p>
          <w:p w:rsidR="003B716B" w:rsidRPr="00D36110" w:rsidRDefault="003B716B" w:rsidP="005606C9">
            <w:pPr>
              <w:ind w:firstLine="708"/>
              <w:rPr>
                <w:b/>
                <w:bCs/>
                <w:i/>
                <w:iCs/>
                <w:lang w:val="ru-RU"/>
              </w:rPr>
            </w:pPr>
          </w:p>
        </w:tc>
      </w:tr>
    </w:tbl>
    <w:p w:rsidR="003B716B" w:rsidRPr="00D36110" w:rsidRDefault="003B716B" w:rsidP="003B716B">
      <w:pPr>
        <w:rPr>
          <w:b/>
          <w:bCs/>
          <w:i/>
          <w:iCs/>
        </w:rPr>
      </w:pPr>
    </w:p>
    <w:p w:rsidR="003B716B" w:rsidRPr="00D36110" w:rsidRDefault="003B716B" w:rsidP="003B716B">
      <w:r w:rsidRPr="00D36110">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pPr>
          </w:p>
          <w:p w:rsidR="003B716B" w:rsidRPr="00D36110" w:rsidRDefault="003B716B" w:rsidP="005606C9">
            <w:pPr>
              <w:rPr>
                <w:rFonts w:eastAsia="TimesNewRomanPSMT"/>
                <w:b/>
                <w:bCs/>
              </w:rPr>
            </w:pPr>
            <w:r w:rsidRPr="00D36110">
              <w:rPr>
                <w:rFonts w:eastAsia="TimesNewRomanPSMT"/>
                <w:b/>
                <w:bCs/>
              </w:rPr>
              <w:t xml:space="preserve">А) САМОСТАЛНО </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rFonts w:eastAsia="TimesNewRomanPSMT"/>
                <w:b/>
                <w:bCs/>
              </w:rPr>
            </w:pPr>
            <w:r w:rsidRPr="00D36110">
              <w:rPr>
                <w:rFonts w:eastAsia="TimesNewRomanPSMT"/>
                <w:b/>
                <w:bCs/>
              </w:rPr>
              <w:t>Б) СА ПОДИЗВОЂАЧЕМ</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b/>
                <w:i/>
                <w:iCs/>
                <w:lang w:val="ru-RU"/>
              </w:rPr>
            </w:pPr>
            <w:r w:rsidRPr="00D36110">
              <w:rPr>
                <w:rFonts w:eastAsia="TimesNewRomanPSMT"/>
                <w:b/>
                <w:bCs/>
              </w:rPr>
              <w:t>В) КАО ЗАЈЕДНИЧКУ ПОНУДУ</w:t>
            </w:r>
          </w:p>
        </w:tc>
      </w:tr>
    </w:tbl>
    <w:p w:rsidR="00C06938" w:rsidRDefault="00C06938" w:rsidP="003B716B">
      <w:pPr>
        <w:jc w:val="both"/>
        <w:rPr>
          <w:b/>
          <w:i/>
          <w:iCs/>
          <w:u w:val="single"/>
          <w:lang w:val="ru-RU"/>
        </w:rPr>
      </w:pPr>
    </w:p>
    <w:p w:rsidR="003B716B" w:rsidRPr="00D36110" w:rsidRDefault="003B716B" w:rsidP="003B716B">
      <w:pPr>
        <w:jc w:val="both"/>
        <w:rPr>
          <w:rFonts w:eastAsia="TimesNewRomanPSMT"/>
          <w:bCs/>
        </w:rPr>
      </w:pPr>
      <w:r w:rsidRPr="00D36110">
        <w:rPr>
          <w:b/>
          <w:i/>
          <w:iCs/>
          <w:u w:val="single"/>
          <w:lang w:val="ru-RU"/>
        </w:rPr>
        <w:t>Напомена:</w:t>
      </w:r>
      <w:r w:rsidRPr="00D3611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06938" w:rsidRDefault="00C06938" w:rsidP="003B716B">
      <w:pPr>
        <w:jc w:val="both"/>
        <w:rPr>
          <w:rFonts w:eastAsia="TimesNewRomanPSMT"/>
          <w:b/>
          <w:bCs/>
          <w:i/>
          <w:lang w:val="sr-Cyrl-CS"/>
        </w:rPr>
      </w:pPr>
    </w:p>
    <w:p w:rsidR="003B716B" w:rsidRPr="00D36110" w:rsidRDefault="003B716B" w:rsidP="003B716B">
      <w:pPr>
        <w:jc w:val="both"/>
        <w:rPr>
          <w:rFonts w:eastAsia="TimesNewRomanPSMT"/>
          <w:b/>
          <w:bCs/>
          <w:i/>
        </w:rPr>
      </w:pPr>
      <w:r w:rsidRPr="00D36110">
        <w:rPr>
          <w:rFonts w:eastAsia="TimesNewRomanPSMT"/>
          <w:b/>
          <w:bCs/>
          <w:i/>
          <w:lang w:val="sr-Cyrl-CS"/>
        </w:rPr>
        <w:t xml:space="preserve">3) </w:t>
      </w:r>
      <w:r w:rsidRPr="00D36110">
        <w:rPr>
          <w:rFonts w:eastAsia="TimesNewRomanPSMT"/>
          <w:b/>
          <w:bCs/>
          <w:i/>
        </w:rPr>
        <w:t xml:space="preserve">ПОДАЦИ О ПОДИЗВОЂАЧУ </w:t>
      </w:r>
    </w:p>
    <w:p w:rsidR="003B716B" w:rsidRPr="00D36110" w:rsidRDefault="003B716B" w:rsidP="003B716B">
      <w:pPr>
        <w:jc w:val="both"/>
      </w:pPr>
      <w:r w:rsidRPr="00D36110">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bl>
    <w:p w:rsidR="003B716B" w:rsidRPr="00D36110" w:rsidRDefault="003B716B" w:rsidP="003B716B">
      <w:pPr>
        <w:jc w:val="both"/>
        <w:rPr>
          <w:b/>
          <w:bCs/>
          <w:i/>
          <w:iCs/>
          <w:u w:val="single"/>
          <w:lang w:val="ru-RU"/>
        </w:rPr>
      </w:pPr>
    </w:p>
    <w:p w:rsidR="003B716B" w:rsidRPr="00D36110" w:rsidRDefault="003B716B" w:rsidP="003B716B">
      <w:pPr>
        <w:jc w:val="both"/>
        <w:rPr>
          <w:i/>
          <w:iCs/>
          <w:lang w:val="ru-RU"/>
        </w:rPr>
      </w:pPr>
      <w:r w:rsidRPr="00D36110">
        <w:rPr>
          <w:b/>
          <w:bCs/>
          <w:i/>
          <w:iCs/>
          <w:u w:val="single"/>
          <w:lang w:val="ru-RU"/>
        </w:rPr>
        <w:t>Напомена:</w:t>
      </w:r>
      <w:r w:rsidRPr="00D36110">
        <w:rPr>
          <w:b/>
          <w:bCs/>
          <w:i/>
          <w:iCs/>
          <w:lang w:val="ru-RU"/>
        </w:rPr>
        <w:t xml:space="preserve"> </w:t>
      </w:r>
    </w:p>
    <w:p w:rsidR="003B716B" w:rsidRPr="00D36110" w:rsidRDefault="003B716B" w:rsidP="003B716B">
      <w:pPr>
        <w:jc w:val="both"/>
        <w:rPr>
          <w:rFonts w:eastAsia="TimesNewRomanPSMT"/>
          <w:b/>
          <w:bCs/>
          <w:lang w:val="ru-RU"/>
        </w:rPr>
      </w:pPr>
      <w:r w:rsidRPr="00D3611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Default="003B716B"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D14BA3" w:rsidRDefault="00D14BA3" w:rsidP="003B716B">
      <w:pPr>
        <w:jc w:val="both"/>
        <w:rPr>
          <w:rFonts w:eastAsia="TimesNewRomanPSMT"/>
          <w:b/>
          <w:bCs/>
          <w:i/>
          <w:lang w:val="sr-Cyrl-CS"/>
        </w:rPr>
      </w:pPr>
    </w:p>
    <w:p w:rsidR="003B716B" w:rsidRPr="00D36110" w:rsidRDefault="003B716B" w:rsidP="003B716B">
      <w:pPr>
        <w:jc w:val="both"/>
        <w:rPr>
          <w:rFonts w:eastAsia="TimesNewRomanPSMT"/>
          <w:b/>
          <w:bCs/>
          <w:i/>
          <w:lang w:val="ru-RU"/>
        </w:rPr>
      </w:pPr>
      <w:r w:rsidRPr="00D36110">
        <w:rPr>
          <w:rFonts w:eastAsia="TimesNewRomanPSMT"/>
          <w:b/>
          <w:bCs/>
          <w:i/>
          <w:lang w:val="sr-Cyrl-CS"/>
        </w:rPr>
        <w:lastRenderedPageBreak/>
        <w:t xml:space="preserve">4) </w:t>
      </w:r>
      <w:r w:rsidRPr="00D36110">
        <w:rPr>
          <w:rFonts w:eastAsia="TimesNewRomanPSMT"/>
          <w:b/>
          <w:bCs/>
          <w:i/>
          <w:lang w:val="ru-RU"/>
        </w:rPr>
        <w:t>ПОДАЦИ О УЧЕСНИКУ  У ЗАЈЕДНИЧКОЈ ПОНУДИ</w:t>
      </w:r>
    </w:p>
    <w:p w:rsidR="003B716B" w:rsidRPr="00D36110" w:rsidRDefault="003B716B" w:rsidP="003B716B">
      <w:pPr>
        <w:jc w:val="both"/>
      </w:pPr>
      <w:r w:rsidRPr="00D36110">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lang w:val="ru-RU"/>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bl>
    <w:p w:rsidR="003B716B" w:rsidRPr="00D36110" w:rsidRDefault="003B716B" w:rsidP="003B716B">
      <w:pPr>
        <w:jc w:val="both"/>
        <w:rPr>
          <w:b/>
          <w:bCs/>
          <w:i/>
          <w:iCs/>
          <w:u w:val="single"/>
        </w:rPr>
      </w:pPr>
    </w:p>
    <w:p w:rsidR="003B716B" w:rsidRPr="00D36110" w:rsidRDefault="003B716B" w:rsidP="003B716B">
      <w:pPr>
        <w:jc w:val="both"/>
        <w:rPr>
          <w:i/>
          <w:iCs/>
          <w:lang w:val="ru-RU"/>
        </w:rPr>
      </w:pPr>
      <w:r w:rsidRPr="00D36110">
        <w:rPr>
          <w:b/>
          <w:bCs/>
          <w:i/>
          <w:iCs/>
          <w:u w:val="single"/>
        </w:rPr>
        <w:t>Напомена:</w:t>
      </w:r>
      <w:r w:rsidRPr="00D36110">
        <w:rPr>
          <w:b/>
          <w:bCs/>
          <w:i/>
          <w:iCs/>
        </w:rPr>
        <w:t xml:space="preserve"> </w:t>
      </w:r>
    </w:p>
    <w:p w:rsidR="003B716B" w:rsidRPr="00D36110" w:rsidRDefault="003B716B" w:rsidP="003B716B">
      <w:pPr>
        <w:jc w:val="both"/>
        <w:rPr>
          <w:b/>
          <w:bCs/>
          <w:i/>
          <w:iCs/>
          <w:sz w:val="20"/>
          <w:szCs w:val="20"/>
        </w:rPr>
      </w:pPr>
      <w:r w:rsidRPr="00D3611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36110">
        <w:rPr>
          <w:i/>
          <w:iCs/>
          <w:sz w:val="20"/>
          <w:szCs w:val="20"/>
          <w:lang w:val="ru-RU"/>
        </w:rPr>
        <w:t>.</w:t>
      </w: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bCs/>
          <w:i/>
          <w:iCs/>
          <w:sz w:val="20"/>
          <w:szCs w:val="20"/>
          <w:lang w:val="sr-Cyrl-RS"/>
        </w:rPr>
      </w:pPr>
    </w:p>
    <w:p w:rsidR="00B014B3" w:rsidRDefault="00B014B3" w:rsidP="003B716B">
      <w:pPr>
        <w:jc w:val="both"/>
        <w:rPr>
          <w:b/>
          <w:bCs/>
          <w:i/>
          <w:iCs/>
          <w:sz w:val="20"/>
          <w:szCs w:val="20"/>
          <w:lang w:val="sr-Cyrl-RS"/>
        </w:rPr>
      </w:pPr>
    </w:p>
    <w:p w:rsidR="00B014B3" w:rsidRPr="00B014B3" w:rsidRDefault="00B014B3" w:rsidP="003B716B">
      <w:pPr>
        <w:jc w:val="both"/>
        <w:rPr>
          <w:b/>
          <w:bCs/>
          <w:i/>
          <w:iCs/>
          <w:sz w:val="20"/>
          <w:szCs w:val="20"/>
          <w:lang w:val="sr-Cyrl-RS"/>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rFonts w:eastAsia="TimesNewRomanPSMT"/>
          <w:b/>
          <w:bCs/>
        </w:rPr>
      </w:pPr>
      <w:r w:rsidRPr="00D36110">
        <w:rPr>
          <w:rFonts w:eastAsia="TimesNewRomanPSMT"/>
          <w:b/>
          <w:bCs/>
          <w:lang w:val="sr-Cyrl-CS"/>
        </w:rPr>
        <w:t xml:space="preserve">5) </w:t>
      </w:r>
      <w:r w:rsidRPr="00D36110">
        <w:rPr>
          <w:rFonts w:eastAsia="TimesNewRomanPSMT"/>
          <w:b/>
          <w:bCs/>
        </w:rPr>
        <w:t>ОПИС ПРЕДМЕТА НАБАВКЕ</w:t>
      </w:r>
      <w:r w:rsidR="00B014B3" w:rsidRPr="00B014B3">
        <w:rPr>
          <w:iCs/>
        </w:rPr>
        <w:t xml:space="preserve"> </w:t>
      </w:r>
      <w:r w:rsidR="00B014B3">
        <w:rPr>
          <w:iCs/>
          <w:lang w:val="sr-Cyrl-RS"/>
        </w:rPr>
        <w:t xml:space="preserve"> </w:t>
      </w:r>
      <w:r w:rsidR="00B014B3" w:rsidRPr="00D36110">
        <w:rPr>
          <w:iCs/>
        </w:rPr>
        <w:t>ЈНД-</w:t>
      </w:r>
      <w:r w:rsidR="00C06938">
        <w:rPr>
          <w:iCs/>
          <w:lang w:val="sr-Cyrl-RS"/>
        </w:rPr>
        <w:t>М 1.1.9</w:t>
      </w:r>
      <w:r w:rsidR="00B014B3">
        <w:rPr>
          <w:iCs/>
          <w:lang w:val="sr-Cyrl-RS"/>
        </w:rPr>
        <w:t>/201</w:t>
      </w:r>
      <w:r w:rsidR="00C06938">
        <w:rPr>
          <w:iCs/>
          <w:lang w:val="sr-Cyrl-RS"/>
        </w:rPr>
        <w:t>8</w:t>
      </w:r>
      <w:r w:rsidR="00B014B3">
        <w:rPr>
          <w:iCs/>
          <w:lang w:val="sr-Cyrl-RS"/>
        </w:rPr>
        <w:t xml:space="preserve"> </w:t>
      </w:r>
      <w:r w:rsidR="00AC1C6F">
        <w:rPr>
          <w:iCs/>
          <w:lang w:val="sr-Cyrl-RS"/>
        </w:rPr>
        <w:t>–</w:t>
      </w:r>
      <w:r w:rsidR="00B014B3">
        <w:rPr>
          <w:iCs/>
          <w:lang w:val="sr-Cyrl-RS"/>
        </w:rPr>
        <w:t xml:space="preserve"> </w:t>
      </w:r>
      <w:r w:rsidR="00AC1C6F">
        <w:rPr>
          <w:iCs/>
          <w:lang w:val="sr-Cyrl-RS"/>
        </w:rPr>
        <w:t xml:space="preserve">НАБАВКА </w:t>
      </w:r>
      <w:r w:rsidR="00C06938">
        <w:rPr>
          <w:iCs/>
          <w:lang w:val="sr-Cyrl-RS"/>
        </w:rPr>
        <w:t>ДОБАРА</w:t>
      </w:r>
      <w:r w:rsidR="00B014B3">
        <w:rPr>
          <w:iCs/>
          <w:lang w:val="sr-Cyrl-RS"/>
        </w:rPr>
        <w:t>, подељена по партијама</w:t>
      </w:r>
      <w:r w:rsidRPr="00D36110">
        <w:rPr>
          <w:i/>
          <w:iCs/>
        </w:rPr>
        <w:t xml:space="preserve"> </w:t>
      </w:r>
    </w:p>
    <w:p w:rsidR="003B716B" w:rsidRPr="00D36110" w:rsidRDefault="003B716B" w:rsidP="003B716B">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color w:val="FF0000"/>
                <w:lang w:val="ru-RU"/>
              </w:rPr>
            </w:pPr>
            <w:r w:rsidRPr="00D36110">
              <w:rPr>
                <w:rFonts w:eastAsia="TimesNewRomanPSMT"/>
                <w:bCs/>
                <w:lang w:val="ru-RU"/>
              </w:rPr>
              <w:t xml:space="preserve">Укупна цена без ПДВ-а </w:t>
            </w:r>
          </w:p>
          <w:p w:rsidR="003B716B" w:rsidRPr="00D36110" w:rsidRDefault="003B716B" w:rsidP="005606C9">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p w:rsidR="003B716B" w:rsidRPr="00D36110" w:rsidRDefault="003B716B" w:rsidP="005606C9">
            <w:pPr>
              <w:jc w:val="both"/>
              <w:rPr>
                <w:rFonts w:eastAsia="TimesNewRomanPSMT"/>
                <w:bCs/>
                <w:color w:val="FF0000"/>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Укупна цена са ПДВ-ом</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 начин плаћања</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важења понуде</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испоруке</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rPr>
            </w:pPr>
            <w:r w:rsidRPr="00D36110">
              <w:rPr>
                <w:rFonts w:eastAsia="TimesNewRomanPSMT"/>
                <w:bCs/>
                <w:lang w:val="ru-RU"/>
              </w:rPr>
              <w:t xml:space="preserve">Гарантни </w:t>
            </w:r>
            <w:r w:rsidRPr="00D36110">
              <w:rPr>
                <w:rFonts w:eastAsia="TimesNewRomanPSMT"/>
                <w:bCs/>
              </w:rPr>
              <w:t>период</w:t>
            </w:r>
          </w:p>
          <w:p w:rsidR="003B716B" w:rsidRPr="00D36110" w:rsidRDefault="003B716B" w:rsidP="005606C9">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sr-Cyrl-CS"/>
              </w:rPr>
            </w:pPr>
          </w:p>
          <w:p w:rsidR="003B716B" w:rsidRPr="00D36110" w:rsidRDefault="003B716B" w:rsidP="005606C9">
            <w:pPr>
              <w:jc w:val="both"/>
              <w:rPr>
                <w:rFonts w:eastAsia="TimesNewRomanPSMT"/>
                <w:bCs/>
              </w:rPr>
            </w:pPr>
            <w:r w:rsidRPr="00D36110">
              <w:rPr>
                <w:rFonts w:eastAsia="TimesNewRomanPSMT"/>
                <w:bCs/>
              </w:rPr>
              <w:t>Место и начин испоруке</w:t>
            </w:r>
          </w:p>
          <w:p w:rsidR="003B716B" w:rsidRPr="00D36110" w:rsidRDefault="003B716B" w:rsidP="005606C9">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bl>
    <w:p w:rsidR="003B716B" w:rsidRPr="00D36110" w:rsidRDefault="003B716B" w:rsidP="003B716B">
      <w:pPr>
        <w:ind w:left="720" w:firstLine="720"/>
        <w:jc w:val="both"/>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3B716B" w:rsidRPr="00D36110" w:rsidRDefault="003B716B" w:rsidP="003B716B">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3B716B" w:rsidRPr="00D36110" w:rsidRDefault="003B716B" w:rsidP="003B716B">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i/>
          <w:iCs/>
        </w:rPr>
      </w:pPr>
      <w:r w:rsidRPr="00D36110">
        <w:rPr>
          <w:b/>
          <w:bCs/>
          <w:i/>
          <w:iCs/>
          <w:u w:val="single"/>
        </w:rPr>
        <w:t>Напомене:</w:t>
      </w:r>
      <w:r w:rsidRPr="00D36110">
        <w:rPr>
          <w:b/>
          <w:bCs/>
          <w:i/>
          <w:iCs/>
        </w:rPr>
        <w:t xml:space="preserve"> </w:t>
      </w:r>
    </w:p>
    <w:p w:rsidR="003B716B" w:rsidRPr="00D36110" w:rsidRDefault="003B716B" w:rsidP="003B716B">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3B716B" w:rsidRPr="00D36110" w:rsidRDefault="003B716B" w:rsidP="003B716B">
      <w:pPr>
        <w:jc w:val="both"/>
        <w:rPr>
          <w:b/>
          <w:i/>
          <w:iCs/>
        </w:rPr>
      </w:pPr>
      <w:proofErr w:type="gramStart"/>
      <w:r w:rsidRPr="00D36110">
        <w:rPr>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Default="003B716B" w:rsidP="003B716B">
      <w:pPr>
        <w:rPr>
          <w:b/>
          <w:bCs/>
          <w:i/>
          <w:iCs/>
          <w:lang w:val="sr-Cyrl-RS"/>
        </w:rPr>
      </w:pPr>
    </w:p>
    <w:p w:rsidR="00B014B3" w:rsidRDefault="00B014B3" w:rsidP="003B716B">
      <w:pPr>
        <w:rPr>
          <w:b/>
          <w:bCs/>
          <w:i/>
          <w:iCs/>
          <w:lang w:val="sr-Cyrl-RS"/>
        </w:rPr>
      </w:pPr>
    </w:p>
    <w:p w:rsidR="00B014B3" w:rsidRPr="00B014B3" w:rsidRDefault="00B014B3" w:rsidP="003B716B">
      <w:pPr>
        <w:rPr>
          <w:b/>
          <w:bCs/>
          <w:i/>
          <w:iCs/>
          <w:lang w:val="sr-Cyrl-R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jc w:val="right"/>
        <w:rPr>
          <w:b/>
          <w:bCs/>
          <w:i/>
          <w:iCs/>
          <w:sz w:val="28"/>
          <w:szCs w:val="28"/>
        </w:rPr>
      </w:pPr>
      <w:r w:rsidRPr="00D36110">
        <w:rPr>
          <w:b/>
          <w:bCs/>
          <w:i/>
          <w:iCs/>
          <w:sz w:val="28"/>
          <w:szCs w:val="28"/>
        </w:rPr>
        <w:t xml:space="preserve"> (ОБРАЗАЦ 2)</w:t>
      </w:r>
    </w:p>
    <w:p w:rsidR="003B716B" w:rsidRPr="00D36110" w:rsidRDefault="003B716B" w:rsidP="003B716B">
      <w:pPr>
        <w:jc w:val="center"/>
        <w:rPr>
          <w:b/>
          <w:bCs/>
          <w:i/>
          <w:iCs/>
          <w:sz w:val="28"/>
          <w:szCs w:val="28"/>
        </w:rPr>
      </w:pPr>
      <w:r w:rsidRPr="00D36110">
        <w:rPr>
          <w:b/>
          <w:bCs/>
          <w:i/>
          <w:iCs/>
          <w:sz w:val="28"/>
          <w:szCs w:val="28"/>
        </w:rPr>
        <w:lastRenderedPageBreak/>
        <w:t>ОБРАЗАЦ СТРУКТУРЕ ЦЕНЕ СА УПУТСТВОМ КАКО ДА СЕ ПОПУНИ</w:t>
      </w:r>
    </w:p>
    <w:p w:rsidR="008F7639" w:rsidRPr="00D36110" w:rsidRDefault="008F7639" w:rsidP="003B716B">
      <w:pPr>
        <w:jc w:val="center"/>
        <w:rPr>
          <w:b/>
          <w:bCs/>
          <w:i/>
          <w:iCs/>
          <w:sz w:val="28"/>
          <w:szCs w:val="28"/>
        </w:rPr>
      </w:pPr>
    </w:p>
    <w:p w:rsidR="00A655CE" w:rsidRPr="007812A8" w:rsidRDefault="00A655CE" w:rsidP="00A655CE">
      <w:pPr>
        <w:jc w:val="both"/>
        <w:rPr>
          <w:b/>
          <w:iCs/>
          <w:lang w:val="sr-Cyrl-RS"/>
        </w:rPr>
      </w:pPr>
      <w:proofErr w:type="gramStart"/>
      <w:r w:rsidRPr="00D36110">
        <w:rPr>
          <w:b/>
          <w:iCs/>
        </w:rPr>
        <w:t>ПАРТИЈА 1</w:t>
      </w:r>
      <w:r>
        <w:rPr>
          <w:b/>
          <w:iCs/>
        </w:rPr>
        <w:t>.</w:t>
      </w:r>
      <w:proofErr w:type="gramEnd"/>
      <w:r>
        <w:rPr>
          <w:b/>
          <w:iCs/>
        </w:rPr>
        <w:t xml:space="preserve">  ОПРЕМА ЗА </w:t>
      </w:r>
      <w:r w:rsidR="004C0771">
        <w:rPr>
          <w:b/>
          <w:iCs/>
          <w:lang w:val="sr-Cyrl-RS"/>
        </w:rPr>
        <w:t>КУХИЊУ</w:t>
      </w:r>
    </w:p>
    <w:p w:rsidR="00AC1C6F" w:rsidRDefault="00AC1C6F" w:rsidP="00A655CE">
      <w:pPr>
        <w:jc w:val="both"/>
        <w:rPr>
          <w:b/>
          <w:iCs/>
          <w:lang w:val="sr-Cyrl-RS"/>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350"/>
        <w:gridCol w:w="1260"/>
        <w:gridCol w:w="1440"/>
        <w:gridCol w:w="1260"/>
      </w:tblGrid>
      <w:tr w:rsidR="007812A8" w:rsidRPr="00D36110" w:rsidTr="007812A8">
        <w:tc>
          <w:tcPr>
            <w:tcW w:w="3690" w:type="dxa"/>
            <w:shd w:val="clear" w:color="auto" w:fill="auto"/>
          </w:tcPr>
          <w:p w:rsidR="007812A8" w:rsidRPr="00D36110" w:rsidRDefault="007812A8" w:rsidP="00D02166">
            <w:pPr>
              <w:pStyle w:val="TableContents"/>
              <w:rPr>
                <w:lang w:val="sr-Cyrl-CS"/>
              </w:rPr>
            </w:pPr>
            <w:r w:rsidRPr="00D36110">
              <w:rPr>
                <w:lang w:val="sr-Cyrl-CS"/>
              </w:rPr>
              <w:t>Предмет ЈН</w:t>
            </w:r>
          </w:p>
        </w:tc>
        <w:tc>
          <w:tcPr>
            <w:tcW w:w="720" w:type="dxa"/>
            <w:shd w:val="clear" w:color="auto" w:fill="auto"/>
          </w:tcPr>
          <w:p w:rsidR="007812A8" w:rsidRPr="00D36110" w:rsidRDefault="007812A8" w:rsidP="00D02166">
            <w:pPr>
              <w:pStyle w:val="TableContents"/>
              <w:rPr>
                <w:lang w:val="sr-Cyrl-CS"/>
              </w:rPr>
            </w:pPr>
            <w:r w:rsidRPr="00D36110">
              <w:rPr>
                <w:lang w:val="sr-Cyrl-CS"/>
              </w:rPr>
              <w:t>Количина</w:t>
            </w:r>
          </w:p>
        </w:tc>
        <w:tc>
          <w:tcPr>
            <w:tcW w:w="1260" w:type="dxa"/>
            <w:shd w:val="clear" w:color="auto" w:fill="auto"/>
          </w:tcPr>
          <w:p w:rsidR="007812A8" w:rsidRPr="00D36110" w:rsidRDefault="007812A8" w:rsidP="00D02166">
            <w:pPr>
              <w:pStyle w:val="TableContents"/>
              <w:rPr>
                <w:lang w:val="sr-Cyrl-CS"/>
              </w:rPr>
            </w:pPr>
            <w:r w:rsidRPr="00D36110">
              <w:rPr>
                <w:lang w:val="sr-Cyrl-CS"/>
              </w:rPr>
              <w:t>Јединична цена без ПДВ-а</w:t>
            </w:r>
          </w:p>
        </w:tc>
        <w:tc>
          <w:tcPr>
            <w:tcW w:w="1350" w:type="dxa"/>
            <w:shd w:val="clear" w:color="auto" w:fill="auto"/>
          </w:tcPr>
          <w:p w:rsidR="007812A8" w:rsidRPr="00D36110" w:rsidRDefault="007812A8" w:rsidP="00D02166">
            <w:pPr>
              <w:pStyle w:val="TableContents"/>
              <w:rPr>
                <w:lang w:val="sr-Cyrl-CS"/>
              </w:rPr>
            </w:pPr>
            <w:r w:rsidRPr="00D36110">
              <w:rPr>
                <w:lang w:val="sr-Cyrl-CS"/>
              </w:rPr>
              <w:t>Јединична цена са ПДВ-ом</w:t>
            </w:r>
          </w:p>
        </w:tc>
        <w:tc>
          <w:tcPr>
            <w:tcW w:w="1260" w:type="dxa"/>
            <w:shd w:val="clear" w:color="auto" w:fill="auto"/>
          </w:tcPr>
          <w:p w:rsidR="007812A8" w:rsidRPr="00D36110" w:rsidRDefault="007812A8" w:rsidP="00D02166">
            <w:pPr>
              <w:pStyle w:val="TableContents"/>
              <w:rPr>
                <w:lang w:val="sr-Cyrl-CS"/>
              </w:rPr>
            </w:pPr>
            <w:r w:rsidRPr="00D36110">
              <w:rPr>
                <w:lang w:val="sr-Cyrl-CS"/>
              </w:rPr>
              <w:t xml:space="preserve">Укупна цена  без ПДВ-а </w:t>
            </w:r>
          </w:p>
        </w:tc>
        <w:tc>
          <w:tcPr>
            <w:tcW w:w="1440" w:type="dxa"/>
            <w:shd w:val="clear" w:color="auto" w:fill="auto"/>
          </w:tcPr>
          <w:p w:rsidR="007812A8" w:rsidRPr="00D36110" w:rsidRDefault="007812A8" w:rsidP="00D02166">
            <w:pPr>
              <w:pStyle w:val="TableContents"/>
              <w:rPr>
                <w:lang w:val="sr-Cyrl-CS"/>
              </w:rPr>
            </w:pPr>
            <w:r w:rsidRPr="00D36110">
              <w:rPr>
                <w:lang w:val="sr-Cyrl-CS"/>
              </w:rPr>
              <w:t>Укупна цена са ПДВ-ом</w:t>
            </w:r>
          </w:p>
        </w:tc>
        <w:tc>
          <w:tcPr>
            <w:tcW w:w="1260" w:type="dxa"/>
          </w:tcPr>
          <w:p w:rsidR="007812A8" w:rsidRPr="00D36110" w:rsidRDefault="007812A8" w:rsidP="00D02166">
            <w:pPr>
              <w:pStyle w:val="TableContents"/>
              <w:rPr>
                <w:lang w:val="sr-Cyrl-CS"/>
              </w:rPr>
            </w:pPr>
            <w:r>
              <w:rPr>
                <w:lang w:val="sr-Cyrl-CS"/>
              </w:rPr>
              <w:t>Назив произвођача</w:t>
            </w:r>
          </w:p>
        </w:tc>
      </w:tr>
      <w:tr w:rsidR="007812A8" w:rsidRPr="00D36110" w:rsidTr="007812A8">
        <w:trPr>
          <w:trHeight w:val="291"/>
        </w:trPr>
        <w:tc>
          <w:tcPr>
            <w:tcW w:w="3690" w:type="dxa"/>
            <w:shd w:val="clear" w:color="auto" w:fill="auto"/>
          </w:tcPr>
          <w:p w:rsidR="007812A8" w:rsidRPr="00D36110" w:rsidRDefault="007812A8" w:rsidP="00D02166">
            <w:pPr>
              <w:pStyle w:val="TableContents"/>
              <w:rPr>
                <w:lang w:val="sr-Cyrl-CS"/>
              </w:rPr>
            </w:pPr>
            <w:r w:rsidRPr="00D36110">
              <w:rPr>
                <w:lang w:val="sr-Cyrl-CS"/>
              </w:rPr>
              <w:t>1</w:t>
            </w:r>
          </w:p>
        </w:tc>
        <w:tc>
          <w:tcPr>
            <w:tcW w:w="720" w:type="dxa"/>
            <w:shd w:val="clear" w:color="auto" w:fill="auto"/>
          </w:tcPr>
          <w:p w:rsidR="007812A8" w:rsidRPr="00D36110" w:rsidRDefault="007812A8" w:rsidP="00D02166">
            <w:pPr>
              <w:pStyle w:val="TableContents"/>
              <w:rPr>
                <w:lang w:val="sr-Cyrl-CS"/>
              </w:rPr>
            </w:pPr>
            <w:r w:rsidRPr="00D36110">
              <w:rPr>
                <w:lang w:val="sr-Cyrl-CS"/>
              </w:rPr>
              <w:t>2</w:t>
            </w:r>
          </w:p>
        </w:tc>
        <w:tc>
          <w:tcPr>
            <w:tcW w:w="1260" w:type="dxa"/>
            <w:shd w:val="clear" w:color="auto" w:fill="auto"/>
          </w:tcPr>
          <w:p w:rsidR="007812A8" w:rsidRPr="00D36110" w:rsidRDefault="007812A8" w:rsidP="00D02166">
            <w:pPr>
              <w:pStyle w:val="TableContents"/>
              <w:rPr>
                <w:lang w:val="sr-Cyrl-CS"/>
              </w:rPr>
            </w:pPr>
            <w:r w:rsidRPr="00D36110">
              <w:rPr>
                <w:lang w:val="sr-Cyrl-CS"/>
              </w:rPr>
              <w:t>3</w:t>
            </w:r>
          </w:p>
        </w:tc>
        <w:tc>
          <w:tcPr>
            <w:tcW w:w="1350" w:type="dxa"/>
            <w:shd w:val="clear" w:color="auto" w:fill="auto"/>
          </w:tcPr>
          <w:p w:rsidR="007812A8" w:rsidRPr="00D36110" w:rsidRDefault="007812A8" w:rsidP="00D02166">
            <w:pPr>
              <w:pStyle w:val="TableContents"/>
              <w:rPr>
                <w:lang w:val="sr-Cyrl-CS"/>
              </w:rPr>
            </w:pPr>
            <w:r w:rsidRPr="00D36110">
              <w:rPr>
                <w:lang w:val="sr-Cyrl-CS"/>
              </w:rPr>
              <w:t>4</w:t>
            </w:r>
          </w:p>
        </w:tc>
        <w:tc>
          <w:tcPr>
            <w:tcW w:w="1260" w:type="dxa"/>
            <w:shd w:val="clear" w:color="auto" w:fill="auto"/>
          </w:tcPr>
          <w:p w:rsidR="007812A8" w:rsidRPr="00D36110" w:rsidRDefault="007812A8" w:rsidP="00D02166">
            <w:pPr>
              <w:pStyle w:val="TableContents"/>
              <w:rPr>
                <w:lang w:val="sr-Cyrl-CS"/>
              </w:rPr>
            </w:pPr>
            <w:r w:rsidRPr="00D36110">
              <w:rPr>
                <w:lang w:val="sr-Cyrl-CS"/>
              </w:rPr>
              <w:t>5 (2</w:t>
            </w:r>
            <w:r w:rsidRPr="00D36110">
              <w:t>x3)</w:t>
            </w:r>
          </w:p>
        </w:tc>
        <w:tc>
          <w:tcPr>
            <w:tcW w:w="1440" w:type="dxa"/>
            <w:shd w:val="clear" w:color="auto" w:fill="auto"/>
          </w:tcPr>
          <w:p w:rsidR="007812A8" w:rsidRPr="00D36110" w:rsidRDefault="007812A8" w:rsidP="00D02166">
            <w:pPr>
              <w:pStyle w:val="TableContents"/>
              <w:rPr>
                <w:i/>
                <w:iCs/>
                <w:lang w:val="sr-Cyrl-CS"/>
              </w:rPr>
            </w:pPr>
            <w:r w:rsidRPr="00D36110">
              <w:rPr>
                <w:lang w:val="sr-Cyrl-CS"/>
              </w:rPr>
              <w:t>6 (2</w:t>
            </w:r>
            <w:r w:rsidRPr="00D36110">
              <w:t>x4)</w:t>
            </w:r>
          </w:p>
        </w:tc>
        <w:tc>
          <w:tcPr>
            <w:tcW w:w="1260" w:type="dxa"/>
          </w:tcPr>
          <w:p w:rsidR="007812A8" w:rsidRPr="00D36110" w:rsidRDefault="007812A8" w:rsidP="00D02166">
            <w:pPr>
              <w:pStyle w:val="TableContents"/>
              <w:rPr>
                <w:lang w:val="sr-Cyrl-CS"/>
              </w:rPr>
            </w:pPr>
            <w:r>
              <w:rPr>
                <w:lang w:val="sr-Cyrl-CS"/>
              </w:rPr>
              <w:t>7</w:t>
            </w:r>
          </w:p>
        </w:tc>
      </w:tr>
      <w:tr w:rsidR="007812A8" w:rsidRPr="00D36110" w:rsidTr="007812A8">
        <w:trPr>
          <w:trHeight w:val="773"/>
        </w:trPr>
        <w:tc>
          <w:tcPr>
            <w:tcW w:w="3690" w:type="dxa"/>
            <w:shd w:val="clear" w:color="auto" w:fill="auto"/>
          </w:tcPr>
          <w:p w:rsidR="004C0771" w:rsidRPr="00AB198E" w:rsidRDefault="004C0771" w:rsidP="004C0771">
            <w:pPr>
              <w:pStyle w:val="ListParagraph"/>
              <w:numPr>
                <w:ilvl w:val="0"/>
                <w:numId w:val="21"/>
              </w:numPr>
              <w:spacing w:line="240" w:lineRule="auto"/>
              <w:jc w:val="both"/>
              <w:rPr>
                <w:b/>
              </w:rPr>
            </w:pPr>
            <w:r w:rsidRPr="00AB198E">
              <w:rPr>
                <w:b/>
              </w:rPr>
              <w:t>Електрична парноконвекцијска пећница, капацитета 6</w:t>
            </w:r>
            <w:r>
              <w:rPr>
                <w:b/>
                <w:lang w:val="sr-Cyrl-RS"/>
              </w:rPr>
              <w:t xml:space="preserve"> </w:t>
            </w:r>
            <w:r w:rsidRPr="00AB198E">
              <w:rPr>
                <w:b/>
              </w:rPr>
              <w:t>x</w:t>
            </w:r>
            <w:r>
              <w:rPr>
                <w:b/>
                <w:lang w:val="sr-Cyrl-RS"/>
              </w:rPr>
              <w:t xml:space="preserve"> ГН </w:t>
            </w:r>
            <w:r w:rsidRPr="00AB198E">
              <w:rPr>
                <w:b/>
              </w:rPr>
              <w:t>2/1;</w:t>
            </w:r>
          </w:p>
          <w:p w:rsidR="007812A8" w:rsidRPr="004C0771" w:rsidRDefault="004C0771" w:rsidP="002A6B34">
            <w:pPr>
              <w:jc w:val="both"/>
              <w:rPr>
                <w:iCs/>
                <w:lang w:val="sr-Cyrl-RS"/>
              </w:rPr>
            </w:pPr>
            <w:r>
              <w:rPr>
                <w:iCs/>
                <w:lang w:val="sr-Cyrl-RS"/>
              </w:rPr>
              <w:t>Описан</w:t>
            </w:r>
            <w:r w:rsidR="002A6B34">
              <w:rPr>
                <w:iCs/>
                <w:lang w:val="sr-Cyrl-RS"/>
              </w:rPr>
              <w:t>о</w:t>
            </w:r>
            <w:r>
              <w:rPr>
                <w:iCs/>
                <w:lang w:val="sr-Cyrl-RS"/>
              </w:rPr>
              <w:t xml:space="preserve">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sidR="00DE4FB1">
              <w:rPr>
                <w:b/>
                <w:lang w:val="sr-Cyrl-RS"/>
              </w:rPr>
              <w:t>, страна 7-8</w:t>
            </w:r>
          </w:p>
        </w:tc>
        <w:tc>
          <w:tcPr>
            <w:tcW w:w="720" w:type="dxa"/>
            <w:shd w:val="clear" w:color="auto" w:fill="auto"/>
          </w:tcPr>
          <w:p w:rsidR="007812A8" w:rsidRPr="00D36110" w:rsidRDefault="004C0771" w:rsidP="00D02166">
            <w:pPr>
              <w:pStyle w:val="TableContents"/>
            </w:pPr>
            <w:r>
              <w:rPr>
                <w:i/>
                <w:iCs/>
                <w:lang w:val="sr-Cyrl-CS"/>
              </w:rPr>
              <w:t>1</w:t>
            </w:r>
          </w:p>
        </w:tc>
        <w:tc>
          <w:tcPr>
            <w:tcW w:w="1260" w:type="dxa"/>
            <w:shd w:val="clear" w:color="auto" w:fill="auto"/>
          </w:tcPr>
          <w:p w:rsidR="007812A8" w:rsidRPr="00D36110" w:rsidRDefault="007812A8" w:rsidP="00D02166">
            <w:pPr>
              <w:pStyle w:val="TableContents"/>
              <w:snapToGrid w:val="0"/>
            </w:pPr>
          </w:p>
        </w:tc>
        <w:tc>
          <w:tcPr>
            <w:tcW w:w="1350" w:type="dxa"/>
            <w:shd w:val="clear" w:color="auto" w:fill="auto"/>
          </w:tcPr>
          <w:p w:rsidR="007812A8" w:rsidRPr="00D36110" w:rsidRDefault="007812A8" w:rsidP="00D02166">
            <w:pPr>
              <w:pStyle w:val="TableContents"/>
              <w:snapToGrid w:val="0"/>
            </w:pPr>
          </w:p>
        </w:tc>
        <w:tc>
          <w:tcPr>
            <w:tcW w:w="1260" w:type="dxa"/>
            <w:shd w:val="clear" w:color="auto" w:fill="auto"/>
          </w:tcPr>
          <w:p w:rsidR="007812A8" w:rsidRPr="00D36110" w:rsidRDefault="007812A8" w:rsidP="00D02166">
            <w:pPr>
              <w:pStyle w:val="TableContents"/>
              <w:snapToGrid w:val="0"/>
            </w:pPr>
          </w:p>
        </w:tc>
        <w:tc>
          <w:tcPr>
            <w:tcW w:w="1440" w:type="dxa"/>
            <w:shd w:val="clear" w:color="auto" w:fill="auto"/>
          </w:tcPr>
          <w:p w:rsidR="007812A8" w:rsidRPr="00D36110" w:rsidRDefault="007812A8" w:rsidP="00D02166">
            <w:pPr>
              <w:pStyle w:val="TableContents"/>
              <w:snapToGrid w:val="0"/>
            </w:pPr>
          </w:p>
        </w:tc>
        <w:tc>
          <w:tcPr>
            <w:tcW w:w="1260" w:type="dxa"/>
          </w:tcPr>
          <w:p w:rsidR="007812A8" w:rsidRPr="00D36110" w:rsidRDefault="007812A8" w:rsidP="00D02166">
            <w:pPr>
              <w:pStyle w:val="TableContents"/>
              <w:snapToGrid w:val="0"/>
            </w:pPr>
          </w:p>
        </w:tc>
      </w:tr>
      <w:tr w:rsidR="007812A8" w:rsidRPr="00D36110" w:rsidTr="007812A8">
        <w:trPr>
          <w:trHeight w:val="728"/>
        </w:trPr>
        <w:tc>
          <w:tcPr>
            <w:tcW w:w="3690" w:type="dxa"/>
            <w:shd w:val="clear" w:color="auto" w:fill="auto"/>
          </w:tcPr>
          <w:p w:rsidR="00DE4FB1" w:rsidRPr="00DE4FB1" w:rsidRDefault="00DE4FB1" w:rsidP="00DE4FB1">
            <w:pPr>
              <w:pStyle w:val="ListParagraph"/>
              <w:numPr>
                <w:ilvl w:val="0"/>
                <w:numId w:val="21"/>
              </w:numPr>
              <w:spacing w:line="240" w:lineRule="auto"/>
              <w:jc w:val="both"/>
              <w:rPr>
                <w:lang w:val="sr-Cyrl-RS"/>
              </w:rPr>
            </w:pPr>
            <w:r>
              <w:rPr>
                <w:b/>
                <w:lang w:val="sr-Cyrl-RS"/>
              </w:rPr>
              <w:t>Омекшивач воде за е</w:t>
            </w:r>
            <w:r w:rsidRPr="00AB198E">
              <w:rPr>
                <w:b/>
              </w:rPr>
              <w:t>лектричн</w:t>
            </w:r>
            <w:r>
              <w:rPr>
                <w:b/>
                <w:lang w:val="sr-Cyrl-RS"/>
              </w:rPr>
              <w:t>у</w:t>
            </w:r>
            <w:r>
              <w:rPr>
                <w:b/>
              </w:rPr>
              <w:t xml:space="preserve"> парноконвекцијск</w:t>
            </w:r>
            <w:r>
              <w:rPr>
                <w:b/>
                <w:lang w:val="sr-Cyrl-RS"/>
              </w:rPr>
              <w:t>у</w:t>
            </w:r>
            <w:r>
              <w:rPr>
                <w:b/>
              </w:rPr>
              <w:t xml:space="preserve"> пећниц</w:t>
            </w:r>
            <w:r>
              <w:rPr>
                <w:b/>
                <w:lang w:val="sr-Cyrl-RS"/>
              </w:rPr>
              <w:t>у</w:t>
            </w:r>
            <w:r w:rsidRPr="00AB198E">
              <w:rPr>
                <w:b/>
              </w:rPr>
              <w:t xml:space="preserve"> </w:t>
            </w:r>
            <w:r>
              <w:rPr>
                <w:b/>
                <w:lang w:val="sr-Cyrl-RS"/>
              </w:rPr>
              <w:t xml:space="preserve"> </w:t>
            </w:r>
            <w:r w:rsidRPr="00AB198E">
              <w:rPr>
                <w:b/>
              </w:rPr>
              <w:t>капацитета 6</w:t>
            </w:r>
            <w:r>
              <w:rPr>
                <w:b/>
                <w:lang w:val="sr-Cyrl-RS"/>
              </w:rPr>
              <w:t xml:space="preserve"> </w:t>
            </w:r>
            <w:r w:rsidRPr="00AB198E">
              <w:rPr>
                <w:b/>
              </w:rPr>
              <w:t>x</w:t>
            </w:r>
            <w:r>
              <w:rPr>
                <w:b/>
                <w:lang w:val="sr-Cyrl-RS"/>
              </w:rPr>
              <w:t xml:space="preserve"> ГН </w:t>
            </w:r>
            <w:r w:rsidRPr="00AB198E">
              <w:rPr>
                <w:b/>
              </w:rPr>
              <w:t>2/1</w:t>
            </w:r>
            <w:r>
              <w:rPr>
                <w:b/>
                <w:lang w:val="sr-Cyrl-RS"/>
              </w:rPr>
              <w:t>;</w:t>
            </w:r>
          </w:p>
          <w:p w:rsidR="007812A8" w:rsidRPr="00D36110" w:rsidRDefault="00DE4FB1" w:rsidP="002A6B34">
            <w:pPr>
              <w:spacing w:line="240" w:lineRule="auto"/>
              <w:jc w:val="both"/>
              <w:rPr>
                <w:iCs/>
              </w:rPr>
            </w:pPr>
            <w:r>
              <w:rPr>
                <w:iCs/>
                <w:lang w:val="sr-Cyrl-RS"/>
              </w:rPr>
              <w:t>Описан</w:t>
            </w:r>
            <w:r w:rsidR="002A6B34">
              <w:rPr>
                <w:iCs/>
                <w:lang w:val="sr-Cyrl-RS"/>
              </w:rPr>
              <w:t>о</w:t>
            </w:r>
            <w:r>
              <w:rPr>
                <w:iCs/>
                <w:lang w:val="sr-Cyrl-RS"/>
              </w:rPr>
              <w:t xml:space="preserve">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7-8</w:t>
            </w:r>
          </w:p>
        </w:tc>
        <w:tc>
          <w:tcPr>
            <w:tcW w:w="720" w:type="dxa"/>
            <w:shd w:val="clear" w:color="auto" w:fill="auto"/>
          </w:tcPr>
          <w:p w:rsidR="007812A8" w:rsidRPr="00DE4FB1" w:rsidRDefault="007812A8" w:rsidP="00DE4FB1">
            <w:pPr>
              <w:pStyle w:val="TableContents"/>
              <w:rPr>
                <w:lang w:val="sr-Cyrl-RS"/>
              </w:rPr>
            </w:pPr>
            <w:r w:rsidRPr="00D36110">
              <w:rPr>
                <w:i/>
                <w:iCs/>
              </w:rPr>
              <w:t xml:space="preserve"> </w:t>
            </w:r>
            <w:r w:rsidR="00DE4FB1">
              <w:rPr>
                <w:i/>
                <w:iCs/>
                <w:lang w:val="sr-Cyrl-RS"/>
              </w:rPr>
              <w:t>1</w:t>
            </w:r>
          </w:p>
        </w:tc>
        <w:tc>
          <w:tcPr>
            <w:tcW w:w="1260" w:type="dxa"/>
            <w:shd w:val="clear" w:color="auto" w:fill="auto"/>
          </w:tcPr>
          <w:p w:rsidR="007812A8" w:rsidRPr="00D36110" w:rsidRDefault="007812A8" w:rsidP="00D02166">
            <w:pPr>
              <w:pStyle w:val="TableContents"/>
              <w:snapToGrid w:val="0"/>
            </w:pPr>
          </w:p>
        </w:tc>
        <w:tc>
          <w:tcPr>
            <w:tcW w:w="1350" w:type="dxa"/>
            <w:shd w:val="clear" w:color="auto" w:fill="auto"/>
          </w:tcPr>
          <w:p w:rsidR="007812A8" w:rsidRPr="00D36110" w:rsidRDefault="007812A8" w:rsidP="00D02166">
            <w:pPr>
              <w:pStyle w:val="TableContents"/>
              <w:snapToGrid w:val="0"/>
            </w:pPr>
          </w:p>
        </w:tc>
        <w:tc>
          <w:tcPr>
            <w:tcW w:w="1260" w:type="dxa"/>
            <w:shd w:val="clear" w:color="auto" w:fill="auto"/>
          </w:tcPr>
          <w:p w:rsidR="007812A8" w:rsidRPr="00D36110" w:rsidRDefault="007812A8" w:rsidP="00D02166">
            <w:pPr>
              <w:pStyle w:val="TableContents"/>
              <w:snapToGrid w:val="0"/>
            </w:pPr>
          </w:p>
        </w:tc>
        <w:tc>
          <w:tcPr>
            <w:tcW w:w="1440" w:type="dxa"/>
            <w:shd w:val="clear" w:color="auto" w:fill="auto"/>
          </w:tcPr>
          <w:p w:rsidR="007812A8" w:rsidRPr="00D36110" w:rsidRDefault="007812A8" w:rsidP="00D02166">
            <w:pPr>
              <w:pStyle w:val="TableContents"/>
              <w:snapToGrid w:val="0"/>
            </w:pPr>
          </w:p>
        </w:tc>
        <w:tc>
          <w:tcPr>
            <w:tcW w:w="1260" w:type="dxa"/>
          </w:tcPr>
          <w:p w:rsidR="007812A8" w:rsidRPr="00D36110" w:rsidRDefault="007812A8" w:rsidP="00D02166">
            <w:pPr>
              <w:pStyle w:val="TableContents"/>
              <w:snapToGrid w:val="0"/>
            </w:pPr>
          </w:p>
        </w:tc>
      </w:tr>
      <w:tr w:rsidR="007812A8" w:rsidRPr="00D36110" w:rsidTr="007812A8">
        <w:trPr>
          <w:trHeight w:val="728"/>
        </w:trPr>
        <w:tc>
          <w:tcPr>
            <w:tcW w:w="3690" w:type="dxa"/>
            <w:shd w:val="clear" w:color="auto" w:fill="auto"/>
          </w:tcPr>
          <w:p w:rsidR="007812A8" w:rsidRDefault="00DE4FB1" w:rsidP="00DE4FB1">
            <w:pPr>
              <w:pStyle w:val="TableContents"/>
              <w:numPr>
                <w:ilvl w:val="0"/>
                <w:numId w:val="21"/>
              </w:numPr>
              <w:jc w:val="both"/>
              <w:rPr>
                <w:b/>
                <w:lang w:val="sr-Cyrl-RS"/>
              </w:rPr>
            </w:pPr>
            <w:r w:rsidRPr="00AB198E">
              <w:rPr>
                <w:b/>
                <w:lang w:val="sr-Cyrl-RS"/>
              </w:rPr>
              <w:t>Постоље за конвектомат</w:t>
            </w:r>
            <w:r>
              <w:rPr>
                <w:b/>
                <w:lang w:val="sr-Cyrl-RS"/>
              </w:rPr>
              <w:t xml:space="preserve"> за е</w:t>
            </w:r>
            <w:r w:rsidRPr="00AB198E">
              <w:rPr>
                <w:b/>
              </w:rPr>
              <w:t>лектричн</w:t>
            </w:r>
            <w:r>
              <w:rPr>
                <w:b/>
                <w:lang w:val="sr-Cyrl-RS"/>
              </w:rPr>
              <w:t>у</w:t>
            </w:r>
            <w:r>
              <w:rPr>
                <w:b/>
              </w:rPr>
              <w:t xml:space="preserve"> парноконвекцијск</w:t>
            </w:r>
            <w:r>
              <w:rPr>
                <w:b/>
                <w:lang w:val="sr-Cyrl-RS"/>
              </w:rPr>
              <w:t>у</w:t>
            </w:r>
            <w:r>
              <w:rPr>
                <w:b/>
              </w:rPr>
              <w:t xml:space="preserve"> пећниц</w:t>
            </w:r>
            <w:r>
              <w:rPr>
                <w:b/>
                <w:lang w:val="sr-Cyrl-RS"/>
              </w:rPr>
              <w:t>у</w:t>
            </w:r>
            <w:r w:rsidRPr="00AB198E">
              <w:rPr>
                <w:b/>
              </w:rPr>
              <w:t xml:space="preserve"> </w:t>
            </w:r>
            <w:r>
              <w:rPr>
                <w:b/>
                <w:lang w:val="sr-Cyrl-RS"/>
              </w:rPr>
              <w:t xml:space="preserve"> </w:t>
            </w:r>
            <w:r w:rsidRPr="00AB198E">
              <w:rPr>
                <w:b/>
              </w:rPr>
              <w:t>капацитета 6</w:t>
            </w:r>
            <w:r>
              <w:rPr>
                <w:b/>
                <w:lang w:val="sr-Cyrl-RS"/>
              </w:rPr>
              <w:t xml:space="preserve"> </w:t>
            </w:r>
            <w:r w:rsidRPr="00AB198E">
              <w:rPr>
                <w:b/>
              </w:rPr>
              <w:t>x</w:t>
            </w:r>
            <w:r>
              <w:rPr>
                <w:b/>
                <w:lang w:val="sr-Cyrl-RS"/>
              </w:rPr>
              <w:t xml:space="preserve"> ГН </w:t>
            </w:r>
            <w:r w:rsidRPr="00AB198E">
              <w:rPr>
                <w:b/>
              </w:rPr>
              <w:t>2/1</w:t>
            </w:r>
          </w:p>
          <w:p w:rsidR="00DE4FB1" w:rsidRPr="00DE4FB1" w:rsidRDefault="00DE4FB1" w:rsidP="002A6B34">
            <w:pPr>
              <w:pStyle w:val="TableContents"/>
              <w:jc w:val="both"/>
              <w:rPr>
                <w:lang w:val="sr-Cyrl-RS"/>
              </w:rPr>
            </w:pPr>
            <w:r>
              <w:rPr>
                <w:iCs/>
                <w:lang w:val="sr-Cyrl-RS"/>
              </w:rPr>
              <w:t>Описан</w:t>
            </w:r>
            <w:r w:rsidR="002A6B34">
              <w:rPr>
                <w:iCs/>
                <w:lang w:val="sr-Cyrl-RS"/>
              </w:rPr>
              <w:t>о</w:t>
            </w:r>
            <w:r>
              <w:rPr>
                <w:iCs/>
                <w:lang w:val="sr-Cyrl-RS"/>
              </w:rPr>
              <w:t xml:space="preserve">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8-9</w:t>
            </w:r>
          </w:p>
        </w:tc>
        <w:tc>
          <w:tcPr>
            <w:tcW w:w="720" w:type="dxa"/>
            <w:shd w:val="clear" w:color="auto" w:fill="auto"/>
          </w:tcPr>
          <w:p w:rsidR="007812A8" w:rsidRPr="00F76446" w:rsidRDefault="007812A8" w:rsidP="00D02166">
            <w:pPr>
              <w:pStyle w:val="TableContents"/>
              <w:rPr>
                <w:i/>
                <w:iCs/>
                <w:lang w:val="sr-Cyrl-RS"/>
              </w:rPr>
            </w:pPr>
            <w:r>
              <w:rPr>
                <w:i/>
                <w:iCs/>
                <w:lang w:val="sr-Cyrl-RS"/>
              </w:rPr>
              <w:t>1</w:t>
            </w:r>
          </w:p>
        </w:tc>
        <w:tc>
          <w:tcPr>
            <w:tcW w:w="1260" w:type="dxa"/>
            <w:shd w:val="clear" w:color="auto" w:fill="auto"/>
          </w:tcPr>
          <w:p w:rsidR="007812A8" w:rsidRPr="00D36110" w:rsidRDefault="007812A8" w:rsidP="00D02166">
            <w:pPr>
              <w:pStyle w:val="TableContents"/>
              <w:snapToGrid w:val="0"/>
            </w:pPr>
          </w:p>
        </w:tc>
        <w:tc>
          <w:tcPr>
            <w:tcW w:w="1350" w:type="dxa"/>
            <w:shd w:val="clear" w:color="auto" w:fill="auto"/>
          </w:tcPr>
          <w:p w:rsidR="007812A8" w:rsidRPr="00D36110" w:rsidRDefault="007812A8" w:rsidP="00D02166">
            <w:pPr>
              <w:pStyle w:val="TableContents"/>
              <w:snapToGrid w:val="0"/>
            </w:pPr>
          </w:p>
        </w:tc>
        <w:tc>
          <w:tcPr>
            <w:tcW w:w="1260" w:type="dxa"/>
            <w:shd w:val="clear" w:color="auto" w:fill="auto"/>
          </w:tcPr>
          <w:p w:rsidR="007812A8" w:rsidRPr="00D36110" w:rsidRDefault="007812A8" w:rsidP="00D02166">
            <w:pPr>
              <w:pStyle w:val="TableContents"/>
              <w:snapToGrid w:val="0"/>
            </w:pPr>
          </w:p>
        </w:tc>
        <w:tc>
          <w:tcPr>
            <w:tcW w:w="1440" w:type="dxa"/>
            <w:shd w:val="clear" w:color="auto" w:fill="auto"/>
          </w:tcPr>
          <w:p w:rsidR="007812A8" w:rsidRPr="00D36110" w:rsidRDefault="007812A8" w:rsidP="00D02166">
            <w:pPr>
              <w:pStyle w:val="TableContents"/>
              <w:snapToGrid w:val="0"/>
            </w:pPr>
          </w:p>
        </w:tc>
        <w:tc>
          <w:tcPr>
            <w:tcW w:w="1260" w:type="dxa"/>
          </w:tcPr>
          <w:p w:rsidR="007812A8" w:rsidRPr="00D36110" w:rsidRDefault="007812A8" w:rsidP="00D02166">
            <w:pPr>
              <w:pStyle w:val="TableContents"/>
              <w:snapToGrid w:val="0"/>
            </w:pPr>
          </w:p>
        </w:tc>
      </w:tr>
      <w:tr w:rsidR="007812A8" w:rsidRPr="00D36110" w:rsidTr="007812A8">
        <w:trPr>
          <w:trHeight w:val="728"/>
        </w:trPr>
        <w:tc>
          <w:tcPr>
            <w:tcW w:w="3690" w:type="dxa"/>
            <w:shd w:val="clear" w:color="auto" w:fill="auto"/>
          </w:tcPr>
          <w:p w:rsidR="007812A8" w:rsidRPr="00DE4FB1" w:rsidRDefault="00DE4FB1" w:rsidP="00DE4FB1">
            <w:pPr>
              <w:pStyle w:val="TableContents"/>
              <w:numPr>
                <w:ilvl w:val="0"/>
                <w:numId w:val="21"/>
              </w:numPr>
              <w:jc w:val="both"/>
              <w:rPr>
                <w:lang w:val="sr-Cyrl-RS"/>
              </w:rPr>
            </w:pPr>
            <w:r>
              <w:rPr>
                <w:b/>
                <w:lang w:val="sr-Cyrl-RS"/>
              </w:rPr>
              <w:t>Универзална кухињска машина</w:t>
            </w:r>
          </w:p>
          <w:p w:rsidR="00DE4FB1" w:rsidRDefault="00DE4FB1" w:rsidP="002A6B34">
            <w:pPr>
              <w:pStyle w:val="TableContents"/>
              <w:jc w:val="both"/>
              <w:rPr>
                <w:lang w:val="sr-Cyrl-RS"/>
              </w:rPr>
            </w:pPr>
            <w:r>
              <w:rPr>
                <w:iCs/>
                <w:lang w:val="sr-Cyrl-RS"/>
              </w:rPr>
              <w:t>Описан</w:t>
            </w:r>
            <w:r w:rsidR="002A6B34">
              <w:rPr>
                <w:iCs/>
                <w:lang w:val="sr-Cyrl-RS"/>
              </w:rPr>
              <w:t>о</w:t>
            </w:r>
            <w:r>
              <w:rPr>
                <w:iCs/>
                <w:lang w:val="sr-Cyrl-RS"/>
              </w:rPr>
              <w:t xml:space="preserve">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xml:space="preserve">, страна </w:t>
            </w:r>
            <w:r>
              <w:rPr>
                <w:b/>
                <w:lang w:val="sr-Cyrl-RS"/>
              </w:rPr>
              <w:t>9</w:t>
            </w:r>
          </w:p>
        </w:tc>
        <w:tc>
          <w:tcPr>
            <w:tcW w:w="720" w:type="dxa"/>
            <w:shd w:val="clear" w:color="auto" w:fill="auto"/>
          </w:tcPr>
          <w:p w:rsidR="007812A8" w:rsidRDefault="00DE4FB1" w:rsidP="00D02166">
            <w:pPr>
              <w:pStyle w:val="TableContents"/>
              <w:rPr>
                <w:i/>
                <w:iCs/>
                <w:lang w:val="sr-Cyrl-RS"/>
              </w:rPr>
            </w:pPr>
            <w:r>
              <w:rPr>
                <w:i/>
                <w:iCs/>
                <w:lang w:val="sr-Cyrl-RS"/>
              </w:rPr>
              <w:t>2</w:t>
            </w:r>
          </w:p>
        </w:tc>
        <w:tc>
          <w:tcPr>
            <w:tcW w:w="1260" w:type="dxa"/>
            <w:shd w:val="clear" w:color="auto" w:fill="auto"/>
          </w:tcPr>
          <w:p w:rsidR="007812A8" w:rsidRPr="00D36110" w:rsidRDefault="007812A8" w:rsidP="00D02166">
            <w:pPr>
              <w:pStyle w:val="TableContents"/>
              <w:snapToGrid w:val="0"/>
            </w:pPr>
          </w:p>
        </w:tc>
        <w:tc>
          <w:tcPr>
            <w:tcW w:w="1350" w:type="dxa"/>
            <w:shd w:val="clear" w:color="auto" w:fill="auto"/>
          </w:tcPr>
          <w:p w:rsidR="007812A8" w:rsidRPr="00D36110" w:rsidRDefault="007812A8" w:rsidP="00D02166">
            <w:pPr>
              <w:pStyle w:val="TableContents"/>
              <w:snapToGrid w:val="0"/>
            </w:pPr>
          </w:p>
        </w:tc>
        <w:tc>
          <w:tcPr>
            <w:tcW w:w="1260" w:type="dxa"/>
            <w:shd w:val="clear" w:color="auto" w:fill="auto"/>
          </w:tcPr>
          <w:p w:rsidR="007812A8" w:rsidRPr="00D36110" w:rsidRDefault="007812A8" w:rsidP="00D02166">
            <w:pPr>
              <w:pStyle w:val="TableContents"/>
              <w:snapToGrid w:val="0"/>
            </w:pPr>
          </w:p>
        </w:tc>
        <w:tc>
          <w:tcPr>
            <w:tcW w:w="1440" w:type="dxa"/>
            <w:shd w:val="clear" w:color="auto" w:fill="auto"/>
          </w:tcPr>
          <w:p w:rsidR="007812A8" w:rsidRPr="00D36110" w:rsidRDefault="007812A8" w:rsidP="00D02166">
            <w:pPr>
              <w:pStyle w:val="TableContents"/>
              <w:snapToGrid w:val="0"/>
            </w:pPr>
          </w:p>
        </w:tc>
        <w:tc>
          <w:tcPr>
            <w:tcW w:w="1260" w:type="dxa"/>
          </w:tcPr>
          <w:p w:rsidR="007812A8" w:rsidRPr="00D36110" w:rsidRDefault="007812A8" w:rsidP="00D02166">
            <w:pPr>
              <w:pStyle w:val="TableContents"/>
              <w:snapToGrid w:val="0"/>
            </w:pPr>
          </w:p>
        </w:tc>
      </w:tr>
      <w:tr w:rsidR="007812A8" w:rsidRPr="00D36110" w:rsidTr="007812A8">
        <w:trPr>
          <w:trHeight w:val="728"/>
        </w:trPr>
        <w:tc>
          <w:tcPr>
            <w:tcW w:w="3690" w:type="dxa"/>
            <w:shd w:val="clear" w:color="auto" w:fill="auto"/>
          </w:tcPr>
          <w:p w:rsidR="002A6B34" w:rsidRPr="00DE6433" w:rsidRDefault="002A6B34" w:rsidP="002A6B34">
            <w:pPr>
              <w:pStyle w:val="ListParagraph"/>
              <w:numPr>
                <w:ilvl w:val="0"/>
                <w:numId w:val="21"/>
              </w:numPr>
              <w:jc w:val="both"/>
              <w:rPr>
                <w:lang w:val="sr-Cyrl-RS"/>
              </w:rPr>
            </w:pPr>
            <w:r>
              <w:rPr>
                <w:b/>
                <w:lang w:val="sr-Cyrl-RS"/>
              </w:rPr>
              <w:t>Фрижидер самостојећи</w:t>
            </w:r>
          </w:p>
          <w:p w:rsidR="007812A8" w:rsidRDefault="002A6B34" w:rsidP="00D02166">
            <w:pPr>
              <w:pStyle w:val="TableContents"/>
              <w:jc w:val="both"/>
              <w:rPr>
                <w:lang w:val="sr-Cyrl-RS"/>
              </w:rPr>
            </w:pPr>
            <w:r>
              <w:rPr>
                <w:iCs/>
                <w:lang w:val="sr-Cyrl-RS"/>
              </w:rPr>
              <w:t>Описано</w:t>
            </w:r>
            <w:r>
              <w:rPr>
                <w:iCs/>
                <w:lang w:val="sr-Cyrl-RS"/>
              </w:rPr>
              <w:t xml:space="preserve">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9</w:t>
            </w:r>
          </w:p>
        </w:tc>
        <w:tc>
          <w:tcPr>
            <w:tcW w:w="720" w:type="dxa"/>
            <w:shd w:val="clear" w:color="auto" w:fill="auto"/>
          </w:tcPr>
          <w:p w:rsidR="007812A8" w:rsidRDefault="007812A8" w:rsidP="00D02166">
            <w:pPr>
              <w:pStyle w:val="TableContents"/>
              <w:rPr>
                <w:i/>
                <w:iCs/>
                <w:lang w:val="sr-Cyrl-RS"/>
              </w:rPr>
            </w:pPr>
            <w:r>
              <w:rPr>
                <w:i/>
                <w:iCs/>
                <w:lang w:val="sr-Cyrl-RS"/>
              </w:rPr>
              <w:t>2</w:t>
            </w:r>
          </w:p>
        </w:tc>
        <w:tc>
          <w:tcPr>
            <w:tcW w:w="1260" w:type="dxa"/>
            <w:shd w:val="clear" w:color="auto" w:fill="auto"/>
          </w:tcPr>
          <w:p w:rsidR="007812A8" w:rsidRPr="00D36110" w:rsidRDefault="007812A8" w:rsidP="00D02166">
            <w:pPr>
              <w:pStyle w:val="TableContents"/>
              <w:snapToGrid w:val="0"/>
            </w:pPr>
          </w:p>
        </w:tc>
        <w:tc>
          <w:tcPr>
            <w:tcW w:w="1350" w:type="dxa"/>
            <w:shd w:val="clear" w:color="auto" w:fill="auto"/>
          </w:tcPr>
          <w:p w:rsidR="007812A8" w:rsidRPr="00D36110" w:rsidRDefault="007812A8" w:rsidP="00D02166">
            <w:pPr>
              <w:pStyle w:val="TableContents"/>
              <w:snapToGrid w:val="0"/>
            </w:pPr>
          </w:p>
        </w:tc>
        <w:tc>
          <w:tcPr>
            <w:tcW w:w="1260" w:type="dxa"/>
            <w:shd w:val="clear" w:color="auto" w:fill="auto"/>
          </w:tcPr>
          <w:p w:rsidR="007812A8" w:rsidRPr="00D36110" w:rsidRDefault="007812A8" w:rsidP="00D02166">
            <w:pPr>
              <w:pStyle w:val="TableContents"/>
              <w:snapToGrid w:val="0"/>
            </w:pPr>
          </w:p>
        </w:tc>
        <w:tc>
          <w:tcPr>
            <w:tcW w:w="1440" w:type="dxa"/>
            <w:shd w:val="clear" w:color="auto" w:fill="auto"/>
          </w:tcPr>
          <w:p w:rsidR="007812A8" w:rsidRPr="00D36110" w:rsidRDefault="007812A8" w:rsidP="00D02166">
            <w:pPr>
              <w:pStyle w:val="TableContents"/>
              <w:snapToGrid w:val="0"/>
            </w:pPr>
          </w:p>
        </w:tc>
        <w:tc>
          <w:tcPr>
            <w:tcW w:w="1260" w:type="dxa"/>
          </w:tcPr>
          <w:p w:rsidR="007812A8" w:rsidRPr="00D36110" w:rsidRDefault="007812A8" w:rsidP="00D02166">
            <w:pPr>
              <w:pStyle w:val="TableContents"/>
              <w:snapToGrid w:val="0"/>
            </w:pPr>
          </w:p>
        </w:tc>
      </w:tr>
      <w:tr w:rsidR="002A6B34" w:rsidRPr="00D36110" w:rsidTr="007812A8">
        <w:trPr>
          <w:trHeight w:val="728"/>
        </w:trPr>
        <w:tc>
          <w:tcPr>
            <w:tcW w:w="3690" w:type="dxa"/>
            <w:shd w:val="clear" w:color="auto" w:fill="auto"/>
          </w:tcPr>
          <w:p w:rsidR="002A6B34" w:rsidRDefault="002A6B34" w:rsidP="002A6B34">
            <w:pPr>
              <w:pStyle w:val="ListParagraph"/>
              <w:numPr>
                <w:ilvl w:val="0"/>
                <w:numId w:val="21"/>
              </w:numPr>
              <w:jc w:val="both"/>
              <w:rPr>
                <w:b/>
                <w:lang w:val="sr-Cyrl-RS"/>
              </w:rPr>
            </w:pPr>
            <w:r>
              <w:rPr>
                <w:b/>
                <w:lang w:val="sr-Cyrl-RS"/>
              </w:rPr>
              <w:t>Индукциона плоча</w:t>
            </w:r>
          </w:p>
          <w:p w:rsidR="002A6B34" w:rsidRPr="002A6B34" w:rsidRDefault="002A6B34" w:rsidP="002A6B34">
            <w:pPr>
              <w:jc w:val="both"/>
              <w:rPr>
                <w:b/>
                <w:lang w:val="sr-Cyrl-RS"/>
              </w:rPr>
            </w:pPr>
            <w:r>
              <w:rPr>
                <w:iCs/>
                <w:lang w:val="sr-Cyrl-RS"/>
              </w:rPr>
              <w:t>Описано</w:t>
            </w:r>
            <w:r>
              <w:rPr>
                <w:iCs/>
                <w:lang w:val="sr-Cyrl-RS"/>
              </w:rPr>
              <w:t xml:space="preserve"> у делу </w:t>
            </w:r>
            <w:r w:rsidRPr="00D36110">
              <w:rPr>
                <w:b/>
              </w:rPr>
              <w:t xml:space="preserve">2.4  Техничке </w:t>
            </w:r>
            <w:r w:rsidRPr="00D36110">
              <w:rPr>
                <w:b/>
              </w:rPr>
              <w:lastRenderedPageBreak/>
              <w:t>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9</w:t>
            </w:r>
          </w:p>
        </w:tc>
        <w:tc>
          <w:tcPr>
            <w:tcW w:w="720" w:type="dxa"/>
            <w:shd w:val="clear" w:color="auto" w:fill="auto"/>
          </w:tcPr>
          <w:p w:rsidR="002A6B34" w:rsidRDefault="002A6B34" w:rsidP="00D02166">
            <w:pPr>
              <w:pStyle w:val="TableContents"/>
              <w:rPr>
                <w:i/>
                <w:iCs/>
                <w:lang w:val="sr-Cyrl-RS"/>
              </w:rPr>
            </w:pPr>
            <w:r>
              <w:rPr>
                <w:i/>
                <w:iCs/>
                <w:lang w:val="sr-Cyrl-RS"/>
              </w:rPr>
              <w:lastRenderedPageBreak/>
              <w:t>1</w:t>
            </w:r>
          </w:p>
        </w:tc>
        <w:tc>
          <w:tcPr>
            <w:tcW w:w="1260" w:type="dxa"/>
            <w:shd w:val="clear" w:color="auto" w:fill="auto"/>
          </w:tcPr>
          <w:p w:rsidR="002A6B34" w:rsidRPr="00D36110" w:rsidRDefault="002A6B34" w:rsidP="00D02166">
            <w:pPr>
              <w:pStyle w:val="TableContents"/>
              <w:snapToGrid w:val="0"/>
            </w:pPr>
          </w:p>
        </w:tc>
        <w:tc>
          <w:tcPr>
            <w:tcW w:w="1350" w:type="dxa"/>
            <w:shd w:val="clear" w:color="auto" w:fill="auto"/>
          </w:tcPr>
          <w:p w:rsidR="002A6B34" w:rsidRPr="00D36110" w:rsidRDefault="002A6B34" w:rsidP="00D02166">
            <w:pPr>
              <w:pStyle w:val="TableContents"/>
              <w:snapToGrid w:val="0"/>
            </w:pPr>
          </w:p>
        </w:tc>
        <w:tc>
          <w:tcPr>
            <w:tcW w:w="1260" w:type="dxa"/>
            <w:shd w:val="clear" w:color="auto" w:fill="auto"/>
          </w:tcPr>
          <w:p w:rsidR="002A6B34" w:rsidRPr="00D36110" w:rsidRDefault="002A6B34" w:rsidP="00D02166">
            <w:pPr>
              <w:pStyle w:val="TableContents"/>
              <w:snapToGrid w:val="0"/>
            </w:pPr>
          </w:p>
        </w:tc>
        <w:tc>
          <w:tcPr>
            <w:tcW w:w="1440" w:type="dxa"/>
            <w:shd w:val="clear" w:color="auto" w:fill="auto"/>
          </w:tcPr>
          <w:p w:rsidR="002A6B34" w:rsidRPr="00D36110" w:rsidRDefault="002A6B34" w:rsidP="00D02166">
            <w:pPr>
              <w:pStyle w:val="TableContents"/>
              <w:snapToGrid w:val="0"/>
            </w:pPr>
          </w:p>
        </w:tc>
        <w:tc>
          <w:tcPr>
            <w:tcW w:w="1260" w:type="dxa"/>
          </w:tcPr>
          <w:p w:rsidR="002A6B34" w:rsidRPr="00D36110" w:rsidRDefault="002A6B34" w:rsidP="00D02166">
            <w:pPr>
              <w:pStyle w:val="TableContents"/>
              <w:snapToGrid w:val="0"/>
            </w:pPr>
          </w:p>
        </w:tc>
      </w:tr>
      <w:tr w:rsidR="002A6B34" w:rsidRPr="00D36110" w:rsidTr="007812A8">
        <w:trPr>
          <w:trHeight w:val="728"/>
        </w:trPr>
        <w:tc>
          <w:tcPr>
            <w:tcW w:w="3690" w:type="dxa"/>
            <w:shd w:val="clear" w:color="auto" w:fill="auto"/>
          </w:tcPr>
          <w:p w:rsidR="002A6B34" w:rsidRDefault="002A6B34" w:rsidP="002A6B34">
            <w:pPr>
              <w:pStyle w:val="ListParagraph"/>
              <w:numPr>
                <w:ilvl w:val="0"/>
                <w:numId w:val="21"/>
              </w:numPr>
              <w:jc w:val="both"/>
              <w:rPr>
                <w:b/>
                <w:lang w:val="sr-Cyrl-RS"/>
              </w:rPr>
            </w:pPr>
            <w:r>
              <w:rPr>
                <w:b/>
                <w:lang w:val="sr-Cyrl-RS"/>
              </w:rPr>
              <w:lastRenderedPageBreak/>
              <w:t>Трпезарисјка столица</w:t>
            </w:r>
          </w:p>
          <w:p w:rsidR="002A6B34" w:rsidRPr="002A6B34" w:rsidRDefault="002A6B34" w:rsidP="002A6B34">
            <w:pPr>
              <w:jc w:val="both"/>
              <w:rPr>
                <w:b/>
                <w:lang w:val="sr-Cyrl-RS"/>
              </w:rPr>
            </w:pPr>
            <w:r>
              <w:rPr>
                <w:iCs/>
                <w:lang w:val="sr-Cyrl-RS"/>
              </w:rPr>
              <w:t>Описан</w:t>
            </w:r>
            <w:r>
              <w:rPr>
                <w:iCs/>
                <w:lang w:val="sr-Cyrl-RS"/>
              </w:rPr>
              <w:t>о</w:t>
            </w:r>
            <w:r>
              <w:rPr>
                <w:iCs/>
                <w:lang w:val="sr-Cyrl-RS"/>
              </w:rPr>
              <w:t xml:space="preserve">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9</w:t>
            </w:r>
          </w:p>
        </w:tc>
        <w:tc>
          <w:tcPr>
            <w:tcW w:w="720" w:type="dxa"/>
            <w:shd w:val="clear" w:color="auto" w:fill="auto"/>
          </w:tcPr>
          <w:p w:rsidR="002A6B34" w:rsidRDefault="002A6B34" w:rsidP="00D02166">
            <w:pPr>
              <w:pStyle w:val="TableContents"/>
              <w:rPr>
                <w:i/>
                <w:iCs/>
                <w:lang w:val="sr-Cyrl-RS"/>
              </w:rPr>
            </w:pPr>
            <w:r>
              <w:rPr>
                <w:i/>
                <w:iCs/>
                <w:lang w:val="sr-Cyrl-RS"/>
              </w:rPr>
              <w:t>40</w:t>
            </w:r>
          </w:p>
        </w:tc>
        <w:tc>
          <w:tcPr>
            <w:tcW w:w="1260" w:type="dxa"/>
            <w:shd w:val="clear" w:color="auto" w:fill="auto"/>
          </w:tcPr>
          <w:p w:rsidR="002A6B34" w:rsidRPr="00D36110" w:rsidRDefault="002A6B34" w:rsidP="00D02166">
            <w:pPr>
              <w:pStyle w:val="TableContents"/>
              <w:snapToGrid w:val="0"/>
            </w:pPr>
          </w:p>
        </w:tc>
        <w:tc>
          <w:tcPr>
            <w:tcW w:w="1350" w:type="dxa"/>
            <w:shd w:val="clear" w:color="auto" w:fill="auto"/>
          </w:tcPr>
          <w:p w:rsidR="002A6B34" w:rsidRPr="00D36110" w:rsidRDefault="002A6B34" w:rsidP="00D02166">
            <w:pPr>
              <w:pStyle w:val="TableContents"/>
              <w:snapToGrid w:val="0"/>
            </w:pPr>
          </w:p>
        </w:tc>
        <w:tc>
          <w:tcPr>
            <w:tcW w:w="1260" w:type="dxa"/>
            <w:shd w:val="clear" w:color="auto" w:fill="auto"/>
          </w:tcPr>
          <w:p w:rsidR="002A6B34" w:rsidRPr="00D36110" w:rsidRDefault="002A6B34" w:rsidP="00D02166">
            <w:pPr>
              <w:pStyle w:val="TableContents"/>
              <w:snapToGrid w:val="0"/>
            </w:pPr>
          </w:p>
        </w:tc>
        <w:tc>
          <w:tcPr>
            <w:tcW w:w="1440" w:type="dxa"/>
            <w:shd w:val="clear" w:color="auto" w:fill="auto"/>
          </w:tcPr>
          <w:p w:rsidR="002A6B34" w:rsidRPr="00D36110" w:rsidRDefault="002A6B34" w:rsidP="00D02166">
            <w:pPr>
              <w:pStyle w:val="TableContents"/>
              <w:snapToGrid w:val="0"/>
            </w:pPr>
          </w:p>
        </w:tc>
        <w:tc>
          <w:tcPr>
            <w:tcW w:w="1260" w:type="dxa"/>
          </w:tcPr>
          <w:p w:rsidR="002A6B34" w:rsidRPr="00D36110" w:rsidRDefault="002A6B34" w:rsidP="00D02166">
            <w:pPr>
              <w:pStyle w:val="TableContents"/>
              <w:snapToGrid w:val="0"/>
            </w:pPr>
          </w:p>
        </w:tc>
      </w:tr>
      <w:tr w:rsidR="007812A8" w:rsidRPr="00D36110" w:rsidTr="007812A8">
        <w:trPr>
          <w:gridAfter w:val="1"/>
          <w:wAfter w:w="1260" w:type="dxa"/>
          <w:trHeight w:val="467"/>
        </w:trPr>
        <w:tc>
          <w:tcPr>
            <w:tcW w:w="7020" w:type="dxa"/>
            <w:gridSpan w:val="4"/>
            <w:shd w:val="clear" w:color="auto" w:fill="auto"/>
          </w:tcPr>
          <w:p w:rsidR="007812A8" w:rsidRPr="00D36110" w:rsidRDefault="007812A8" w:rsidP="00D02166">
            <w:pPr>
              <w:pStyle w:val="TableContents"/>
              <w:snapToGrid w:val="0"/>
              <w:rPr>
                <w:b/>
                <w:i/>
              </w:rPr>
            </w:pPr>
            <w:r w:rsidRPr="00D36110">
              <w:rPr>
                <w:b/>
                <w:i/>
              </w:rPr>
              <w:t>УКУПНО:</w:t>
            </w:r>
          </w:p>
        </w:tc>
        <w:tc>
          <w:tcPr>
            <w:tcW w:w="1260" w:type="dxa"/>
            <w:shd w:val="clear" w:color="auto" w:fill="C6D9F1"/>
          </w:tcPr>
          <w:p w:rsidR="007812A8" w:rsidRPr="00D36110" w:rsidRDefault="007812A8" w:rsidP="00D02166">
            <w:pPr>
              <w:pStyle w:val="TableContents"/>
              <w:snapToGrid w:val="0"/>
            </w:pPr>
          </w:p>
        </w:tc>
        <w:tc>
          <w:tcPr>
            <w:tcW w:w="1440" w:type="dxa"/>
            <w:shd w:val="clear" w:color="auto" w:fill="C6D9F1"/>
          </w:tcPr>
          <w:p w:rsidR="007812A8" w:rsidRPr="00D36110" w:rsidRDefault="007812A8" w:rsidP="00D02166">
            <w:pPr>
              <w:pStyle w:val="TableContents"/>
              <w:snapToGrid w:val="0"/>
            </w:pPr>
          </w:p>
        </w:tc>
      </w:tr>
    </w:tbl>
    <w:p w:rsidR="00AC1C6F" w:rsidRDefault="00AC1C6F" w:rsidP="00A655CE">
      <w:pPr>
        <w:jc w:val="both"/>
        <w:rPr>
          <w:b/>
          <w:iCs/>
          <w:lang w:val="sr-Cyrl-RS"/>
        </w:rPr>
      </w:pPr>
    </w:p>
    <w:p w:rsidR="007812A8" w:rsidRPr="00D36110" w:rsidRDefault="007812A8" w:rsidP="007812A8">
      <w:pPr>
        <w:ind w:left="360"/>
        <w:jc w:val="both"/>
        <w:rPr>
          <w:b/>
          <w:bCs/>
          <w:iCs/>
          <w:u w:val="single"/>
        </w:rPr>
      </w:pPr>
      <w:r w:rsidRPr="00D36110">
        <w:rPr>
          <w:b/>
          <w:bCs/>
          <w:iCs/>
          <w:u w:val="single"/>
        </w:rPr>
        <w:t xml:space="preserve">Упутство за попуњавање обрасца структуре цене: </w:t>
      </w:r>
    </w:p>
    <w:p w:rsidR="007812A8" w:rsidRPr="00D36110" w:rsidRDefault="007812A8" w:rsidP="007812A8">
      <w:pPr>
        <w:ind w:left="360"/>
        <w:jc w:val="both"/>
        <w:rPr>
          <w:bCs/>
          <w:iCs/>
          <w:color w:val="002060"/>
        </w:rPr>
      </w:pPr>
    </w:p>
    <w:p w:rsidR="007812A8" w:rsidRPr="00D36110" w:rsidRDefault="007812A8" w:rsidP="007812A8">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7812A8" w:rsidRPr="00D36110" w:rsidRDefault="007812A8" w:rsidP="00AD3A3C">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7812A8" w:rsidRPr="00D36110" w:rsidRDefault="007812A8" w:rsidP="00AD3A3C">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7812A8" w:rsidRPr="00D36110" w:rsidRDefault="007812A8" w:rsidP="00AD3A3C">
      <w:pPr>
        <w:pStyle w:val="ListParagraph"/>
        <w:numPr>
          <w:ilvl w:val="0"/>
          <w:numId w:val="3"/>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7812A8" w:rsidRPr="007812A8" w:rsidRDefault="007812A8" w:rsidP="00AD3A3C">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812A8" w:rsidRPr="00B014B3" w:rsidRDefault="007812A8" w:rsidP="00AD3A3C">
      <w:pPr>
        <w:pStyle w:val="ListParagraph"/>
        <w:numPr>
          <w:ilvl w:val="0"/>
          <w:numId w:val="3"/>
        </w:numPr>
        <w:tabs>
          <w:tab w:val="left" w:pos="90"/>
        </w:tabs>
        <w:jc w:val="both"/>
        <w:rPr>
          <w:color w:val="auto"/>
        </w:rPr>
      </w:pPr>
      <w:r>
        <w:rPr>
          <w:bCs/>
          <w:iCs/>
          <w:color w:val="auto"/>
          <w:lang w:val="sr-Cyrl-RS"/>
        </w:rPr>
        <w:t>у колону 7. уписати назив произвођача чији се производи нуде и који ће бити испоручени.</w:t>
      </w:r>
    </w:p>
    <w:p w:rsidR="007812A8" w:rsidRDefault="007812A8" w:rsidP="007812A8">
      <w:pPr>
        <w:tabs>
          <w:tab w:val="left" w:pos="90"/>
        </w:tabs>
        <w:jc w:val="both"/>
        <w:rPr>
          <w:color w:val="auto"/>
          <w:lang w:val="sr-Cyrl-RS"/>
        </w:rPr>
      </w:pPr>
    </w:p>
    <w:p w:rsidR="007812A8" w:rsidRPr="00615238" w:rsidRDefault="007812A8" w:rsidP="007812A8">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Укупна цена из понуде без ПДВ-а:</w:t>
            </w:r>
          </w:p>
          <w:p w:rsidR="007812A8" w:rsidRPr="00964BF1" w:rsidRDefault="007812A8" w:rsidP="00D02166">
            <w:pPr>
              <w:jc w:val="both"/>
              <w:rPr>
                <w:b/>
                <w:bCs/>
                <w:iCs/>
                <w:lang w:val="sr-Cyrl-RS"/>
              </w:rPr>
            </w:pPr>
          </w:p>
        </w:tc>
        <w:tc>
          <w:tcPr>
            <w:tcW w:w="4454" w:type="dxa"/>
            <w:shd w:val="clear" w:color="auto" w:fill="auto"/>
          </w:tcPr>
          <w:p w:rsidR="007812A8" w:rsidRPr="00964BF1"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Износ ПДВ-а:</w:t>
            </w:r>
          </w:p>
          <w:p w:rsidR="007812A8" w:rsidRPr="00964BF1" w:rsidRDefault="007812A8" w:rsidP="00D02166">
            <w:pPr>
              <w:jc w:val="both"/>
              <w:rPr>
                <w:b/>
                <w:bCs/>
                <w:iCs/>
                <w:lang w:val="sr-Cyrl-RS"/>
              </w:rPr>
            </w:pPr>
          </w:p>
        </w:tc>
        <w:tc>
          <w:tcPr>
            <w:tcW w:w="4454" w:type="dxa"/>
            <w:shd w:val="clear" w:color="auto" w:fill="auto"/>
          </w:tcPr>
          <w:p w:rsidR="007812A8" w:rsidRPr="00964BF1"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Укупна цена из понуде са ПДВ-ом:</w:t>
            </w:r>
          </w:p>
          <w:p w:rsidR="007812A8" w:rsidRPr="00964BF1" w:rsidRDefault="007812A8" w:rsidP="00D02166">
            <w:pPr>
              <w:jc w:val="both"/>
              <w:rPr>
                <w:b/>
                <w:bCs/>
                <w:iCs/>
                <w:lang w:val="sr-Cyrl-RS"/>
              </w:rPr>
            </w:pPr>
          </w:p>
        </w:tc>
        <w:tc>
          <w:tcPr>
            <w:tcW w:w="4454" w:type="dxa"/>
            <w:shd w:val="clear" w:color="auto" w:fill="auto"/>
          </w:tcPr>
          <w:p w:rsidR="007812A8" w:rsidRPr="00964BF1"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Трошкови:</w:t>
            </w:r>
          </w:p>
          <w:p w:rsidR="007812A8" w:rsidRPr="00964BF1" w:rsidRDefault="007812A8" w:rsidP="00D02166">
            <w:pPr>
              <w:jc w:val="both"/>
              <w:rPr>
                <w:b/>
                <w:bCs/>
                <w:iCs/>
                <w:lang w:val="sr-Cyrl-RS"/>
              </w:rPr>
            </w:pPr>
          </w:p>
        </w:tc>
        <w:tc>
          <w:tcPr>
            <w:tcW w:w="4454" w:type="dxa"/>
            <w:shd w:val="clear" w:color="auto" w:fill="auto"/>
          </w:tcPr>
          <w:p w:rsidR="007812A8" w:rsidRPr="00964BF1"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7812A8" w:rsidRPr="00964BF1" w:rsidRDefault="007812A8" w:rsidP="00D02166">
            <w:pPr>
              <w:jc w:val="both"/>
              <w:rPr>
                <w:b/>
                <w:bCs/>
                <w:iCs/>
                <w:lang w:val="sr-Cyrl-RS"/>
              </w:rPr>
            </w:pPr>
          </w:p>
        </w:tc>
        <w:tc>
          <w:tcPr>
            <w:tcW w:w="4454" w:type="dxa"/>
            <w:shd w:val="clear" w:color="auto" w:fill="auto"/>
          </w:tcPr>
          <w:p w:rsidR="007812A8" w:rsidRDefault="007812A8" w:rsidP="00D02166">
            <w:pPr>
              <w:jc w:val="both"/>
              <w:rPr>
                <w:bCs/>
                <w:iCs/>
                <w:lang w:val="sr-Cyrl-RS"/>
              </w:rPr>
            </w:pPr>
          </w:p>
          <w:p w:rsidR="007812A8" w:rsidRPr="00964BF1"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Pr>
                <w:b/>
                <w:bCs/>
                <w:iCs/>
                <w:lang w:val="sr-Cyrl-RS"/>
              </w:rPr>
              <w:t>Гарантни рок:</w:t>
            </w:r>
          </w:p>
        </w:tc>
        <w:tc>
          <w:tcPr>
            <w:tcW w:w="4454" w:type="dxa"/>
            <w:shd w:val="clear" w:color="auto" w:fill="auto"/>
          </w:tcPr>
          <w:p w:rsidR="007812A8" w:rsidRDefault="007812A8" w:rsidP="00D02166">
            <w:pPr>
              <w:jc w:val="both"/>
              <w:rPr>
                <w:bCs/>
                <w:iCs/>
                <w:lang w:val="sr-Cyrl-RS"/>
              </w:rPr>
            </w:pP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7812A8" w:rsidRPr="00964BF1" w:rsidRDefault="007812A8" w:rsidP="00D02166">
            <w:pPr>
              <w:rPr>
                <w:b/>
                <w:bCs/>
                <w:iCs/>
                <w:lang w:val="sr-Cyrl-RS"/>
              </w:rPr>
            </w:pPr>
            <w:r w:rsidRPr="00964BF1">
              <w:rPr>
                <w:b/>
                <w:bCs/>
                <w:iCs/>
                <w:lang w:val="sr-Cyrl-RS"/>
              </w:rPr>
              <w:t>_________ дана</w:t>
            </w: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Важност понуде: минимум 30 дана</w:t>
            </w:r>
          </w:p>
          <w:p w:rsidR="007812A8" w:rsidRPr="00964BF1" w:rsidRDefault="007812A8" w:rsidP="00D02166">
            <w:pPr>
              <w:jc w:val="both"/>
              <w:rPr>
                <w:b/>
                <w:bCs/>
                <w:iCs/>
                <w:lang w:val="sr-Cyrl-RS"/>
              </w:rPr>
            </w:pPr>
          </w:p>
        </w:tc>
        <w:tc>
          <w:tcPr>
            <w:tcW w:w="4454" w:type="dxa"/>
            <w:shd w:val="clear" w:color="auto" w:fill="D9D9D9"/>
          </w:tcPr>
          <w:p w:rsidR="007812A8" w:rsidRPr="00964BF1" w:rsidRDefault="007812A8" w:rsidP="00D02166">
            <w:pPr>
              <w:rPr>
                <w:b/>
                <w:bCs/>
                <w:iCs/>
                <w:lang w:val="sr-Cyrl-RS"/>
              </w:rPr>
            </w:pPr>
            <w:r w:rsidRPr="00964BF1">
              <w:rPr>
                <w:b/>
                <w:bCs/>
                <w:iCs/>
                <w:lang w:val="sr-Cyrl-RS"/>
              </w:rPr>
              <w:t xml:space="preserve">_________ дана </w:t>
            </w:r>
          </w:p>
        </w:tc>
      </w:tr>
      <w:tr w:rsidR="007812A8" w:rsidRPr="00964BF1" w:rsidTr="00D02166">
        <w:tc>
          <w:tcPr>
            <w:tcW w:w="4788" w:type="dxa"/>
            <w:shd w:val="clear" w:color="auto" w:fill="D9D9D9"/>
          </w:tcPr>
          <w:p w:rsidR="007812A8" w:rsidRPr="00964BF1" w:rsidRDefault="007812A8" w:rsidP="00D02166">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7812A8" w:rsidRPr="00964BF1" w:rsidRDefault="007812A8" w:rsidP="00D02166">
            <w:pPr>
              <w:jc w:val="both"/>
              <w:rPr>
                <w:bCs/>
                <w:iCs/>
                <w:lang w:val="sr-Cyrl-RS"/>
              </w:rPr>
            </w:pPr>
          </w:p>
        </w:tc>
      </w:tr>
    </w:tbl>
    <w:p w:rsidR="007812A8" w:rsidRPr="00964BF1" w:rsidRDefault="007812A8" w:rsidP="007812A8">
      <w:pPr>
        <w:ind w:left="720"/>
        <w:jc w:val="both"/>
        <w:rPr>
          <w:bCs/>
          <w:iCs/>
          <w:lang w:val="sr-Cyrl-RS"/>
        </w:rPr>
      </w:pPr>
    </w:p>
    <w:p w:rsidR="007812A8" w:rsidRPr="00964BF1" w:rsidRDefault="007812A8" w:rsidP="00AD3A3C">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w:t>
      </w:r>
      <w:r w:rsidRPr="00964BF1">
        <w:rPr>
          <w:bCs/>
          <w:iCs/>
          <w:lang w:val="sr-Cyrl-RS"/>
        </w:rPr>
        <w:lastRenderedPageBreak/>
        <w:t>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12A8" w:rsidRPr="00964BF1" w:rsidRDefault="007812A8" w:rsidP="00AD3A3C">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7812A8" w:rsidRPr="00964BF1" w:rsidRDefault="007812A8" w:rsidP="00AD3A3C">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7812A8" w:rsidRPr="00964BF1" w:rsidRDefault="007812A8" w:rsidP="00AD3A3C">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7812A8" w:rsidRDefault="007812A8" w:rsidP="007812A8">
      <w:pPr>
        <w:ind w:left="720"/>
        <w:jc w:val="both"/>
        <w:rPr>
          <w:bCs/>
          <w:iCs/>
          <w:lang w:val="sr-Cyrl-RS"/>
        </w:rPr>
      </w:pPr>
    </w:p>
    <w:p w:rsidR="007812A8" w:rsidRDefault="007812A8" w:rsidP="007812A8">
      <w:pPr>
        <w:pStyle w:val="ListParagraph"/>
        <w:tabs>
          <w:tab w:val="left" w:pos="90"/>
        </w:tabs>
        <w:ind w:left="90"/>
        <w:jc w:val="both"/>
        <w:rPr>
          <w:lang w:val="sr-Cyrl-RS"/>
        </w:rPr>
      </w:pPr>
    </w:p>
    <w:p w:rsidR="007812A8" w:rsidRPr="00FB0A3E" w:rsidRDefault="007812A8" w:rsidP="007812A8">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7812A8" w:rsidRPr="00D36110" w:rsidTr="00D02166">
        <w:tc>
          <w:tcPr>
            <w:tcW w:w="3080" w:type="dxa"/>
            <w:shd w:val="clear" w:color="auto" w:fill="auto"/>
            <w:vAlign w:val="center"/>
          </w:tcPr>
          <w:p w:rsidR="007812A8" w:rsidRPr="00D36110" w:rsidRDefault="007812A8" w:rsidP="00D02166">
            <w:pPr>
              <w:pStyle w:val="BodyText2"/>
              <w:spacing w:line="100" w:lineRule="atLeast"/>
            </w:pPr>
            <w:r w:rsidRPr="00D36110">
              <w:t>Датум:</w:t>
            </w:r>
          </w:p>
        </w:tc>
        <w:tc>
          <w:tcPr>
            <w:tcW w:w="3068" w:type="dxa"/>
            <w:shd w:val="clear" w:color="auto" w:fill="auto"/>
            <w:vAlign w:val="center"/>
          </w:tcPr>
          <w:p w:rsidR="007812A8" w:rsidRPr="00D36110" w:rsidRDefault="007812A8" w:rsidP="00D02166">
            <w:pPr>
              <w:pStyle w:val="BodyText2"/>
              <w:spacing w:line="100" w:lineRule="atLeast"/>
            </w:pPr>
            <w:r w:rsidRPr="00D36110">
              <w:t>М.П.</w:t>
            </w:r>
          </w:p>
        </w:tc>
        <w:tc>
          <w:tcPr>
            <w:tcW w:w="3094" w:type="dxa"/>
            <w:shd w:val="clear" w:color="auto" w:fill="auto"/>
            <w:vAlign w:val="center"/>
          </w:tcPr>
          <w:p w:rsidR="007812A8" w:rsidRPr="00D36110" w:rsidRDefault="007812A8" w:rsidP="00D02166">
            <w:pPr>
              <w:pStyle w:val="BodyText2"/>
              <w:spacing w:line="100" w:lineRule="atLeast"/>
            </w:pPr>
            <w:r w:rsidRPr="00D36110">
              <w:t>Потпис понуђача</w:t>
            </w:r>
          </w:p>
        </w:tc>
      </w:tr>
      <w:tr w:rsidR="007812A8" w:rsidRPr="00D36110" w:rsidTr="00D02166">
        <w:tc>
          <w:tcPr>
            <w:tcW w:w="3080" w:type="dxa"/>
            <w:tcBorders>
              <w:bottom w:val="single" w:sz="4" w:space="0" w:color="000000"/>
            </w:tcBorders>
            <w:shd w:val="clear" w:color="auto" w:fill="auto"/>
          </w:tcPr>
          <w:p w:rsidR="007812A8" w:rsidRPr="00D36110" w:rsidRDefault="007812A8" w:rsidP="00D02166">
            <w:pPr>
              <w:pStyle w:val="BodyText2"/>
              <w:snapToGrid w:val="0"/>
              <w:spacing w:line="100" w:lineRule="atLeast"/>
              <w:jc w:val="both"/>
            </w:pPr>
          </w:p>
        </w:tc>
        <w:tc>
          <w:tcPr>
            <w:tcW w:w="3068" w:type="dxa"/>
            <w:shd w:val="clear" w:color="auto" w:fill="auto"/>
          </w:tcPr>
          <w:p w:rsidR="007812A8" w:rsidRPr="00D36110" w:rsidRDefault="007812A8" w:rsidP="00D02166">
            <w:pPr>
              <w:pStyle w:val="BodyText2"/>
              <w:snapToGrid w:val="0"/>
              <w:spacing w:line="100" w:lineRule="atLeast"/>
              <w:jc w:val="both"/>
            </w:pPr>
          </w:p>
        </w:tc>
        <w:tc>
          <w:tcPr>
            <w:tcW w:w="3094" w:type="dxa"/>
            <w:tcBorders>
              <w:bottom w:val="single" w:sz="4" w:space="0" w:color="000000"/>
            </w:tcBorders>
            <w:shd w:val="clear" w:color="auto" w:fill="auto"/>
          </w:tcPr>
          <w:p w:rsidR="007812A8" w:rsidRPr="00D36110" w:rsidRDefault="007812A8" w:rsidP="00D02166">
            <w:pPr>
              <w:pStyle w:val="BodyText2"/>
              <w:snapToGrid w:val="0"/>
              <w:spacing w:line="100" w:lineRule="atLeast"/>
              <w:jc w:val="both"/>
            </w:pPr>
          </w:p>
        </w:tc>
      </w:tr>
    </w:tbl>
    <w:p w:rsidR="007812A8" w:rsidRDefault="007812A8" w:rsidP="007812A8">
      <w:pPr>
        <w:jc w:val="both"/>
      </w:pPr>
      <w:r>
        <w:br w:type="page"/>
      </w:r>
    </w:p>
    <w:p w:rsidR="007812A8" w:rsidRPr="00D36110" w:rsidRDefault="007812A8" w:rsidP="007812A8">
      <w:pPr>
        <w:jc w:val="right"/>
        <w:rPr>
          <w:b/>
          <w:bCs/>
          <w:i/>
          <w:iCs/>
          <w:sz w:val="28"/>
          <w:szCs w:val="28"/>
        </w:rPr>
      </w:pPr>
      <w:r w:rsidRPr="00D36110">
        <w:rPr>
          <w:b/>
          <w:bCs/>
          <w:i/>
          <w:iCs/>
          <w:sz w:val="28"/>
          <w:szCs w:val="28"/>
        </w:rPr>
        <w:lastRenderedPageBreak/>
        <w:t>(ОБРАЗАЦ 2</w:t>
      </w:r>
      <w:r>
        <w:rPr>
          <w:b/>
          <w:bCs/>
          <w:i/>
          <w:iCs/>
          <w:sz w:val="28"/>
          <w:szCs w:val="28"/>
          <w:lang w:val="sr-Cyrl-RS"/>
        </w:rPr>
        <w:t>а</w:t>
      </w:r>
      <w:r w:rsidRPr="00D36110">
        <w:rPr>
          <w:b/>
          <w:bCs/>
          <w:i/>
          <w:iCs/>
          <w:sz w:val="28"/>
          <w:szCs w:val="28"/>
        </w:rPr>
        <w:t>)</w:t>
      </w:r>
    </w:p>
    <w:p w:rsidR="007812A8" w:rsidRPr="00D36110" w:rsidRDefault="007812A8" w:rsidP="007812A8">
      <w:pPr>
        <w:jc w:val="center"/>
        <w:rPr>
          <w:b/>
          <w:bCs/>
          <w:i/>
          <w:iCs/>
          <w:sz w:val="28"/>
          <w:szCs w:val="28"/>
        </w:rPr>
      </w:pPr>
      <w:r w:rsidRPr="00D36110">
        <w:rPr>
          <w:b/>
          <w:bCs/>
          <w:i/>
          <w:iCs/>
          <w:sz w:val="28"/>
          <w:szCs w:val="28"/>
        </w:rPr>
        <w:t>ОБРАЗАЦ СТРУКТУРЕ ЦЕНЕ СА УПУТСТВОМ КАКО ДА СЕ ПОПУНИ</w:t>
      </w:r>
    </w:p>
    <w:p w:rsidR="007812A8" w:rsidRPr="00D36110" w:rsidRDefault="007812A8" w:rsidP="007812A8">
      <w:pPr>
        <w:jc w:val="center"/>
        <w:rPr>
          <w:b/>
          <w:bCs/>
          <w:i/>
          <w:iCs/>
          <w:sz w:val="28"/>
          <w:szCs w:val="28"/>
        </w:rPr>
      </w:pPr>
    </w:p>
    <w:p w:rsidR="007812A8" w:rsidRPr="007812A8" w:rsidRDefault="007812A8" w:rsidP="007812A8">
      <w:pPr>
        <w:jc w:val="both"/>
        <w:rPr>
          <w:b/>
          <w:bCs/>
          <w:i/>
          <w:iCs/>
          <w:sz w:val="28"/>
          <w:szCs w:val="28"/>
          <w:lang w:val="sr-Cyrl-RS"/>
        </w:rPr>
      </w:pPr>
      <w:proofErr w:type="gramStart"/>
      <w:r w:rsidRPr="00D36110">
        <w:rPr>
          <w:b/>
        </w:rPr>
        <w:t>ПАРТИ</w:t>
      </w:r>
      <w:r>
        <w:rPr>
          <w:b/>
        </w:rPr>
        <w:t>ЈА 2.</w:t>
      </w:r>
      <w:proofErr w:type="gramEnd"/>
      <w:r>
        <w:rPr>
          <w:b/>
        </w:rPr>
        <w:t xml:space="preserve"> </w:t>
      </w:r>
      <w:r w:rsidR="002A6B34">
        <w:rPr>
          <w:b/>
          <w:lang w:val="sr-Cyrl-RS"/>
        </w:rPr>
        <w:t>ОПРЕМА ЗА ЧИШЋЕЊЕ</w:t>
      </w:r>
    </w:p>
    <w:p w:rsidR="007812A8" w:rsidRDefault="007812A8">
      <w:pPr>
        <w:suppressAutoHyphens w:val="0"/>
        <w:spacing w:after="120" w:line="240" w:lineRule="auto"/>
        <w:jc w:val="center"/>
        <w:rPr>
          <w:b/>
          <w:iCs/>
          <w:lang w:val="sr-Cyrl-RS"/>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350"/>
        <w:gridCol w:w="1350"/>
        <w:gridCol w:w="1350"/>
        <w:gridCol w:w="1440"/>
      </w:tblGrid>
      <w:tr w:rsidR="003B716B" w:rsidRPr="00D36110" w:rsidTr="00F76446">
        <w:tc>
          <w:tcPr>
            <w:tcW w:w="3690" w:type="dxa"/>
            <w:shd w:val="clear" w:color="auto" w:fill="auto"/>
          </w:tcPr>
          <w:p w:rsidR="003B716B" w:rsidRPr="00D36110" w:rsidRDefault="003B716B" w:rsidP="005606C9">
            <w:pPr>
              <w:pStyle w:val="TableContents"/>
              <w:rPr>
                <w:lang w:val="sr-Cyrl-CS"/>
              </w:rPr>
            </w:pPr>
            <w:r w:rsidRPr="00D36110">
              <w:t xml:space="preserve"> </w:t>
            </w:r>
            <w:r w:rsidRPr="00D36110">
              <w:rPr>
                <w:lang w:val="sr-Cyrl-CS"/>
              </w:rPr>
              <w:t>Предмет ЈН</w:t>
            </w:r>
          </w:p>
        </w:tc>
        <w:tc>
          <w:tcPr>
            <w:tcW w:w="720" w:type="dxa"/>
            <w:shd w:val="clear" w:color="auto" w:fill="auto"/>
          </w:tcPr>
          <w:p w:rsidR="003B716B" w:rsidRPr="00D36110" w:rsidRDefault="003B716B" w:rsidP="005606C9">
            <w:pPr>
              <w:pStyle w:val="TableContents"/>
              <w:rPr>
                <w:lang w:val="sr-Cyrl-CS"/>
              </w:rPr>
            </w:pPr>
            <w:r w:rsidRPr="00D36110">
              <w:rPr>
                <w:lang w:val="sr-Cyrl-CS"/>
              </w:rPr>
              <w:t>Количина</w:t>
            </w:r>
          </w:p>
        </w:tc>
        <w:tc>
          <w:tcPr>
            <w:tcW w:w="1350" w:type="dxa"/>
            <w:shd w:val="clear" w:color="auto" w:fill="auto"/>
          </w:tcPr>
          <w:p w:rsidR="003B716B" w:rsidRPr="00D36110" w:rsidRDefault="003B716B" w:rsidP="005606C9">
            <w:pPr>
              <w:pStyle w:val="TableContents"/>
              <w:rPr>
                <w:lang w:val="sr-Cyrl-CS"/>
              </w:rPr>
            </w:pPr>
            <w:r w:rsidRPr="00D36110">
              <w:rPr>
                <w:lang w:val="sr-Cyrl-CS"/>
              </w:rPr>
              <w:t>Јединична цена без ПДВ-а</w:t>
            </w:r>
          </w:p>
        </w:tc>
        <w:tc>
          <w:tcPr>
            <w:tcW w:w="1350" w:type="dxa"/>
            <w:shd w:val="clear" w:color="auto" w:fill="auto"/>
          </w:tcPr>
          <w:p w:rsidR="003B716B" w:rsidRPr="00D36110" w:rsidRDefault="003B716B" w:rsidP="005606C9">
            <w:pPr>
              <w:pStyle w:val="TableContents"/>
              <w:rPr>
                <w:lang w:val="sr-Cyrl-CS"/>
              </w:rPr>
            </w:pPr>
            <w:r w:rsidRPr="00D36110">
              <w:rPr>
                <w:lang w:val="sr-Cyrl-CS"/>
              </w:rPr>
              <w:t>Јединична цена са ПДВ-ом</w:t>
            </w:r>
          </w:p>
        </w:tc>
        <w:tc>
          <w:tcPr>
            <w:tcW w:w="1350" w:type="dxa"/>
            <w:shd w:val="clear" w:color="auto" w:fill="auto"/>
          </w:tcPr>
          <w:p w:rsidR="003B716B" w:rsidRPr="00D36110" w:rsidRDefault="003B716B" w:rsidP="005606C9">
            <w:pPr>
              <w:pStyle w:val="TableContents"/>
              <w:rPr>
                <w:lang w:val="sr-Cyrl-CS"/>
              </w:rPr>
            </w:pPr>
            <w:r w:rsidRPr="00D36110">
              <w:rPr>
                <w:lang w:val="sr-Cyrl-CS"/>
              </w:rPr>
              <w:t xml:space="preserve">Укупна цена  без ПДВ-а </w:t>
            </w:r>
          </w:p>
        </w:tc>
        <w:tc>
          <w:tcPr>
            <w:tcW w:w="1440" w:type="dxa"/>
            <w:shd w:val="clear" w:color="auto" w:fill="auto"/>
          </w:tcPr>
          <w:p w:rsidR="003B716B" w:rsidRPr="00D36110" w:rsidRDefault="003B716B" w:rsidP="005606C9">
            <w:pPr>
              <w:pStyle w:val="TableContents"/>
              <w:rPr>
                <w:lang w:val="sr-Cyrl-CS"/>
              </w:rPr>
            </w:pPr>
            <w:r w:rsidRPr="00D36110">
              <w:rPr>
                <w:lang w:val="sr-Cyrl-CS"/>
              </w:rPr>
              <w:t>Укупна цена са ПДВ-ом</w:t>
            </w:r>
          </w:p>
        </w:tc>
      </w:tr>
      <w:tr w:rsidR="003B716B" w:rsidRPr="00D36110" w:rsidTr="00F76446">
        <w:trPr>
          <w:trHeight w:val="291"/>
        </w:trPr>
        <w:tc>
          <w:tcPr>
            <w:tcW w:w="3690" w:type="dxa"/>
            <w:shd w:val="clear" w:color="auto" w:fill="auto"/>
          </w:tcPr>
          <w:p w:rsidR="003B716B" w:rsidRPr="00D36110" w:rsidRDefault="003B716B" w:rsidP="005606C9">
            <w:pPr>
              <w:pStyle w:val="TableContents"/>
              <w:rPr>
                <w:lang w:val="sr-Cyrl-CS"/>
              </w:rPr>
            </w:pPr>
            <w:r w:rsidRPr="00D36110">
              <w:rPr>
                <w:lang w:val="sr-Cyrl-CS"/>
              </w:rPr>
              <w:t>1</w:t>
            </w:r>
          </w:p>
        </w:tc>
        <w:tc>
          <w:tcPr>
            <w:tcW w:w="720" w:type="dxa"/>
            <w:shd w:val="clear" w:color="auto" w:fill="auto"/>
          </w:tcPr>
          <w:p w:rsidR="003B716B" w:rsidRPr="00D36110" w:rsidRDefault="003B716B" w:rsidP="005606C9">
            <w:pPr>
              <w:pStyle w:val="TableContents"/>
              <w:rPr>
                <w:lang w:val="sr-Cyrl-CS"/>
              </w:rPr>
            </w:pPr>
            <w:r w:rsidRPr="00D36110">
              <w:rPr>
                <w:lang w:val="sr-Cyrl-CS"/>
              </w:rPr>
              <w:t>2</w:t>
            </w:r>
          </w:p>
        </w:tc>
        <w:tc>
          <w:tcPr>
            <w:tcW w:w="1350" w:type="dxa"/>
            <w:shd w:val="clear" w:color="auto" w:fill="auto"/>
          </w:tcPr>
          <w:p w:rsidR="003B716B" w:rsidRPr="00D36110" w:rsidRDefault="003B716B" w:rsidP="005606C9">
            <w:pPr>
              <w:pStyle w:val="TableContents"/>
              <w:rPr>
                <w:lang w:val="sr-Cyrl-CS"/>
              </w:rPr>
            </w:pPr>
            <w:r w:rsidRPr="00D36110">
              <w:rPr>
                <w:lang w:val="sr-Cyrl-CS"/>
              </w:rPr>
              <w:t>3</w:t>
            </w:r>
          </w:p>
        </w:tc>
        <w:tc>
          <w:tcPr>
            <w:tcW w:w="1350" w:type="dxa"/>
            <w:shd w:val="clear" w:color="auto" w:fill="auto"/>
          </w:tcPr>
          <w:p w:rsidR="003B716B" w:rsidRPr="00D36110" w:rsidRDefault="003B716B" w:rsidP="005606C9">
            <w:pPr>
              <w:pStyle w:val="TableContents"/>
              <w:rPr>
                <w:lang w:val="sr-Cyrl-CS"/>
              </w:rPr>
            </w:pPr>
            <w:r w:rsidRPr="00D36110">
              <w:rPr>
                <w:lang w:val="sr-Cyrl-CS"/>
              </w:rPr>
              <w:t>4</w:t>
            </w:r>
          </w:p>
        </w:tc>
        <w:tc>
          <w:tcPr>
            <w:tcW w:w="1350" w:type="dxa"/>
            <w:shd w:val="clear" w:color="auto" w:fill="auto"/>
          </w:tcPr>
          <w:p w:rsidR="003B716B" w:rsidRPr="00D36110" w:rsidRDefault="003B716B" w:rsidP="005606C9">
            <w:pPr>
              <w:pStyle w:val="TableContents"/>
              <w:rPr>
                <w:lang w:val="sr-Cyrl-CS"/>
              </w:rPr>
            </w:pPr>
            <w:r w:rsidRPr="00D36110">
              <w:rPr>
                <w:lang w:val="sr-Cyrl-CS"/>
              </w:rPr>
              <w:t>5 (2</w:t>
            </w:r>
            <w:r w:rsidRPr="00D36110">
              <w:t>x3)</w:t>
            </w:r>
          </w:p>
        </w:tc>
        <w:tc>
          <w:tcPr>
            <w:tcW w:w="1440" w:type="dxa"/>
            <w:shd w:val="clear" w:color="auto" w:fill="auto"/>
          </w:tcPr>
          <w:p w:rsidR="003B716B" w:rsidRPr="00D36110" w:rsidRDefault="003B716B" w:rsidP="005606C9">
            <w:pPr>
              <w:pStyle w:val="TableContents"/>
              <w:rPr>
                <w:i/>
                <w:iCs/>
                <w:lang w:val="sr-Cyrl-CS"/>
              </w:rPr>
            </w:pPr>
            <w:r w:rsidRPr="00D36110">
              <w:rPr>
                <w:lang w:val="sr-Cyrl-CS"/>
              </w:rPr>
              <w:t>6 (2</w:t>
            </w:r>
            <w:r w:rsidRPr="00D36110">
              <w:t>x4)</w:t>
            </w:r>
          </w:p>
        </w:tc>
      </w:tr>
      <w:tr w:rsidR="00141E18" w:rsidRPr="00D36110" w:rsidTr="00F76446">
        <w:trPr>
          <w:trHeight w:val="773"/>
        </w:trPr>
        <w:tc>
          <w:tcPr>
            <w:tcW w:w="3690" w:type="dxa"/>
            <w:shd w:val="clear" w:color="auto" w:fill="auto"/>
          </w:tcPr>
          <w:p w:rsidR="002A6B34" w:rsidRPr="002A6B34" w:rsidRDefault="002A6B34" w:rsidP="002A6B34">
            <w:pPr>
              <w:pStyle w:val="ListParagraph"/>
              <w:numPr>
                <w:ilvl w:val="0"/>
                <w:numId w:val="21"/>
              </w:numPr>
              <w:spacing w:line="240" w:lineRule="auto"/>
              <w:jc w:val="both"/>
              <w:rPr>
                <w:b/>
              </w:rPr>
            </w:pPr>
            <w:r w:rsidRPr="002A6B34">
              <w:rPr>
                <w:b/>
                <w:lang w:val="sr-Cyrl-RS"/>
              </w:rPr>
              <w:t>Машина за рибање и усисавање опремљена главом за тањирасту четку.</w:t>
            </w:r>
          </w:p>
          <w:p w:rsidR="00141E18" w:rsidRPr="00517BA2" w:rsidRDefault="002A6B34" w:rsidP="00D02166">
            <w:pPr>
              <w:jc w:val="both"/>
              <w:rPr>
                <w:b/>
                <w:lang w:val="sr-Cyrl-RS"/>
              </w:rPr>
            </w:pPr>
            <w:r>
              <w:rPr>
                <w:iCs/>
                <w:lang w:val="sr-Cyrl-RS"/>
              </w:rPr>
              <w:t xml:space="preserve">Описано у делу </w:t>
            </w:r>
            <w:r w:rsidRPr="00D36110">
              <w:rPr>
                <w:b/>
              </w:rPr>
              <w:t>2.4  Техничке карактеристике, квалитет</w:t>
            </w:r>
            <w:r>
              <w:rPr>
                <w:b/>
                <w:lang w:val="sr-Cyrl-RS"/>
              </w:rPr>
              <w:t>,</w:t>
            </w:r>
            <w:r w:rsidRPr="00D36110">
              <w:rPr>
                <w:b/>
              </w:rPr>
              <w:t xml:space="preserve"> количина</w:t>
            </w:r>
            <w:r>
              <w:rPr>
                <w:b/>
                <w:lang w:val="sr-Cyrl-RS"/>
              </w:rPr>
              <w:t xml:space="preserve"> </w:t>
            </w:r>
            <w:r>
              <w:rPr>
                <w:b/>
              </w:rPr>
              <w:t>и опис добара</w:t>
            </w:r>
            <w:r>
              <w:rPr>
                <w:b/>
                <w:lang w:val="sr-Cyrl-RS"/>
              </w:rPr>
              <w:t>, страна 9</w:t>
            </w:r>
            <w:r>
              <w:rPr>
                <w:b/>
                <w:lang w:val="sr-Cyrl-RS"/>
              </w:rPr>
              <w:t>-10</w:t>
            </w:r>
          </w:p>
        </w:tc>
        <w:tc>
          <w:tcPr>
            <w:tcW w:w="720" w:type="dxa"/>
            <w:shd w:val="clear" w:color="auto" w:fill="auto"/>
          </w:tcPr>
          <w:p w:rsidR="00141E18" w:rsidRPr="00D36110" w:rsidRDefault="002A6B34" w:rsidP="005606C9">
            <w:pPr>
              <w:pStyle w:val="TableContents"/>
            </w:pPr>
            <w:r>
              <w:rPr>
                <w:i/>
                <w:iCs/>
                <w:lang w:val="sr-Cyrl-CS"/>
              </w:rPr>
              <w:t>1</w:t>
            </w:r>
          </w:p>
        </w:tc>
        <w:tc>
          <w:tcPr>
            <w:tcW w:w="1350" w:type="dxa"/>
            <w:shd w:val="clear" w:color="auto" w:fill="auto"/>
          </w:tcPr>
          <w:p w:rsidR="00141E18" w:rsidRPr="00D36110" w:rsidRDefault="00141E18" w:rsidP="005606C9">
            <w:pPr>
              <w:pStyle w:val="TableContents"/>
              <w:snapToGrid w:val="0"/>
            </w:pPr>
          </w:p>
        </w:tc>
        <w:tc>
          <w:tcPr>
            <w:tcW w:w="1350" w:type="dxa"/>
            <w:shd w:val="clear" w:color="auto" w:fill="auto"/>
          </w:tcPr>
          <w:p w:rsidR="00141E18" w:rsidRPr="00D36110" w:rsidRDefault="00141E18" w:rsidP="005606C9">
            <w:pPr>
              <w:pStyle w:val="TableContents"/>
              <w:snapToGrid w:val="0"/>
            </w:pPr>
          </w:p>
        </w:tc>
        <w:tc>
          <w:tcPr>
            <w:tcW w:w="1350" w:type="dxa"/>
            <w:shd w:val="clear" w:color="auto" w:fill="auto"/>
          </w:tcPr>
          <w:p w:rsidR="00141E18" w:rsidRPr="00D36110" w:rsidRDefault="00141E18" w:rsidP="005606C9">
            <w:pPr>
              <w:pStyle w:val="TableContents"/>
              <w:snapToGrid w:val="0"/>
            </w:pPr>
          </w:p>
        </w:tc>
        <w:tc>
          <w:tcPr>
            <w:tcW w:w="1440" w:type="dxa"/>
            <w:shd w:val="clear" w:color="auto" w:fill="auto"/>
          </w:tcPr>
          <w:p w:rsidR="00141E18" w:rsidRPr="00D36110" w:rsidRDefault="00141E18" w:rsidP="005606C9">
            <w:pPr>
              <w:pStyle w:val="TableContents"/>
              <w:snapToGrid w:val="0"/>
            </w:pPr>
          </w:p>
        </w:tc>
      </w:tr>
      <w:tr w:rsidR="003B716B" w:rsidRPr="00D36110" w:rsidTr="007812A8">
        <w:trPr>
          <w:trHeight w:val="413"/>
        </w:trPr>
        <w:tc>
          <w:tcPr>
            <w:tcW w:w="7110" w:type="dxa"/>
            <w:gridSpan w:val="4"/>
            <w:shd w:val="clear" w:color="auto" w:fill="auto"/>
          </w:tcPr>
          <w:p w:rsidR="003B716B" w:rsidRPr="00D36110" w:rsidRDefault="003B716B" w:rsidP="005606C9">
            <w:pPr>
              <w:pStyle w:val="TableContents"/>
              <w:snapToGrid w:val="0"/>
              <w:rPr>
                <w:b/>
                <w:i/>
              </w:rPr>
            </w:pPr>
            <w:r w:rsidRPr="00D36110">
              <w:rPr>
                <w:b/>
                <w:i/>
              </w:rPr>
              <w:t>УКУПНО:</w:t>
            </w:r>
          </w:p>
        </w:tc>
        <w:tc>
          <w:tcPr>
            <w:tcW w:w="1350" w:type="dxa"/>
            <w:shd w:val="clear" w:color="auto" w:fill="C6D9F1"/>
          </w:tcPr>
          <w:p w:rsidR="003B716B" w:rsidRPr="00D36110" w:rsidRDefault="003B716B" w:rsidP="005606C9">
            <w:pPr>
              <w:pStyle w:val="TableContents"/>
              <w:snapToGrid w:val="0"/>
            </w:pPr>
          </w:p>
        </w:tc>
        <w:tc>
          <w:tcPr>
            <w:tcW w:w="1440" w:type="dxa"/>
            <w:shd w:val="clear" w:color="auto" w:fill="C6D9F1"/>
          </w:tcPr>
          <w:p w:rsidR="003B716B" w:rsidRPr="00D36110" w:rsidRDefault="003B716B" w:rsidP="005606C9">
            <w:pPr>
              <w:pStyle w:val="TableContents"/>
              <w:snapToGrid w:val="0"/>
            </w:pPr>
          </w:p>
        </w:tc>
      </w:tr>
    </w:tbl>
    <w:p w:rsidR="003B716B" w:rsidRPr="00D36110" w:rsidRDefault="003B716B" w:rsidP="003B716B"/>
    <w:p w:rsidR="003B716B" w:rsidRPr="00D36110" w:rsidRDefault="003B716B" w:rsidP="003B716B">
      <w:pPr>
        <w:ind w:left="360"/>
        <w:jc w:val="both"/>
        <w:rPr>
          <w:b/>
          <w:bCs/>
          <w:iCs/>
          <w:u w:val="single"/>
        </w:rPr>
      </w:pPr>
      <w:r w:rsidRPr="00D36110">
        <w:rPr>
          <w:b/>
          <w:bCs/>
          <w:iCs/>
          <w:u w:val="single"/>
        </w:rPr>
        <w:t xml:space="preserve">Упутство за попуњавање обрасца структуре цене: </w:t>
      </w:r>
    </w:p>
    <w:p w:rsidR="003B716B" w:rsidRPr="00D36110" w:rsidRDefault="003B716B" w:rsidP="003B716B">
      <w:pPr>
        <w:ind w:left="360"/>
        <w:jc w:val="both"/>
        <w:rPr>
          <w:bCs/>
          <w:iCs/>
          <w:color w:val="002060"/>
        </w:rPr>
      </w:pPr>
    </w:p>
    <w:p w:rsidR="003B716B" w:rsidRPr="00D36110" w:rsidRDefault="003B716B" w:rsidP="003B716B">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3B716B" w:rsidRPr="00D36110" w:rsidRDefault="003B716B" w:rsidP="00AD3A3C">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3B716B" w:rsidRPr="00D36110" w:rsidRDefault="003B716B" w:rsidP="00AD3A3C">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3B716B" w:rsidRPr="00D36110" w:rsidRDefault="003B716B" w:rsidP="00AD3A3C">
      <w:pPr>
        <w:pStyle w:val="ListParagraph"/>
        <w:numPr>
          <w:ilvl w:val="0"/>
          <w:numId w:val="3"/>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3B716B" w:rsidRPr="00B014B3" w:rsidRDefault="003B716B" w:rsidP="00AD3A3C">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014B3" w:rsidRPr="00615238" w:rsidRDefault="00B014B3" w:rsidP="00B014B3">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Укупна цена из понуде без ПДВ-а:</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Износ ПДВ-а:</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Укупна цена из понуде са ПДВ-ом:</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Трошкови:</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 xml:space="preserve">Рок плаћања </w:t>
            </w:r>
            <w:r w:rsidR="00FB0A3E">
              <w:rPr>
                <w:b/>
                <w:bCs/>
                <w:iCs/>
                <w:lang w:val="sr-Cyrl-RS"/>
              </w:rPr>
              <w:t xml:space="preserve">максимално </w:t>
            </w:r>
            <w:r w:rsidRPr="00964BF1">
              <w:rPr>
                <w:b/>
                <w:bCs/>
                <w:iCs/>
                <w:lang w:val="sr-Cyrl-RS"/>
              </w:rPr>
              <w:t>45 дана:</w:t>
            </w:r>
          </w:p>
          <w:p w:rsidR="00B014B3" w:rsidRPr="00964BF1" w:rsidRDefault="00B014B3" w:rsidP="00CB60B1">
            <w:pPr>
              <w:jc w:val="both"/>
              <w:rPr>
                <w:b/>
                <w:bCs/>
                <w:iCs/>
                <w:lang w:val="sr-Cyrl-RS"/>
              </w:rPr>
            </w:pPr>
          </w:p>
        </w:tc>
        <w:tc>
          <w:tcPr>
            <w:tcW w:w="4454" w:type="dxa"/>
            <w:shd w:val="clear" w:color="auto" w:fill="auto"/>
          </w:tcPr>
          <w:p w:rsidR="00B014B3" w:rsidRDefault="00B014B3" w:rsidP="00CB60B1">
            <w:pPr>
              <w:jc w:val="both"/>
              <w:rPr>
                <w:bCs/>
                <w:iCs/>
                <w:lang w:val="sr-Cyrl-RS"/>
              </w:rPr>
            </w:pPr>
          </w:p>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Pr>
                <w:b/>
                <w:bCs/>
                <w:iCs/>
                <w:lang w:val="sr-Cyrl-RS"/>
              </w:rPr>
              <w:t>Гарантни рок:</w:t>
            </w:r>
          </w:p>
        </w:tc>
        <w:tc>
          <w:tcPr>
            <w:tcW w:w="4454" w:type="dxa"/>
            <w:shd w:val="clear" w:color="auto" w:fill="auto"/>
          </w:tcPr>
          <w:p w:rsidR="00FB0A3E" w:rsidRDefault="00FB0A3E"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FB0A3E">
            <w:pPr>
              <w:jc w:val="both"/>
              <w:rPr>
                <w:b/>
                <w:bCs/>
                <w:iCs/>
                <w:lang w:val="sr-Cyrl-RS"/>
              </w:rPr>
            </w:pPr>
            <w:r w:rsidRPr="00964BF1">
              <w:rPr>
                <w:b/>
                <w:bCs/>
                <w:iCs/>
                <w:lang w:val="sr-Cyrl-RS"/>
              </w:rPr>
              <w:lastRenderedPageBreak/>
              <w:t>Рок испоруке: (попуњава понуђач)</w:t>
            </w:r>
          </w:p>
        </w:tc>
        <w:tc>
          <w:tcPr>
            <w:tcW w:w="4454" w:type="dxa"/>
            <w:shd w:val="clear" w:color="auto" w:fill="D9D9D9"/>
          </w:tcPr>
          <w:p w:rsidR="00B014B3" w:rsidRPr="00964BF1" w:rsidRDefault="00B014B3" w:rsidP="00CB60B1">
            <w:pPr>
              <w:rPr>
                <w:b/>
                <w:bCs/>
                <w:iCs/>
                <w:lang w:val="sr-Cyrl-RS"/>
              </w:rPr>
            </w:pPr>
            <w:r w:rsidRPr="00964BF1">
              <w:rPr>
                <w:b/>
                <w:bCs/>
                <w:iCs/>
                <w:lang w:val="sr-Cyrl-RS"/>
              </w:rPr>
              <w:t>_________ дана</w:t>
            </w: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Важност понуде: минимум 30 дана</w:t>
            </w:r>
          </w:p>
          <w:p w:rsidR="00B014B3" w:rsidRPr="00964BF1" w:rsidRDefault="00B014B3" w:rsidP="00CB60B1">
            <w:pPr>
              <w:jc w:val="both"/>
              <w:rPr>
                <w:b/>
                <w:bCs/>
                <w:iCs/>
                <w:lang w:val="sr-Cyrl-RS"/>
              </w:rPr>
            </w:pPr>
          </w:p>
        </w:tc>
        <w:tc>
          <w:tcPr>
            <w:tcW w:w="4454" w:type="dxa"/>
            <w:shd w:val="clear" w:color="auto" w:fill="D9D9D9"/>
          </w:tcPr>
          <w:p w:rsidR="00B014B3" w:rsidRPr="00964BF1" w:rsidRDefault="00B014B3" w:rsidP="00CB60B1">
            <w:pPr>
              <w:rPr>
                <w:b/>
                <w:bCs/>
                <w:iCs/>
                <w:lang w:val="sr-Cyrl-RS"/>
              </w:rPr>
            </w:pPr>
            <w:r w:rsidRPr="00964BF1">
              <w:rPr>
                <w:b/>
                <w:bCs/>
                <w:iCs/>
                <w:lang w:val="sr-Cyrl-RS"/>
              </w:rPr>
              <w:t xml:space="preserve">_________ дана </w:t>
            </w: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B014B3" w:rsidRPr="00964BF1" w:rsidRDefault="00B014B3" w:rsidP="00CB60B1">
            <w:pPr>
              <w:jc w:val="both"/>
              <w:rPr>
                <w:bCs/>
                <w:iCs/>
                <w:lang w:val="sr-Cyrl-RS"/>
              </w:rPr>
            </w:pPr>
          </w:p>
        </w:tc>
      </w:tr>
    </w:tbl>
    <w:p w:rsidR="00B014B3" w:rsidRPr="00964BF1" w:rsidRDefault="00B014B3" w:rsidP="00B014B3">
      <w:pPr>
        <w:ind w:left="720"/>
        <w:jc w:val="both"/>
        <w:rPr>
          <w:bCs/>
          <w:iCs/>
          <w:lang w:val="sr-Cyrl-RS"/>
        </w:rPr>
      </w:pPr>
    </w:p>
    <w:p w:rsidR="00B014B3" w:rsidRPr="00964BF1" w:rsidRDefault="00B014B3" w:rsidP="00AD3A3C">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014B3" w:rsidRPr="00964BF1" w:rsidRDefault="00B014B3" w:rsidP="00AD3A3C">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B014B3" w:rsidRPr="00964BF1" w:rsidRDefault="00B014B3" w:rsidP="00AD3A3C">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B014B3" w:rsidRPr="00964BF1" w:rsidRDefault="00B014B3" w:rsidP="00AD3A3C">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B014B3" w:rsidRDefault="00B014B3" w:rsidP="00B014B3">
      <w:pPr>
        <w:ind w:left="720"/>
        <w:jc w:val="both"/>
        <w:rPr>
          <w:bCs/>
          <w:iCs/>
          <w:lang w:val="sr-Cyrl-RS"/>
        </w:rPr>
      </w:pPr>
    </w:p>
    <w:p w:rsidR="003B716B" w:rsidRDefault="003B716B" w:rsidP="003B716B">
      <w:pPr>
        <w:pStyle w:val="ListParagraph"/>
        <w:tabs>
          <w:tab w:val="left" w:pos="90"/>
        </w:tabs>
        <w:ind w:left="90"/>
        <w:jc w:val="both"/>
        <w:rPr>
          <w:lang w:val="sr-Cyrl-RS"/>
        </w:rPr>
      </w:pPr>
    </w:p>
    <w:p w:rsidR="00FB0A3E" w:rsidRPr="00FB0A3E" w:rsidRDefault="00FB0A3E" w:rsidP="003B716B">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8" w:type="dxa"/>
            <w:shd w:val="clear" w:color="auto" w:fill="auto"/>
            <w:vAlign w:val="center"/>
          </w:tcPr>
          <w:p w:rsidR="003B716B" w:rsidRPr="00D36110" w:rsidRDefault="003B716B" w:rsidP="005606C9">
            <w:pPr>
              <w:pStyle w:val="BodyText2"/>
              <w:spacing w:line="100" w:lineRule="atLeast"/>
            </w:pPr>
            <w:r w:rsidRPr="00D36110">
              <w:t>М.П.</w:t>
            </w:r>
          </w:p>
        </w:tc>
        <w:tc>
          <w:tcPr>
            <w:tcW w:w="3094"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8" w:type="dxa"/>
            <w:shd w:val="clear" w:color="auto" w:fill="auto"/>
          </w:tcPr>
          <w:p w:rsidR="003B716B" w:rsidRPr="00D36110" w:rsidRDefault="003B716B" w:rsidP="005606C9">
            <w:pPr>
              <w:pStyle w:val="BodyText2"/>
              <w:snapToGrid w:val="0"/>
              <w:spacing w:line="100" w:lineRule="atLeast"/>
              <w:jc w:val="both"/>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66405A" w:rsidRDefault="0066405A" w:rsidP="003B716B">
      <w:pPr>
        <w:jc w:val="both"/>
      </w:pPr>
      <w:r>
        <w:br w:type="page"/>
      </w:r>
    </w:p>
    <w:p w:rsidR="003B716B" w:rsidRPr="00D36110" w:rsidRDefault="002A6B34" w:rsidP="002A6B34">
      <w:pPr>
        <w:jc w:val="both"/>
        <w:rPr>
          <w:rFonts w:eastAsia="Times New Roman"/>
          <w:b/>
          <w:bCs/>
          <w:noProof/>
          <w:color w:val="auto"/>
          <w:kern w:val="0"/>
          <w:sz w:val="28"/>
          <w:szCs w:val="20"/>
          <w:lang w:eastAsia="en-US"/>
        </w:rPr>
      </w:pPr>
      <w:r w:rsidRPr="00D36110">
        <w:rPr>
          <w:rFonts w:eastAsia="Times New Roman"/>
          <w:b/>
          <w:bCs/>
          <w:noProof/>
          <w:color w:val="auto"/>
          <w:kern w:val="0"/>
          <w:sz w:val="28"/>
          <w:szCs w:val="20"/>
          <w:lang w:eastAsia="en-US"/>
        </w:rPr>
        <w:lastRenderedPageBreak/>
        <w:t xml:space="preserve"> </w:t>
      </w:r>
      <w:r w:rsidR="003B716B" w:rsidRPr="00D36110">
        <w:rPr>
          <w:rFonts w:eastAsia="Times New Roman"/>
          <w:b/>
          <w:bCs/>
          <w:noProof/>
          <w:color w:val="auto"/>
          <w:kern w:val="0"/>
          <w:sz w:val="28"/>
          <w:szCs w:val="20"/>
          <w:lang w:eastAsia="en-US"/>
        </w:rPr>
        <w:t>(ОБРАЗАЦ 3)</w:t>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B716B" w:rsidRPr="00D36110" w:rsidRDefault="003B716B" w:rsidP="003B716B">
      <w:pPr>
        <w:keepLines/>
        <w:tabs>
          <w:tab w:val="left" w:pos="-2977"/>
          <w:tab w:val="right" w:pos="4820"/>
        </w:tabs>
        <w:suppressAutoHyphens w:val="0"/>
        <w:spacing w:before="60" w:line="240" w:lineRule="auto"/>
        <w:jc w:val="center"/>
        <w:rPr>
          <w:rFonts w:eastAsia="Times New Roman"/>
          <w:b/>
          <w:bCs/>
          <w:noProof/>
          <w:color w:val="auto"/>
          <w:kern w:val="0"/>
          <w:sz w:val="28"/>
          <w:szCs w:val="28"/>
          <w:lang w:eastAsia="en-US"/>
        </w:rPr>
      </w:pPr>
      <w:r w:rsidRPr="00D36110">
        <w:rPr>
          <w:rFonts w:eastAsia="Times New Roman"/>
          <w:b/>
          <w:bCs/>
          <w:noProof/>
          <w:color w:val="auto"/>
          <w:kern w:val="0"/>
          <w:sz w:val="28"/>
          <w:szCs w:val="28"/>
          <w:lang w:eastAsia="en-US"/>
        </w:rPr>
        <w:t xml:space="preserve"> ОБРАЗАЦ ТРОШКОВА ПРИПРЕМЕ ПОНУДЕ</w:t>
      </w:r>
    </w:p>
    <w:p w:rsidR="003B716B" w:rsidRPr="00D36110" w:rsidRDefault="003B716B" w:rsidP="003B716B">
      <w:pPr>
        <w:rPr>
          <w:b/>
          <w:bCs/>
          <w:i/>
          <w:iCs/>
          <w:sz w:val="28"/>
          <w:szCs w:val="28"/>
        </w:rPr>
      </w:pPr>
    </w:p>
    <w:p w:rsidR="003B716B" w:rsidRPr="00D36110" w:rsidRDefault="003B716B" w:rsidP="003B716B">
      <w:pPr>
        <w:rPr>
          <w:b/>
          <w:bCs/>
          <w:i/>
          <w:iCs/>
          <w:sz w:val="28"/>
          <w:szCs w:val="28"/>
        </w:rPr>
      </w:pPr>
    </w:p>
    <w:p w:rsidR="003B716B" w:rsidRPr="00D36110" w:rsidRDefault="003B716B" w:rsidP="003B716B">
      <w:pPr>
        <w:spacing w:after="120"/>
        <w:jc w:val="both"/>
        <w:rPr>
          <w:b/>
          <w:i/>
          <w:sz w:val="28"/>
          <w:szCs w:val="28"/>
        </w:rPr>
      </w:pPr>
      <w:proofErr w:type="gramStart"/>
      <w:r w:rsidRPr="00D36110">
        <w:rPr>
          <w:sz w:val="28"/>
          <w:szCs w:val="28"/>
        </w:rPr>
        <w:t>У складу са чланом 88.</w:t>
      </w:r>
      <w:proofErr w:type="gramEnd"/>
      <w:r w:rsidRPr="00D36110">
        <w:rPr>
          <w:sz w:val="28"/>
          <w:szCs w:val="28"/>
        </w:rPr>
        <w:t xml:space="preserve"> </w:t>
      </w:r>
      <w:r w:rsidRPr="00D36110">
        <w:rPr>
          <w:sz w:val="28"/>
          <w:szCs w:val="28"/>
          <w:lang w:val="sr-Cyrl-CS"/>
        </w:rPr>
        <w:t>став 1.</w:t>
      </w:r>
      <w:r w:rsidRPr="00D36110">
        <w:rPr>
          <w:sz w:val="28"/>
          <w:szCs w:val="28"/>
        </w:rPr>
        <w:t xml:space="preserve"> ЗЈН, понуђач ____</w:t>
      </w:r>
      <w:r w:rsidR="00B014B3">
        <w:rPr>
          <w:sz w:val="28"/>
          <w:szCs w:val="28"/>
          <w:lang w:val="sr-Cyrl-RS"/>
        </w:rPr>
        <w:t>_____</w:t>
      </w:r>
      <w:r w:rsidRPr="00D36110">
        <w:rPr>
          <w:sz w:val="28"/>
          <w:szCs w:val="28"/>
        </w:rPr>
        <w:t>________________</w:t>
      </w:r>
      <w:r w:rsidRPr="00D36110">
        <w:rPr>
          <w:i/>
          <w:iCs/>
          <w:sz w:val="28"/>
          <w:szCs w:val="28"/>
        </w:rPr>
        <w:t xml:space="preserve">, </w:t>
      </w:r>
      <w:r w:rsidRPr="00D36110">
        <w:rPr>
          <w:sz w:val="28"/>
          <w:szCs w:val="28"/>
        </w:rPr>
        <w:t>достав</w:t>
      </w:r>
      <w:r w:rsidRPr="00D36110">
        <w:rPr>
          <w:sz w:val="28"/>
          <w:szCs w:val="28"/>
          <w:lang w:val="sr-Cyrl-CS"/>
        </w:rPr>
        <w:t xml:space="preserve">ља </w:t>
      </w:r>
      <w:r w:rsidRPr="00D36110">
        <w:rPr>
          <w:sz w:val="28"/>
          <w:szCs w:val="28"/>
        </w:rPr>
        <w:t xml:space="preserve">укупан износ и структуру трошкова припремања понуде, </w:t>
      </w:r>
      <w:r w:rsidRPr="00D36110">
        <w:rPr>
          <w:sz w:val="28"/>
          <w:szCs w:val="28"/>
          <w:lang w:val="sr-Cyrl-CS"/>
        </w:rPr>
        <w:t xml:space="preserve">како следи у </w:t>
      </w:r>
      <w:r w:rsidRPr="00D36110">
        <w:rPr>
          <w:sz w:val="28"/>
          <w:szCs w:val="28"/>
        </w:rPr>
        <w:t>табели:</w:t>
      </w:r>
    </w:p>
    <w:tbl>
      <w:tblPr>
        <w:tblW w:w="0" w:type="auto"/>
        <w:tblInd w:w="153" w:type="dxa"/>
        <w:tblLayout w:type="fixed"/>
        <w:tblLook w:val="0000" w:firstRow="0" w:lastRow="0" w:firstColumn="0" w:lastColumn="0" w:noHBand="0" w:noVBand="0"/>
      </w:tblPr>
      <w:tblGrid>
        <w:gridCol w:w="5565"/>
        <w:gridCol w:w="3300"/>
      </w:tblGrid>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b/>
                <w:i/>
                <w:sz w:val="28"/>
                <w:szCs w:val="28"/>
              </w:rPr>
            </w:pPr>
            <w:r w:rsidRPr="00D36110">
              <w:rPr>
                <w:b/>
                <w:i/>
                <w:sz w:val="28"/>
                <w:szCs w:val="28"/>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sz w:val="28"/>
                <w:szCs w:val="28"/>
              </w:rPr>
            </w:pPr>
            <w:r w:rsidRPr="00D36110">
              <w:rPr>
                <w:b/>
                <w:i/>
                <w:sz w:val="28"/>
                <w:szCs w:val="28"/>
              </w:rPr>
              <w:t>ИЗНОС ТРОШКА У РСД</w:t>
            </w: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i/>
                <w:sz w:val="28"/>
                <w:szCs w:val="28"/>
              </w:rPr>
            </w:pPr>
          </w:p>
          <w:p w:rsidR="003B716B" w:rsidRPr="00D36110" w:rsidRDefault="003B716B" w:rsidP="005606C9">
            <w:pPr>
              <w:jc w:val="both"/>
              <w:rPr>
                <w:sz w:val="28"/>
                <w:szCs w:val="28"/>
                <w:lang w:val="ru-RU"/>
              </w:rPr>
            </w:pPr>
            <w:r w:rsidRPr="00D36110">
              <w:rPr>
                <w:b/>
                <w:i/>
                <w:sz w:val="28"/>
                <w:szCs w:val="28"/>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lang w:val="ru-RU"/>
              </w:rPr>
            </w:pPr>
          </w:p>
        </w:tc>
      </w:tr>
    </w:tbl>
    <w:p w:rsidR="003B716B" w:rsidRPr="00D36110" w:rsidRDefault="003B716B" w:rsidP="003B716B">
      <w:pPr>
        <w:jc w:val="both"/>
        <w:rPr>
          <w:sz w:val="28"/>
          <w:szCs w:val="28"/>
        </w:rPr>
      </w:pPr>
    </w:p>
    <w:p w:rsidR="003B716B" w:rsidRPr="00D36110" w:rsidRDefault="003B716B" w:rsidP="003B716B">
      <w:pPr>
        <w:jc w:val="both"/>
        <w:rPr>
          <w:sz w:val="28"/>
          <w:szCs w:val="28"/>
        </w:rPr>
      </w:pPr>
      <w:proofErr w:type="gramStart"/>
      <w:r w:rsidRPr="00D36110">
        <w:rPr>
          <w:sz w:val="28"/>
          <w:szCs w:val="28"/>
        </w:rPr>
        <w:t>Трошкове припреме и подношења понуде сноси искључиво понуђач и не може тражити од наручиоца накнаду трошкова.</w:t>
      </w:r>
      <w:proofErr w:type="gramEnd"/>
    </w:p>
    <w:p w:rsidR="003B716B" w:rsidRPr="00D36110" w:rsidRDefault="003B716B" w:rsidP="003B716B">
      <w:pPr>
        <w:jc w:val="both"/>
        <w:rPr>
          <w:sz w:val="28"/>
          <w:szCs w:val="28"/>
          <w:lang w:val="sr-Cyrl-CS"/>
        </w:rPr>
      </w:pPr>
      <w:r w:rsidRPr="00D36110">
        <w:rPr>
          <w:sz w:val="28"/>
          <w:szCs w:val="28"/>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16B" w:rsidRPr="00D36110" w:rsidRDefault="003B716B" w:rsidP="003B716B">
      <w:pPr>
        <w:spacing w:after="120"/>
        <w:ind w:firstLine="426"/>
        <w:jc w:val="both"/>
        <w:rPr>
          <w:b/>
          <w:bCs/>
          <w:i/>
          <w:sz w:val="28"/>
          <w:szCs w:val="28"/>
        </w:rPr>
      </w:pPr>
    </w:p>
    <w:p w:rsidR="003B716B" w:rsidRPr="00D36110" w:rsidRDefault="003B716B" w:rsidP="003B716B">
      <w:pPr>
        <w:spacing w:after="120"/>
        <w:jc w:val="both"/>
        <w:rPr>
          <w:bCs/>
          <w:i/>
          <w:color w:val="FF0000"/>
          <w:sz w:val="28"/>
          <w:szCs w:val="28"/>
          <w:lang w:val="sr-Cyrl-CS"/>
        </w:rPr>
      </w:pPr>
      <w:r w:rsidRPr="00D36110">
        <w:rPr>
          <w:b/>
          <w:bCs/>
          <w:i/>
          <w:color w:val="auto"/>
          <w:sz w:val="28"/>
          <w:szCs w:val="28"/>
        </w:rPr>
        <w:t xml:space="preserve">Напомена: </w:t>
      </w:r>
      <w:r w:rsidRPr="00D36110">
        <w:rPr>
          <w:bCs/>
          <w:i/>
          <w:color w:val="auto"/>
          <w:sz w:val="28"/>
          <w:szCs w:val="28"/>
        </w:rPr>
        <w:t>достављање овог обрасца није обавезно.</w:t>
      </w:r>
    </w:p>
    <w:p w:rsidR="003B716B" w:rsidRPr="00D36110" w:rsidRDefault="003B716B" w:rsidP="003B716B">
      <w:pPr>
        <w:spacing w:after="120"/>
        <w:jc w:val="both"/>
        <w:rPr>
          <w:bCs/>
          <w:color w:val="auto"/>
          <w:sz w:val="28"/>
          <w:szCs w:val="28"/>
        </w:rPr>
      </w:pPr>
    </w:p>
    <w:p w:rsidR="003B716B" w:rsidRPr="00D36110" w:rsidRDefault="003B716B" w:rsidP="003B716B">
      <w:pPr>
        <w:spacing w:after="120"/>
        <w:ind w:firstLine="425"/>
        <w:jc w:val="both"/>
        <w:rPr>
          <w:bCs/>
          <w:sz w:val="28"/>
          <w:szCs w:val="28"/>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Датум:</w:t>
            </w:r>
          </w:p>
        </w:tc>
        <w:tc>
          <w:tcPr>
            <w:tcW w:w="3068"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М.П.</w:t>
            </w:r>
          </w:p>
        </w:tc>
        <w:tc>
          <w:tcPr>
            <w:tcW w:w="3094"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c>
          <w:tcPr>
            <w:tcW w:w="3068" w:type="dxa"/>
            <w:shd w:val="clear" w:color="auto" w:fill="auto"/>
          </w:tcPr>
          <w:p w:rsidR="003B716B" w:rsidRPr="00D36110" w:rsidRDefault="003B716B" w:rsidP="005606C9">
            <w:pPr>
              <w:pStyle w:val="BodyText2"/>
              <w:snapToGrid w:val="0"/>
              <w:spacing w:line="100" w:lineRule="atLeast"/>
              <w:jc w:val="both"/>
              <w:rPr>
                <w:sz w:val="28"/>
                <w:szCs w:val="28"/>
              </w:rPr>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r>
    </w:tbl>
    <w:p w:rsidR="003B716B" w:rsidRPr="00D36110" w:rsidRDefault="003B716B" w:rsidP="003B716B">
      <w:pPr>
        <w:rPr>
          <w:sz w:val="28"/>
          <w:szCs w:val="28"/>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A655CE" w:rsidP="003B716B">
      <w:pPr>
        <w:pStyle w:val="BodyText3"/>
        <w:spacing w:after="0"/>
        <w:jc w:val="right"/>
        <w:rPr>
          <w:b/>
          <w:bCs/>
          <w:sz w:val="28"/>
          <w:szCs w:val="28"/>
        </w:rPr>
      </w:pPr>
      <w:r>
        <w:rPr>
          <w:b/>
          <w:bCs/>
          <w:sz w:val="28"/>
          <w:szCs w:val="28"/>
          <w:lang w:val="sr-Cyrl-RS"/>
        </w:rPr>
        <w:lastRenderedPageBreak/>
        <w:t>(О</w:t>
      </w:r>
      <w:r w:rsidR="003B716B" w:rsidRPr="00D36110">
        <w:rPr>
          <w:b/>
          <w:bCs/>
          <w:sz w:val="28"/>
          <w:szCs w:val="28"/>
        </w:rPr>
        <w:t>БРАЗАЦ 4)</w:t>
      </w:r>
    </w:p>
    <w:p w:rsidR="003B716B" w:rsidRPr="00D36110" w:rsidRDefault="003B716B" w:rsidP="003B716B">
      <w:pPr>
        <w:pStyle w:val="BodyText3"/>
        <w:spacing w:after="0"/>
        <w:jc w:val="right"/>
        <w:rPr>
          <w:b/>
          <w:bCs/>
          <w:sz w:val="28"/>
          <w:szCs w:val="28"/>
        </w:rPr>
      </w:pPr>
    </w:p>
    <w:p w:rsidR="003B716B" w:rsidRPr="00D36110" w:rsidRDefault="003B716B" w:rsidP="003B716B">
      <w:pPr>
        <w:pStyle w:val="BodyText3"/>
        <w:spacing w:after="0"/>
        <w:jc w:val="center"/>
        <w:rPr>
          <w:b/>
          <w:bCs/>
          <w:sz w:val="28"/>
          <w:szCs w:val="28"/>
        </w:rPr>
      </w:pPr>
      <w:r w:rsidRPr="00D36110">
        <w:rPr>
          <w:b/>
          <w:bCs/>
          <w:sz w:val="28"/>
          <w:szCs w:val="28"/>
        </w:rPr>
        <w:t>ОБРАЗАЦ ИЗЈАВЕ О НЕЗАВИСНОЈ ПОНУДИ</w:t>
      </w:r>
    </w:p>
    <w:p w:rsidR="003B716B" w:rsidRPr="00D36110" w:rsidRDefault="003B716B" w:rsidP="003B716B">
      <w:pPr>
        <w:pStyle w:val="BodyText3"/>
        <w:spacing w:after="0"/>
        <w:jc w:val="center"/>
        <w:rPr>
          <w:b/>
          <w:bCs/>
          <w:sz w:val="28"/>
          <w:szCs w:val="28"/>
        </w:rPr>
      </w:pPr>
    </w:p>
    <w:p w:rsidR="003B716B" w:rsidRPr="00D36110" w:rsidRDefault="003B716B" w:rsidP="003B716B">
      <w:pPr>
        <w:pStyle w:val="BodyText3"/>
        <w:spacing w:after="0"/>
        <w:jc w:val="center"/>
        <w:rPr>
          <w:bCs/>
          <w:sz w:val="24"/>
          <w:szCs w:val="24"/>
        </w:rPr>
      </w:pPr>
    </w:p>
    <w:p w:rsidR="003B716B" w:rsidRPr="00D36110" w:rsidRDefault="003B716B" w:rsidP="003B716B">
      <w:pPr>
        <w:pStyle w:val="BodyText3"/>
        <w:spacing w:after="0"/>
        <w:jc w:val="both"/>
        <w:rPr>
          <w:sz w:val="24"/>
          <w:szCs w:val="24"/>
        </w:rPr>
      </w:pPr>
      <w:proofErr w:type="gramStart"/>
      <w:r w:rsidRPr="00D36110">
        <w:rPr>
          <w:sz w:val="28"/>
          <w:szCs w:val="28"/>
        </w:rPr>
        <w:t>У складу са чланом 26.</w:t>
      </w:r>
      <w:proofErr w:type="gramEnd"/>
      <w:r w:rsidRPr="00D36110">
        <w:rPr>
          <w:sz w:val="28"/>
          <w:szCs w:val="28"/>
        </w:rPr>
        <w:t xml:space="preserve"> ЗЈН</w:t>
      </w:r>
      <w:r w:rsidRPr="00D36110">
        <w:rPr>
          <w:sz w:val="24"/>
          <w:szCs w:val="24"/>
        </w:rPr>
        <w:t xml:space="preserve">, ________________________________________, </w:t>
      </w:r>
    </w:p>
    <w:p w:rsidR="003B716B" w:rsidRPr="00D36110" w:rsidRDefault="003B716B" w:rsidP="003B716B">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3B716B" w:rsidRPr="00D36110" w:rsidRDefault="003B716B" w:rsidP="003B716B">
      <w:pPr>
        <w:pStyle w:val="BodyText3"/>
        <w:spacing w:after="0"/>
        <w:jc w:val="both"/>
        <w:rPr>
          <w:w w:val="200"/>
          <w:sz w:val="28"/>
          <w:szCs w:val="28"/>
        </w:rPr>
      </w:pPr>
      <w:proofErr w:type="gramStart"/>
      <w:r w:rsidRPr="00D36110">
        <w:rPr>
          <w:sz w:val="28"/>
          <w:szCs w:val="28"/>
        </w:rPr>
        <w:t>даје</w:t>
      </w:r>
      <w:proofErr w:type="gramEnd"/>
      <w:r w:rsidRPr="00D36110">
        <w:rPr>
          <w:sz w:val="28"/>
          <w:szCs w:val="28"/>
        </w:rPr>
        <w:t xml:space="preserve">: </w:t>
      </w:r>
    </w:p>
    <w:p w:rsidR="003B716B" w:rsidRPr="00D36110" w:rsidRDefault="003B716B" w:rsidP="003B716B">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3B716B" w:rsidRPr="00D36110" w:rsidRDefault="003B716B" w:rsidP="003B716B">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3B716B" w:rsidRPr="00D36110" w:rsidRDefault="003B716B" w:rsidP="003B716B">
      <w:pPr>
        <w:pStyle w:val="BodyText3"/>
        <w:spacing w:after="0"/>
        <w:jc w:val="both"/>
        <w:rPr>
          <w:bCs/>
          <w:sz w:val="24"/>
          <w:szCs w:val="24"/>
        </w:rPr>
      </w:pPr>
    </w:p>
    <w:p w:rsidR="003B716B" w:rsidRPr="00D36110" w:rsidRDefault="003B716B" w:rsidP="003B716B">
      <w:pPr>
        <w:pStyle w:val="BodyText3"/>
        <w:spacing w:after="0"/>
        <w:jc w:val="both"/>
        <w:rPr>
          <w:bCs/>
          <w:sz w:val="24"/>
          <w:szCs w:val="24"/>
        </w:rPr>
      </w:pPr>
    </w:p>
    <w:p w:rsidR="003B716B" w:rsidRPr="00D36110" w:rsidRDefault="003B716B" w:rsidP="003B716B">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3B716B" w:rsidRPr="00D36110" w:rsidRDefault="003B716B" w:rsidP="003B716B">
      <w:pPr>
        <w:jc w:val="both"/>
        <w:rPr>
          <w:bCs/>
          <w:sz w:val="28"/>
          <w:szCs w:val="28"/>
        </w:rPr>
      </w:pPr>
      <w:proofErr w:type="gramStart"/>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proofErr w:type="gramEnd"/>
      <w:r w:rsidR="008F3DD3" w:rsidRPr="00D36110">
        <w:rPr>
          <w:b/>
          <w:sz w:val="28"/>
          <w:szCs w:val="28"/>
        </w:rPr>
        <w:t xml:space="preserve"> </w:t>
      </w:r>
      <w:proofErr w:type="gramStart"/>
      <w:r w:rsidR="008F3DD3" w:rsidRPr="00D36110">
        <w:rPr>
          <w:b/>
          <w:sz w:val="28"/>
          <w:szCs w:val="28"/>
        </w:rPr>
        <w:t>ЈНД-М</w:t>
      </w:r>
      <w:r w:rsidR="00B014B3">
        <w:rPr>
          <w:b/>
          <w:sz w:val="28"/>
          <w:szCs w:val="28"/>
          <w:lang w:val="sr-Cyrl-RS"/>
        </w:rPr>
        <w:t xml:space="preserve"> </w:t>
      </w:r>
      <w:r w:rsidR="008F3DD3" w:rsidRPr="00D36110">
        <w:rPr>
          <w:b/>
          <w:sz w:val="28"/>
          <w:szCs w:val="28"/>
        </w:rPr>
        <w:t>1.1.</w:t>
      </w:r>
      <w:r w:rsidR="002A6B34">
        <w:rPr>
          <w:b/>
          <w:sz w:val="28"/>
          <w:szCs w:val="28"/>
          <w:lang w:val="sr-Cyrl-RS"/>
        </w:rPr>
        <w:t>9/2018</w:t>
      </w:r>
      <w:r w:rsidR="008F3DD3" w:rsidRPr="00D36110">
        <w:rPr>
          <w:b/>
          <w:sz w:val="28"/>
          <w:szCs w:val="28"/>
        </w:rPr>
        <w:t xml:space="preserve">- </w:t>
      </w:r>
      <w:r w:rsidR="00B833D0">
        <w:rPr>
          <w:b/>
          <w:sz w:val="28"/>
          <w:szCs w:val="28"/>
          <w:lang w:val="sr-Cyrl-RS"/>
        </w:rPr>
        <w:t xml:space="preserve">Набавка </w:t>
      </w:r>
      <w:r w:rsidR="002A6B34">
        <w:rPr>
          <w:b/>
          <w:sz w:val="28"/>
          <w:szCs w:val="28"/>
          <w:lang w:val="sr-Cyrl-RS"/>
        </w:rPr>
        <w:t xml:space="preserve">добара – </w:t>
      </w:r>
      <w:r w:rsidR="00B833D0">
        <w:rPr>
          <w:b/>
          <w:sz w:val="28"/>
          <w:szCs w:val="28"/>
          <w:lang w:val="sr-Cyrl-RS"/>
        </w:rPr>
        <w:t>о</w:t>
      </w:r>
      <w:r w:rsidR="008F3DD3" w:rsidRPr="00D36110">
        <w:rPr>
          <w:b/>
          <w:sz w:val="28"/>
          <w:szCs w:val="28"/>
        </w:rPr>
        <w:t>прем</w:t>
      </w:r>
      <w:r w:rsidR="00B833D0">
        <w:rPr>
          <w:b/>
          <w:sz w:val="28"/>
          <w:szCs w:val="28"/>
          <w:lang w:val="sr-Cyrl-RS"/>
        </w:rPr>
        <w:t>е</w:t>
      </w:r>
      <w:r w:rsidR="002A6B34">
        <w:rPr>
          <w:b/>
          <w:sz w:val="28"/>
          <w:szCs w:val="28"/>
          <w:lang w:val="sr-Cyrl-RS"/>
        </w:rPr>
        <w:t xml:space="preserve"> за кухињу,</w:t>
      </w:r>
      <w:r w:rsidR="008F3DD3" w:rsidRPr="00D36110">
        <w:rPr>
          <w:b/>
          <w:sz w:val="28"/>
          <w:szCs w:val="28"/>
        </w:rPr>
        <w:t xml:space="preserve"> обликован</w:t>
      </w:r>
      <w:r w:rsidR="002A6B34">
        <w:rPr>
          <w:b/>
          <w:sz w:val="28"/>
          <w:szCs w:val="28"/>
          <w:lang w:val="sr-Cyrl-RS"/>
        </w:rPr>
        <w:t>о</w:t>
      </w:r>
      <w:r w:rsidR="008F3DD3" w:rsidRPr="00D36110">
        <w:rPr>
          <w:b/>
          <w:sz w:val="28"/>
          <w:szCs w:val="28"/>
        </w:rPr>
        <w:t xml:space="preserve">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roofErr w:type="gramEnd"/>
    </w:p>
    <w:p w:rsidR="003B716B" w:rsidRPr="00D36110" w:rsidRDefault="003B716B" w:rsidP="003B716B">
      <w:pPr>
        <w:jc w:val="both"/>
        <w:rPr>
          <w:bCs/>
          <w:sz w:val="28"/>
          <w:szCs w:val="28"/>
        </w:rPr>
      </w:pPr>
    </w:p>
    <w:p w:rsidR="003B716B" w:rsidRPr="00D36110" w:rsidRDefault="003B716B" w:rsidP="003B716B">
      <w:pPr>
        <w:jc w:val="both"/>
        <w:rPr>
          <w:bCs/>
        </w:rPr>
      </w:pPr>
    </w:p>
    <w:p w:rsidR="003B716B" w:rsidRPr="00D36110" w:rsidRDefault="003B716B" w:rsidP="003B716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5" w:type="dxa"/>
            <w:shd w:val="clear" w:color="auto" w:fill="auto"/>
            <w:vAlign w:val="center"/>
          </w:tcPr>
          <w:p w:rsidR="003B716B" w:rsidRPr="00D36110" w:rsidRDefault="003B716B" w:rsidP="005606C9">
            <w:pPr>
              <w:pStyle w:val="BodyText2"/>
              <w:spacing w:line="100" w:lineRule="atLeast"/>
            </w:pPr>
            <w:r w:rsidRPr="00D36110">
              <w:t>М.П.</w:t>
            </w:r>
          </w:p>
        </w:tc>
        <w:tc>
          <w:tcPr>
            <w:tcW w:w="3097"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5" w:type="dxa"/>
            <w:shd w:val="clear" w:color="auto" w:fill="auto"/>
          </w:tcPr>
          <w:p w:rsidR="003B716B" w:rsidRPr="00D36110" w:rsidRDefault="003B716B" w:rsidP="005606C9">
            <w:pPr>
              <w:pStyle w:val="BodyText2"/>
              <w:snapToGrid w:val="0"/>
              <w:spacing w:line="100" w:lineRule="atLeast"/>
              <w:jc w:val="both"/>
            </w:pPr>
          </w:p>
        </w:tc>
        <w:tc>
          <w:tcPr>
            <w:tcW w:w="3097"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3B716B" w:rsidRPr="00D36110" w:rsidRDefault="003B716B" w:rsidP="003B716B">
      <w:pPr>
        <w:pStyle w:val="BodyText3"/>
        <w:spacing w:after="0"/>
        <w:ind w:firstLine="227"/>
        <w:jc w:val="both"/>
      </w:pPr>
    </w:p>
    <w:p w:rsidR="003B716B" w:rsidRPr="00D36110" w:rsidRDefault="003B716B" w:rsidP="003B716B">
      <w:pPr>
        <w:tabs>
          <w:tab w:val="left" w:pos="6028"/>
        </w:tabs>
        <w:autoSpaceDE w:val="0"/>
        <w:spacing w:line="240" w:lineRule="auto"/>
      </w:pPr>
    </w:p>
    <w:p w:rsidR="003B716B" w:rsidRPr="00D36110" w:rsidRDefault="003B716B" w:rsidP="003B716B">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3611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D36110">
        <w:rPr>
          <w:bCs/>
          <w:i/>
          <w:iCs/>
          <w:color w:val="auto"/>
        </w:rPr>
        <w:t xml:space="preserve"> </w:t>
      </w:r>
      <w:proofErr w:type="gramStart"/>
      <w:r w:rsidRPr="00D36110">
        <w:rPr>
          <w:bCs/>
          <w:i/>
          <w:iCs/>
          <w:color w:val="auto"/>
        </w:rPr>
        <w:t>Мера забране учешћа у поступку јавне набавке може трајати до две године.</w:t>
      </w:r>
      <w:proofErr w:type="gramEnd"/>
      <w:r w:rsidRPr="00D36110">
        <w:rPr>
          <w:bCs/>
          <w:i/>
          <w:iCs/>
          <w:color w:val="auto"/>
        </w:rPr>
        <w:t xml:space="preserve"> </w:t>
      </w:r>
      <w:proofErr w:type="gramStart"/>
      <w:r w:rsidRPr="00D36110">
        <w:rPr>
          <w:bCs/>
          <w:i/>
          <w:iCs/>
          <w:color w:val="auto"/>
        </w:rPr>
        <w:t>Повреда конкуренције представља негативну референцу, у смислу члана 82.</w:t>
      </w:r>
      <w:proofErr w:type="gramEnd"/>
      <w:r w:rsidRPr="00D36110">
        <w:rPr>
          <w:bCs/>
          <w:i/>
          <w:iCs/>
          <w:color w:val="auto"/>
        </w:rPr>
        <w:t xml:space="preserve"> </w:t>
      </w:r>
      <w:proofErr w:type="gramStart"/>
      <w:r w:rsidRPr="00D36110">
        <w:rPr>
          <w:bCs/>
          <w:i/>
          <w:iCs/>
          <w:color w:val="auto"/>
        </w:rPr>
        <w:t>став</w:t>
      </w:r>
      <w:proofErr w:type="gramEnd"/>
      <w:r w:rsidRPr="00D36110">
        <w:rPr>
          <w:bCs/>
          <w:i/>
          <w:iCs/>
          <w:color w:val="auto"/>
        </w:rPr>
        <w:t xml:space="preserve"> 1. </w:t>
      </w:r>
      <w:proofErr w:type="gramStart"/>
      <w:r w:rsidRPr="00D36110">
        <w:rPr>
          <w:bCs/>
          <w:i/>
          <w:iCs/>
          <w:color w:val="auto"/>
        </w:rPr>
        <w:t>тачка</w:t>
      </w:r>
      <w:proofErr w:type="gramEnd"/>
      <w:r w:rsidRPr="00D36110">
        <w:rPr>
          <w:bCs/>
          <w:i/>
          <w:iCs/>
          <w:color w:val="auto"/>
        </w:rPr>
        <w:t xml:space="preserve"> 2) ЗЈН.</w:t>
      </w:r>
    </w:p>
    <w:p w:rsidR="003B716B" w:rsidRPr="00D36110" w:rsidRDefault="003B716B" w:rsidP="003B716B">
      <w:pPr>
        <w:tabs>
          <w:tab w:val="left" w:pos="6028"/>
        </w:tabs>
        <w:autoSpaceDE w:val="0"/>
        <w:spacing w:line="240" w:lineRule="auto"/>
        <w:jc w:val="both"/>
        <w:rPr>
          <w:bCs/>
          <w:i/>
          <w:iCs/>
          <w:color w:val="auto"/>
        </w:rPr>
      </w:pPr>
      <w:proofErr w:type="gramStart"/>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3B716B" w:rsidRPr="00D36110" w:rsidRDefault="003B716B" w:rsidP="003B716B">
      <w:pPr>
        <w:tabs>
          <w:tab w:val="left" w:pos="6028"/>
        </w:tabs>
        <w:autoSpaceDE w:val="0"/>
        <w:spacing w:line="240" w:lineRule="auto"/>
        <w:jc w:val="both"/>
        <w:rPr>
          <w:bCs/>
          <w:i/>
          <w:iCs/>
          <w:color w:val="auto"/>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pPr>
    </w:p>
    <w:p w:rsidR="003B716B" w:rsidRPr="00D36110" w:rsidRDefault="003B716B" w:rsidP="003B716B">
      <w:pPr>
        <w:pStyle w:val="BodyText3"/>
        <w:spacing w:after="0"/>
        <w:jc w:val="center"/>
      </w:pPr>
    </w:p>
    <w:p w:rsidR="003B716B" w:rsidRDefault="003B716B" w:rsidP="003B716B">
      <w:pPr>
        <w:rPr>
          <w:b/>
          <w:bCs/>
          <w:i/>
          <w:iCs/>
          <w:lang w:val="sr-Cyrl-RS"/>
        </w:rPr>
      </w:pPr>
    </w:p>
    <w:p w:rsidR="00FB0A3E" w:rsidRPr="00FB0A3E" w:rsidRDefault="00FB0A3E" w:rsidP="003B716B">
      <w:pPr>
        <w:rPr>
          <w:b/>
          <w:bCs/>
          <w:i/>
          <w:iCs/>
          <w:lang w:val="sr-Cyrl-RS"/>
        </w:rPr>
      </w:pPr>
    </w:p>
    <w:p w:rsidR="003B716B" w:rsidRPr="00D36110" w:rsidRDefault="003B716B" w:rsidP="003B716B">
      <w:pPr>
        <w:pStyle w:val="BodyText3"/>
        <w:spacing w:after="0"/>
        <w:jc w:val="center"/>
        <w:rPr>
          <w:sz w:val="24"/>
          <w:szCs w:val="24"/>
        </w:rPr>
      </w:pPr>
    </w:p>
    <w:p w:rsidR="003B716B" w:rsidRPr="00D36110" w:rsidRDefault="003B716B" w:rsidP="003B716B">
      <w:pPr>
        <w:jc w:val="right"/>
        <w:rPr>
          <w:b/>
          <w:bCs/>
          <w:sz w:val="28"/>
          <w:szCs w:val="28"/>
        </w:rPr>
      </w:pPr>
      <w:r w:rsidRPr="00D36110">
        <w:rPr>
          <w:b/>
          <w:bCs/>
          <w:sz w:val="28"/>
          <w:szCs w:val="28"/>
        </w:rPr>
        <w:lastRenderedPageBreak/>
        <w:t>(ОБРАЗАЦ 5)</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ПОНУЂАЧА  О</w:t>
      </w:r>
      <w:proofErr w:type="gramEnd"/>
      <w:r w:rsidRPr="00D36110">
        <w:rPr>
          <w:b/>
          <w:bCs/>
          <w:sz w:val="28"/>
          <w:szCs w:val="28"/>
        </w:rPr>
        <w:t xml:space="preserve"> ИСПУЊЕНОСТИ ОБАВЕЗНИХ И ДОДАТНИХ УСЛОВА ЗА УЧЕШЋЕ У ПОСТУПКУ ЈАВНЕ НАБАВКЕ -  ЧЛ. 75. И 76. ЗЈН</w:t>
      </w:r>
    </w:p>
    <w:p w:rsidR="003B716B" w:rsidRPr="00D36110" w:rsidRDefault="003B716B" w:rsidP="003B716B">
      <w:pPr>
        <w:jc w:val="center"/>
        <w:rPr>
          <w:b/>
          <w:bCs/>
        </w:rPr>
      </w:pPr>
    </w:p>
    <w:p w:rsidR="003B716B" w:rsidRPr="00D36110" w:rsidRDefault="003B716B" w:rsidP="003B716B">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онуђач </w:t>
      </w:r>
      <w:r w:rsidRPr="00D36110">
        <w:rPr>
          <w:i/>
        </w:rPr>
        <w:t xml:space="preserve"> ______________________________________</w:t>
      </w:r>
      <w:r w:rsidR="005B7012" w:rsidRPr="00D36110">
        <w:rPr>
          <w:i/>
        </w:rPr>
        <w:t xml:space="preserve">за </w:t>
      </w:r>
      <w:r w:rsidR="005B7012" w:rsidRPr="00D36110">
        <w:rPr>
          <w:b/>
        </w:rPr>
        <w:t>ЈНД-М</w:t>
      </w:r>
      <w:r w:rsidR="008F3DD3" w:rsidRPr="00D36110">
        <w:rPr>
          <w:b/>
        </w:rPr>
        <w:t xml:space="preserve"> </w:t>
      </w:r>
      <w:r w:rsidR="00FB0A3E">
        <w:rPr>
          <w:b/>
        </w:rPr>
        <w:t>1.1.</w:t>
      </w:r>
      <w:r w:rsidR="002A6B34">
        <w:rPr>
          <w:b/>
          <w:lang w:val="sr-Cyrl-RS"/>
        </w:rPr>
        <w:t>9</w:t>
      </w:r>
      <w:r w:rsidR="00FB0A3E">
        <w:rPr>
          <w:b/>
        </w:rPr>
        <w:t>/</w:t>
      </w:r>
      <w:r w:rsidR="002A6B34">
        <w:rPr>
          <w:b/>
          <w:lang w:val="sr-Cyrl-RS"/>
        </w:rPr>
        <w:t>20</w:t>
      </w:r>
      <w:r w:rsidR="00FB0A3E">
        <w:rPr>
          <w:b/>
        </w:rPr>
        <w:t>1</w:t>
      </w:r>
      <w:r w:rsidR="002A6B34">
        <w:rPr>
          <w:b/>
          <w:lang w:val="sr-Cyrl-RS"/>
        </w:rPr>
        <w:t>8</w:t>
      </w:r>
      <w:r w:rsidR="00FB0A3E">
        <w:rPr>
          <w:b/>
        </w:rPr>
        <w:t xml:space="preserve">- </w:t>
      </w:r>
      <w:r w:rsidR="000A1C75">
        <w:rPr>
          <w:b/>
          <w:lang w:val="sr-Cyrl-RS"/>
        </w:rPr>
        <w:t>Набавка оп</w:t>
      </w:r>
      <w:r w:rsidR="00FB0A3E">
        <w:rPr>
          <w:b/>
        </w:rPr>
        <w:t>рем</w:t>
      </w:r>
      <w:r w:rsidR="000A1C75">
        <w:rPr>
          <w:b/>
          <w:lang w:val="sr-Cyrl-RS"/>
        </w:rPr>
        <w:t>е</w:t>
      </w:r>
      <w:r w:rsidR="005B7012" w:rsidRPr="00D36110">
        <w:rPr>
          <w:b/>
        </w:rPr>
        <w:t xml:space="preserve"> обликована по партијама</w:t>
      </w:r>
      <w:r w:rsidRPr="00D36110">
        <w:rPr>
          <w:b/>
        </w:rPr>
        <w:t>,</w:t>
      </w:r>
      <w:r w:rsidRPr="00D36110">
        <w:t xml:space="preserve"> испуњава све услове из чл. 75. </w:t>
      </w:r>
      <w:proofErr w:type="gramStart"/>
      <w:r w:rsidRPr="00D36110">
        <w:t>и</w:t>
      </w:r>
      <w:proofErr w:type="gramEnd"/>
      <w:r w:rsidRPr="00D36110">
        <w:t xml:space="preserve">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AD3A3C">
      <w:pPr>
        <w:pStyle w:val="ListParagraph"/>
        <w:numPr>
          <w:ilvl w:val="0"/>
          <w:numId w:val="9"/>
        </w:numPr>
        <w:jc w:val="both"/>
        <w:rPr>
          <w:iCs/>
          <w:lang w:val="sr-Cyrl-CS"/>
        </w:rPr>
      </w:pPr>
      <w:r w:rsidRPr="00D36110">
        <w:rPr>
          <w:iCs/>
          <w:lang w:val="sr-Cyrl-CS"/>
        </w:rPr>
        <w:t>Понуђач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AD3A3C">
      <w:pPr>
        <w:pStyle w:val="ListParagraph"/>
        <w:numPr>
          <w:ilvl w:val="0"/>
          <w:numId w:val="9"/>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AD3A3C">
      <w:pPr>
        <w:pStyle w:val="ListParagraph"/>
        <w:numPr>
          <w:ilvl w:val="0"/>
          <w:numId w:val="9"/>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AD3A3C">
      <w:pPr>
        <w:pStyle w:val="ListParagraph"/>
        <w:numPr>
          <w:ilvl w:val="0"/>
          <w:numId w:val="9"/>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Default="003B716B" w:rsidP="003B716B">
      <w:pPr>
        <w:pStyle w:val="ListParagraph"/>
        <w:ind w:left="1710"/>
        <w:jc w:val="both"/>
        <w:rPr>
          <w:b/>
          <w:i/>
          <w:iCs/>
          <w:color w:val="auto"/>
          <w:lang w:val="sr-Cyrl-RS"/>
        </w:rPr>
      </w:pPr>
    </w:p>
    <w:p w:rsidR="00381505" w:rsidRDefault="00381505" w:rsidP="003B716B">
      <w:pPr>
        <w:pStyle w:val="ListParagraph"/>
        <w:ind w:left="1710"/>
        <w:jc w:val="both"/>
        <w:rPr>
          <w:b/>
          <w:i/>
          <w:iCs/>
          <w:color w:val="auto"/>
          <w:lang w:val="sr-Cyrl-RS"/>
        </w:rPr>
      </w:pPr>
    </w:p>
    <w:p w:rsidR="00381505" w:rsidRPr="00381505" w:rsidRDefault="00381505" w:rsidP="003B716B">
      <w:pPr>
        <w:pStyle w:val="ListParagraph"/>
        <w:ind w:left="1710"/>
        <w:jc w:val="both"/>
        <w:rPr>
          <w:b/>
          <w:i/>
          <w:iCs/>
          <w:color w:val="auto"/>
          <w:lang w:val="sr-Cyrl-RS"/>
        </w:rPr>
      </w:pPr>
    </w:p>
    <w:p w:rsidR="003B716B" w:rsidRPr="00D36110" w:rsidRDefault="003B716B"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Понуђач: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xml:space="preserve">, на који начин сваки понуђач из групе понуђача изјављује да испуњава обавезне услове из члана 75. </w:t>
      </w:r>
      <w:proofErr w:type="gramStart"/>
      <w:r w:rsidRPr="00D36110">
        <w:rPr>
          <w:bCs/>
          <w:iCs/>
          <w:color w:val="auto"/>
        </w:rPr>
        <w:t>став</w:t>
      </w:r>
      <w:proofErr w:type="gramEnd"/>
      <w:r w:rsidRPr="00D36110">
        <w:rPr>
          <w:bCs/>
          <w:iCs/>
          <w:color w:val="auto"/>
        </w:rPr>
        <w:t xml:space="preserve"> 1. </w:t>
      </w:r>
      <w:proofErr w:type="gramStart"/>
      <w:r w:rsidRPr="00D36110">
        <w:rPr>
          <w:bCs/>
          <w:iCs/>
          <w:color w:val="auto"/>
        </w:rPr>
        <w:t>тач</w:t>
      </w:r>
      <w:proofErr w:type="gramEnd"/>
      <w:r w:rsidRPr="00D36110">
        <w:rPr>
          <w:bCs/>
          <w:iCs/>
          <w:color w:val="auto"/>
        </w:rPr>
        <w:t xml:space="preserve">. 1) </w:t>
      </w:r>
      <w:proofErr w:type="gramStart"/>
      <w:r w:rsidRPr="00D36110">
        <w:rPr>
          <w:bCs/>
          <w:iCs/>
          <w:color w:val="auto"/>
        </w:rPr>
        <w:t>до</w:t>
      </w:r>
      <w:proofErr w:type="gramEnd"/>
      <w:r w:rsidRPr="00D36110">
        <w:rPr>
          <w:bCs/>
          <w:iCs/>
          <w:color w:val="auto"/>
        </w:rPr>
        <w:t xml:space="preserve"> 4) ЗЈН, а да додатне услове испуњавају заједно</w:t>
      </w:r>
      <w:r w:rsidRPr="00D36110">
        <w:rPr>
          <w:bCs/>
          <w:i/>
          <w:iCs/>
          <w:color w:val="auto"/>
          <w:sz w:val="22"/>
          <w:szCs w:val="22"/>
        </w:rPr>
        <w:t xml:space="preserve">. </w:t>
      </w:r>
    </w:p>
    <w:p w:rsidR="003B716B" w:rsidRDefault="003B716B" w:rsidP="003B716B">
      <w:pPr>
        <w:pStyle w:val="ListParagraph"/>
        <w:ind w:left="0"/>
        <w:jc w:val="both"/>
        <w:rPr>
          <w:bCs/>
          <w:i/>
          <w:iCs/>
          <w:color w:val="FF0000"/>
          <w:sz w:val="22"/>
          <w:szCs w:val="22"/>
          <w:lang w:val="sr-Cyrl-RS"/>
        </w:rPr>
      </w:pPr>
    </w:p>
    <w:p w:rsidR="00381505" w:rsidRPr="00381505" w:rsidRDefault="00381505" w:rsidP="003B716B">
      <w:pPr>
        <w:pStyle w:val="ListParagraph"/>
        <w:ind w:left="0"/>
        <w:jc w:val="both"/>
        <w:rPr>
          <w:bCs/>
          <w:i/>
          <w:iCs/>
          <w:color w:val="FF0000"/>
          <w:sz w:val="22"/>
          <w:szCs w:val="22"/>
          <w:lang w:val="sr-Cyrl-RS"/>
        </w:rPr>
      </w:pPr>
    </w:p>
    <w:p w:rsidR="003B716B" w:rsidRPr="00D36110" w:rsidRDefault="003B716B" w:rsidP="003B716B">
      <w:pPr>
        <w:tabs>
          <w:tab w:val="left" w:pos="6028"/>
        </w:tabs>
        <w:autoSpaceDE w:val="0"/>
        <w:spacing w:line="240" w:lineRule="auto"/>
        <w:ind w:left="360"/>
        <w:rPr>
          <w:bCs/>
          <w:iCs/>
          <w:lang w:val="ru-RU"/>
        </w:rPr>
      </w:pPr>
    </w:p>
    <w:p w:rsidR="003B716B" w:rsidRPr="00D36110" w:rsidRDefault="003B716B" w:rsidP="003B716B">
      <w:pPr>
        <w:jc w:val="right"/>
        <w:rPr>
          <w:b/>
          <w:bCs/>
          <w:sz w:val="28"/>
          <w:szCs w:val="28"/>
        </w:rPr>
      </w:pPr>
      <w:r w:rsidRPr="00D36110">
        <w:rPr>
          <w:b/>
          <w:bCs/>
          <w:sz w:val="28"/>
          <w:szCs w:val="28"/>
        </w:rPr>
        <w:t>(ОБРАЗАЦ 6)</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ПОДИЗВОЂАЧА  О</w:t>
      </w:r>
      <w:proofErr w:type="gramEnd"/>
      <w:r w:rsidRPr="00D36110">
        <w:rPr>
          <w:b/>
          <w:bCs/>
          <w:sz w:val="28"/>
          <w:szCs w:val="28"/>
        </w:rPr>
        <w:t xml:space="preserve"> ИСПУЊЕНОСТИ ОБАВЕЗНИХ УСЛОВА ЗА УЧЕШЋЕ У ПОСТУПКУ ЈАВНЕ НАБАВКЕ -  ЧЛ. 75. ЗЈН</w:t>
      </w:r>
    </w:p>
    <w:p w:rsidR="003B716B" w:rsidRPr="00D36110" w:rsidRDefault="003B716B" w:rsidP="003B716B">
      <w:pPr>
        <w:jc w:val="both"/>
      </w:pPr>
      <w:r w:rsidRPr="00D36110">
        <w:tab/>
      </w:r>
      <w:r w:rsidRPr="00D36110">
        <w:tab/>
      </w:r>
      <w:r w:rsidRPr="00D36110">
        <w:tab/>
      </w:r>
      <w:r w:rsidRPr="00D36110">
        <w:tab/>
      </w:r>
    </w:p>
    <w:p w:rsidR="003B716B" w:rsidRPr="00D36110" w:rsidRDefault="003B716B" w:rsidP="003B716B">
      <w:pPr>
        <w:jc w:val="center"/>
        <w:rPr>
          <w:b/>
          <w:bCs/>
        </w:rPr>
      </w:pPr>
    </w:p>
    <w:p w:rsidR="003B716B" w:rsidRPr="00D36110" w:rsidRDefault="003B716B" w:rsidP="003B716B">
      <w:pPr>
        <w:jc w:val="center"/>
        <w:rPr>
          <w:b/>
          <w:bCs/>
        </w:rPr>
      </w:pPr>
    </w:p>
    <w:p w:rsidR="003B716B" w:rsidRPr="00D36110" w:rsidRDefault="003B716B" w:rsidP="003B716B">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AD3A3C">
      <w:pPr>
        <w:pStyle w:val="ListParagraph"/>
        <w:numPr>
          <w:ilvl w:val="0"/>
          <w:numId w:val="14"/>
        </w:numPr>
        <w:jc w:val="both"/>
        <w:rPr>
          <w:iCs/>
          <w:lang w:val="sr-Cyrl-CS"/>
        </w:rPr>
      </w:pPr>
      <w:r w:rsidRPr="00D36110">
        <w:rPr>
          <w:iCs/>
          <w:lang w:val="sr-Cyrl-CS"/>
        </w:rPr>
        <w:t>Подизвођач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AD3A3C">
      <w:pPr>
        <w:pStyle w:val="ListParagraph"/>
        <w:numPr>
          <w:ilvl w:val="0"/>
          <w:numId w:val="14"/>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AD3A3C">
      <w:pPr>
        <w:pStyle w:val="ListParagraph"/>
        <w:numPr>
          <w:ilvl w:val="0"/>
          <w:numId w:val="14"/>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AD3A3C">
      <w:pPr>
        <w:pStyle w:val="ListParagraph"/>
        <w:numPr>
          <w:ilvl w:val="0"/>
          <w:numId w:val="14"/>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Pr="00D36110" w:rsidRDefault="003B716B" w:rsidP="003B716B">
      <w:pPr>
        <w:pStyle w:val="ListParagraph"/>
        <w:ind w:left="1080"/>
        <w:jc w:val="both"/>
        <w:rPr>
          <w:iCs/>
          <w:lang w:val="sr-Cyrl-CS"/>
        </w:rPr>
      </w:pPr>
    </w:p>
    <w:p w:rsidR="003B716B" w:rsidRPr="00D36110" w:rsidRDefault="003B716B" w:rsidP="003B716B">
      <w:pPr>
        <w:pStyle w:val="ListParagraph"/>
        <w:jc w:val="both"/>
        <w:rPr>
          <w:iCs/>
        </w:rPr>
      </w:pPr>
    </w:p>
    <w:p w:rsidR="003B716B" w:rsidRDefault="003B716B" w:rsidP="003B716B">
      <w:pPr>
        <w:jc w:val="both"/>
        <w:rPr>
          <w:i/>
          <w:lang w:val="sr-Cyrl-CS"/>
        </w:rPr>
      </w:pPr>
    </w:p>
    <w:p w:rsidR="00381505" w:rsidRPr="00D36110" w:rsidRDefault="00381505"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Подизвођач: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3B716B" w:rsidRPr="00D36110" w:rsidRDefault="003B716B" w:rsidP="003B716B">
      <w:pPr>
        <w:pStyle w:val="BodyText2"/>
        <w:spacing w:line="100" w:lineRule="atLeast"/>
        <w:jc w:val="both"/>
        <w:rPr>
          <w:b/>
          <w:bCs/>
          <w:i/>
          <w:color w:val="auto"/>
        </w:rPr>
      </w:pPr>
    </w:p>
    <w:p w:rsidR="003B716B" w:rsidRPr="00D36110" w:rsidRDefault="003B716B" w:rsidP="003B716B">
      <w:pPr>
        <w:rPr>
          <w:b/>
          <w:bCs/>
          <w:i/>
          <w:iCs/>
        </w:rPr>
      </w:pPr>
    </w:p>
    <w:p w:rsidR="005B7012" w:rsidRPr="00D36110" w:rsidRDefault="005B7012" w:rsidP="003B716B">
      <w:pPr>
        <w:rPr>
          <w:b/>
          <w:bCs/>
          <w:i/>
          <w:iCs/>
        </w:rPr>
      </w:pPr>
    </w:p>
    <w:p w:rsidR="005B7012" w:rsidRPr="00D36110" w:rsidRDefault="005B7012" w:rsidP="003B716B">
      <w:pPr>
        <w:rPr>
          <w:b/>
          <w:bCs/>
          <w:i/>
          <w:iCs/>
        </w:rPr>
      </w:pPr>
    </w:p>
    <w:p w:rsidR="004D0EBC" w:rsidRDefault="004D0EBC">
      <w:pPr>
        <w:suppressAutoHyphens w:val="0"/>
        <w:spacing w:after="120" w:line="240" w:lineRule="auto"/>
        <w:jc w:val="center"/>
        <w:rPr>
          <w:b/>
          <w:bCs/>
          <w:i/>
          <w:iCs/>
          <w:sz w:val="28"/>
          <w:szCs w:val="28"/>
        </w:rPr>
      </w:pPr>
      <w:r>
        <w:rPr>
          <w:b/>
          <w:bCs/>
          <w:i/>
          <w:iCs/>
          <w:sz w:val="28"/>
          <w:szCs w:val="28"/>
        </w:rPr>
        <w:br w:type="page"/>
      </w: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 МОДЕЛ УГОВОРА</w:t>
      </w:r>
    </w:p>
    <w:p w:rsidR="003B716B" w:rsidRPr="00D36110" w:rsidRDefault="003B716B" w:rsidP="003B716B">
      <w:pPr>
        <w:jc w:val="center"/>
        <w:rPr>
          <w:b/>
          <w:bCs/>
          <w:i/>
          <w:iCs/>
        </w:rPr>
      </w:pPr>
    </w:p>
    <w:p w:rsidR="005954F8" w:rsidRDefault="003B716B" w:rsidP="00DD2B48">
      <w:pPr>
        <w:jc w:val="center"/>
        <w:rPr>
          <w:b/>
          <w:bCs/>
          <w:i/>
          <w:iCs/>
          <w:lang w:val="sr-Cyrl-RS"/>
        </w:rPr>
      </w:pPr>
      <w:r w:rsidRPr="00D36110">
        <w:rPr>
          <w:b/>
          <w:bCs/>
          <w:i/>
          <w:iCs/>
        </w:rPr>
        <w:t xml:space="preserve">О </w:t>
      </w:r>
      <w:r w:rsidR="00406377">
        <w:rPr>
          <w:b/>
          <w:bCs/>
          <w:i/>
          <w:iCs/>
          <w:lang w:val="sr-Cyrl-RS"/>
        </w:rPr>
        <w:t>НАБАВЦИ</w:t>
      </w:r>
      <w:r w:rsidR="00DD2B48">
        <w:rPr>
          <w:b/>
          <w:bCs/>
          <w:i/>
          <w:iCs/>
          <w:lang w:val="sr-Cyrl-RS"/>
        </w:rPr>
        <w:t xml:space="preserve"> ОПРЕМ</w:t>
      </w:r>
      <w:r w:rsidR="00406377">
        <w:rPr>
          <w:b/>
          <w:bCs/>
          <w:i/>
          <w:iCs/>
          <w:lang w:val="sr-Cyrl-RS"/>
        </w:rPr>
        <w:t>Е</w:t>
      </w:r>
      <w:r w:rsidR="00DD2B48">
        <w:rPr>
          <w:b/>
          <w:bCs/>
          <w:i/>
          <w:iCs/>
          <w:lang w:val="sr-Cyrl-RS"/>
        </w:rPr>
        <w:t xml:space="preserve"> </w:t>
      </w:r>
    </w:p>
    <w:p w:rsidR="00DD2B48" w:rsidRDefault="005954F8" w:rsidP="00DD2B48">
      <w:pPr>
        <w:jc w:val="center"/>
        <w:rPr>
          <w:b/>
          <w:bCs/>
          <w:i/>
          <w:iCs/>
          <w:lang w:val="sr-Cyrl-RS"/>
        </w:rPr>
      </w:pPr>
      <w:r>
        <w:rPr>
          <w:b/>
          <w:bCs/>
          <w:i/>
          <w:iCs/>
          <w:lang w:val="sr-Cyrl-RS"/>
        </w:rPr>
        <w:t>За Партију</w:t>
      </w:r>
      <w:r w:rsidR="0007715D">
        <w:rPr>
          <w:b/>
          <w:bCs/>
          <w:i/>
          <w:iCs/>
          <w:lang w:val="sr-Cyrl-RS"/>
        </w:rPr>
        <w:t xml:space="preserve"> бр.</w:t>
      </w:r>
      <w:r>
        <w:rPr>
          <w:b/>
          <w:bCs/>
          <w:i/>
          <w:iCs/>
          <w:lang w:val="sr-Cyrl-RS"/>
        </w:rPr>
        <w:t xml:space="preserve"> ___</w:t>
      </w:r>
      <w:r w:rsidR="0007715D">
        <w:rPr>
          <w:b/>
          <w:bCs/>
          <w:i/>
          <w:iCs/>
          <w:lang w:val="sr-Cyrl-RS"/>
        </w:rPr>
        <w:t xml:space="preserve">   -    _____</w:t>
      </w:r>
      <w:r>
        <w:rPr>
          <w:b/>
          <w:bCs/>
          <w:i/>
          <w:iCs/>
          <w:lang w:val="sr-Cyrl-RS"/>
        </w:rPr>
        <w:t>________________________________</w:t>
      </w:r>
      <w:r w:rsidR="00DD2B48">
        <w:rPr>
          <w:b/>
          <w:bCs/>
          <w:i/>
          <w:iCs/>
          <w:lang w:val="sr-Cyrl-RS"/>
        </w:rPr>
        <w:t xml:space="preserve"> </w:t>
      </w:r>
    </w:p>
    <w:p w:rsidR="00406377" w:rsidRPr="00554B91" w:rsidRDefault="00406377" w:rsidP="00406377">
      <w:pPr>
        <w:jc w:val="center"/>
        <w:rPr>
          <w:b/>
          <w:lang w:val="sr-Cyrl-CS"/>
        </w:rPr>
      </w:pPr>
      <w:r>
        <w:rPr>
          <w:b/>
          <w:lang w:val="ru-RU"/>
        </w:rPr>
        <w:t>за потребе Дома ученика средњих школа у Нишу</w:t>
      </w:r>
    </w:p>
    <w:p w:rsidR="00DD2B48" w:rsidRDefault="00DD2B48" w:rsidP="00DD2B48">
      <w:pPr>
        <w:jc w:val="center"/>
        <w:rPr>
          <w:i/>
          <w:iCs/>
          <w:lang w:val="sr-Cyrl-RS"/>
        </w:rPr>
      </w:pPr>
    </w:p>
    <w:p w:rsidR="00406377" w:rsidRPr="00DD2B48" w:rsidRDefault="00406377" w:rsidP="00DD2B48">
      <w:pPr>
        <w:jc w:val="center"/>
        <w:rPr>
          <w:i/>
          <w:iCs/>
          <w:lang w:val="sr-Cyrl-RS"/>
        </w:rPr>
      </w:pPr>
    </w:p>
    <w:p w:rsidR="003B716B" w:rsidRPr="00D36110" w:rsidRDefault="003B716B" w:rsidP="003B716B">
      <w:pPr>
        <w:rPr>
          <w:i/>
          <w:iCs/>
        </w:rPr>
      </w:pPr>
      <w:r w:rsidRPr="00D36110">
        <w:rPr>
          <w:b/>
          <w:i/>
          <w:iCs/>
        </w:rPr>
        <w:t>Закључен између:</w:t>
      </w:r>
    </w:p>
    <w:p w:rsidR="003B716B" w:rsidRPr="00DD2B48" w:rsidRDefault="003B716B" w:rsidP="003B716B">
      <w:pPr>
        <w:rPr>
          <w:b/>
          <w:i/>
          <w:iCs/>
          <w:lang w:val="sr-Cyrl-RS"/>
        </w:rPr>
      </w:pPr>
      <w:r w:rsidRPr="00D36110">
        <w:rPr>
          <w:i/>
          <w:iCs/>
        </w:rPr>
        <w:t xml:space="preserve">Наручиоца </w:t>
      </w:r>
      <w:r w:rsidR="00DD2B48">
        <w:rPr>
          <w:i/>
          <w:iCs/>
          <w:lang w:val="sr-Cyrl-RS"/>
        </w:rPr>
        <w:tab/>
      </w:r>
      <w:r w:rsidR="00DD2B48">
        <w:rPr>
          <w:i/>
          <w:iCs/>
          <w:lang w:val="sr-Cyrl-RS"/>
        </w:rPr>
        <w:tab/>
      </w:r>
      <w:r w:rsidR="00DD2B48">
        <w:rPr>
          <w:b/>
          <w:i/>
          <w:iCs/>
          <w:lang w:val="sr-Cyrl-RS"/>
        </w:rPr>
        <w:t>Дом ученика средњих школа Ниш</w:t>
      </w:r>
    </w:p>
    <w:p w:rsidR="00DD2B48" w:rsidRPr="00DD2B48" w:rsidRDefault="003B716B" w:rsidP="003B716B">
      <w:pPr>
        <w:rPr>
          <w:b/>
          <w:i/>
          <w:iCs/>
          <w:lang w:val="sr-Cyrl-RS"/>
        </w:rPr>
      </w:pPr>
      <w:proofErr w:type="gramStart"/>
      <w:r w:rsidRPr="00D36110">
        <w:rPr>
          <w:i/>
          <w:iCs/>
        </w:rPr>
        <w:t>са</w:t>
      </w:r>
      <w:proofErr w:type="gramEnd"/>
      <w:r w:rsidRPr="00D36110">
        <w:rPr>
          <w:i/>
          <w:iCs/>
        </w:rPr>
        <w:t xml:space="preserve"> седиштем у </w:t>
      </w:r>
      <w:r w:rsidR="00DD2B48">
        <w:rPr>
          <w:b/>
          <w:i/>
          <w:iCs/>
          <w:lang w:val="sr-Cyrl-RS"/>
        </w:rPr>
        <w:t>Нишу</w:t>
      </w:r>
      <w:r w:rsidRPr="00D36110">
        <w:rPr>
          <w:i/>
          <w:iCs/>
        </w:rPr>
        <w:t>, улица</w:t>
      </w:r>
      <w:r w:rsidR="00DD2B48">
        <w:rPr>
          <w:i/>
          <w:iCs/>
          <w:lang w:val="sr-Cyrl-RS"/>
        </w:rPr>
        <w:t xml:space="preserve"> </w:t>
      </w:r>
      <w:r w:rsidR="00DD2B48" w:rsidRPr="00DD2B48">
        <w:rPr>
          <w:b/>
          <w:i/>
          <w:iCs/>
          <w:lang w:val="sr-Cyrl-RS"/>
        </w:rPr>
        <w:t>Косовке девојке бр. 6</w:t>
      </w:r>
      <w:r w:rsidR="00DD2B48" w:rsidRPr="00DD2B48">
        <w:rPr>
          <w:b/>
          <w:i/>
          <w:iCs/>
        </w:rPr>
        <w:t xml:space="preserve">, </w:t>
      </w:r>
    </w:p>
    <w:p w:rsidR="003B716B" w:rsidRPr="00DD2B48" w:rsidRDefault="00DD2B48" w:rsidP="003B716B">
      <w:pPr>
        <w:rPr>
          <w:i/>
          <w:iCs/>
          <w:lang w:val="sr-Cyrl-RS"/>
        </w:rPr>
      </w:pPr>
      <w:r>
        <w:rPr>
          <w:i/>
          <w:iCs/>
        </w:rPr>
        <w:t>ПИБ</w:t>
      </w:r>
      <w:r>
        <w:rPr>
          <w:i/>
          <w:iCs/>
          <w:lang w:val="sr-Cyrl-RS"/>
        </w:rPr>
        <w:t>: 100620992</w:t>
      </w:r>
      <w:r w:rsidR="003B716B" w:rsidRPr="00D36110">
        <w:rPr>
          <w:i/>
          <w:iCs/>
        </w:rPr>
        <w:t xml:space="preserve">. Матични број: </w:t>
      </w:r>
      <w:r>
        <w:rPr>
          <w:i/>
          <w:iCs/>
          <w:lang w:val="sr-Cyrl-RS"/>
        </w:rPr>
        <w:t>07174845</w:t>
      </w:r>
    </w:p>
    <w:p w:rsidR="003B716B" w:rsidRPr="00D36110" w:rsidRDefault="003B716B" w:rsidP="003B716B">
      <w:pPr>
        <w:rPr>
          <w:i/>
          <w:iCs/>
        </w:rPr>
      </w:pPr>
      <w:r w:rsidRPr="00D36110">
        <w:rPr>
          <w:i/>
          <w:iCs/>
        </w:rPr>
        <w:t xml:space="preserve">Број рачуна: </w:t>
      </w:r>
      <w:r w:rsidR="00DD2B48">
        <w:rPr>
          <w:i/>
          <w:iCs/>
          <w:lang w:val="sr-Cyrl-RS"/>
        </w:rPr>
        <w:t>840-574661-29</w:t>
      </w:r>
      <w:r w:rsidR="00DD2B48">
        <w:rPr>
          <w:i/>
          <w:iCs/>
        </w:rPr>
        <w:t>. Назив банке</w:t>
      </w:r>
      <w:r w:rsidR="00DD2B48">
        <w:rPr>
          <w:i/>
          <w:iCs/>
          <w:lang w:val="sr-Cyrl-RS"/>
        </w:rPr>
        <w:t>: Управа за трезор</w:t>
      </w:r>
      <w:r w:rsidRPr="00D36110">
        <w:rPr>
          <w:i/>
          <w:iCs/>
        </w:rPr>
        <w:t>,</w:t>
      </w:r>
    </w:p>
    <w:p w:rsidR="003B716B" w:rsidRPr="00D36110" w:rsidRDefault="003B716B" w:rsidP="003B716B">
      <w:pPr>
        <w:rPr>
          <w:i/>
          <w:iCs/>
        </w:rPr>
      </w:pPr>
      <w:r w:rsidRPr="00D36110">
        <w:rPr>
          <w:i/>
          <w:iCs/>
        </w:rPr>
        <w:t>Телефон</w:t>
      </w:r>
      <w:proofErr w:type="gramStart"/>
      <w:r w:rsidRPr="00D36110">
        <w:rPr>
          <w:i/>
          <w:iCs/>
        </w:rPr>
        <w:t>:</w:t>
      </w:r>
      <w:r w:rsidR="00DD2B48">
        <w:rPr>
          <w:i/>
          <w:iCs/>
          <w:lang w:val="sr-Cyrl-RS"/>
        </w:rPr>
        <w:t>018</w:t>
      </w:r>
      <w:proofErr w:type="gramEnd"/>
      <w:r w:rsidR="00DD2B48">
        <w:rPr>
          <w:i/>
          <w:iCs/>
          <w:lang w:val="sr-Cyrl-RS"/>
        </w:rPr>
        <w:t>/4212-051</w:t>
      </w:r>
      <w:r w:rsidRPr="00D36110">
        <w:rPr>
          <w:i/>
          <w:iCs/>
        </w:rPr>
        <w:t>.Телефакс:</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 xml:space="preserve"> </w:t>
      </w:r>
      <w:r w:rsidR="000A1C75">
        <w:rPr>
          <w:i/>
          <w:iCs/>
          <w:lang w:val="sr-Cyrl-RS"/>
        </w:rPr>
        <w:t>директор</w:t>
      </w:r>
      <w:r w:rsidR="00DD2B48">
        <w:rPr>
          <w:i/>
          <w:iCs/>
          <w:lang w:val="sr-Cyrl-RS"/>
        </w:rPr>
        <w:t xml:space="preserve"> Михајло Марковић</w:t>
      </w:r>
      <w:r w:rsidR="00DD2B48" w:rsidRPr="00D36110">
        <w:rPr>
          <w:i/>
          <w:iCs/>
        </w:rPr>
        <w:t xml:space="preserve"> </w:t>
      </w:r>
      <w:r w:rsidRPr="00D36110">
        <w:rPr>
          <w:i/>
          <w:iCs/>
        </w:rPr>
        <w:t xml:space="preserve">(у даљем тексту: </w:t>
      </w:r>
      <w:r w:rsidR="00DD2B48">
        <w:rPr>
          <w:b/>
          <w:bCs/>
          <w:i/>
          <w:iCs/>
          <w:lang w:val="sr-Cyrl-RS"/>
        </w:rPr>
        <w:t>наручиоц</w:t>
      </w:r>
      <w:r w:rsidRPr="00D36110">
        <w:rPr>
          <w:i/>
          <w:iCs/>
        </w:rPr>
        <w:t>)</w:t>
      </w:r>
    </w:p>
    <w:p w:rsidR="003B716B" w:rsidRPr="00D36110" w:rsidRDefault="003B716B" w:rsidP="003B716B">
      <w:pPr>
        <w:rPr>
          <w:i/>
          <w:iCs/>
        </w:rPr>
      </w:pPr>
    </w:p>
    <w:p w:rsidR="003B716B" w:rsidRPr="00D36110" w:rsidRDefault="003B716B" w:rsidP="003B716B">
      <w:pPr>
        <w:rPr>
          <w:i/>
          <w:iCs/>
        </w:rPr>
      </w:pPr>
      <w:proofErr w:type="gramStart"/>
      <w:r w:rsidRPr="00D36110">
        <w:rPr>
          <w:i/>
          <w:iCs/>
        </w:rPr>
        <w:t>и</w:t>
      </w:r>
      <w:proofErr w:type="gramEnd"/>
    </w:p>
    <w:p w:rsidR="003B716B" w:rsidRDefault="003B716B" w:rsidP="003B716B">
      <w:pPr>
        <w:rPr>
          <w:i/>
          <w:iCs/>
          <w:lang w:val="sr-Cyrl-RS"/>
        </w:rPr>
      </w:pPr>
      <w:r w:rsidRPr="00D36110">
        <w:rPr>
          <w:i/>
          <w:iCs/>
        </w:rPr>
        <w:t>.......................................................</w:t>
      </w:r>
      <w:r w:rsidR="00DD2B48">
        <w:rPr>
          <w:i/>
          <w:iCs/>
          <w:lang w:val="sr-Cyrl-RS"/>
        </w:rPr>
        <w:t>...................................</w:t>
      </w:r>
      <w:r w:rsidRPr="00D36110">
        <w:rPr>
          <w:i/>
          <w:iCs/>
        </w:rPr>
        <w:t>.........................................</w:t>
      </w:r>
    </w:p>
    <w:p w:rsidR="00DD2B48" w:rsidRPr="00DD2B48" w:rsidRDefault="00DD2B48" w:rsidP="003B716B">
      <w:pPr>
        <w:rPr>
          <w:i/>
          <w:iCs/>
          <w:lang w:val="sr-Cyrl-RS"/>
        </w:rPr>
      </w:pPr>
    </w:p>
    <w:p w:rsidR="003B716B" w:rsidRPr="000A1C75" w:rsidRDefault="003B716B" w:rsidP="003B716B">
      <w:pPr>
        <w:rPr>
          <w:i/>
          <w:iCs/>
          <w:lang w:val="sr-Cyrl-RS"/>
        </w:rPr>
      </w:pPr>
      <w:proofErr w:type="gramStart"/>
      <w:r w:rsidRPr="00D36110">
        <w:rPr>
          <w:i/>
          <w:iCs/>
        </w:rPr>
        <w:t>са</w:t>
      </w:r>
      <w:proofErr w:type="gramEnd"/>
      <w:r w:rsidRPr="00D36110">
        <w:rPr>
          <w:i/>
          <w:iCs/>
        </w:rPr>
        <w:t xml:space="preserve"> седиштем у ...................................</w:t>
      </w:r>
      <w:r w:rsidR="000A1C75">
        <w:rPr>
          <w:i/>
          <w:iCs/>
          <w:lang w:val="sr-Cyrl-RS"/>
        </w:rPr>
        <w:t>..............</w:t>
      </w:r>
      <w:r w:rsidRPr="00D36110">
        <w:rPr>
          <w:i/>
          <w:iCs/>
        </w:rPr>
        <w:t>........., улица ...........</w:t>
      </w:r>
      <w:r w:rsidR="00DD2B48">
        <w:rPr>
          <w:i/>
          <w:iCs/>
          <w:lang w:val="sr-Cyrl-RS"/>
        </w:rPr>
        <w:t>......</w:t>
      </w:r>
      <w:r w:rsidR="000A1C75">
        <w:rPr>
          <w:i/>
          <w:iCs/>
          <w:lang w:val="sr-Cyrl-RS"/>
        </w:rPr>
        <w:t>..</w:t>
      </w:r>
      <w:r w:rsidRPr="00D36110">
        <w:rPr>
          <w:i/>
          <w:iCs/>
        </w:rPr>
        <w:t>..............................., ПИБ:...................</w:t>
      </w:r>
      <w:r w:rsidR="00DD2B48">
        <w:rPr>
          <w:i/>
          <w:iCs/>
          <w:lang w:val="sr-Cyrl-RS"/>
        </w:rPr>
        <w:t>..........</w:t>
      </w:r>
      <w:r w:rsidRPr="00D36110">
        <w:rPr>
          <w:i/>
          <w:iCs/>
        </w:rPr>
        <w:t>....... Матични број: ........................................</w:t>
      </w:r>
      <w:r w:rsidR="000A1C75">
        <w:rPr>
          <w:i/>
          <w:iCs/>
          <w:lang w:val="sr-Cyrl-RS"/>
        </w:rPr>
        <w:t>..</w:t>
      </w:r>
    </w:p>
    <w:p w:rsidR="003B716B" w:rsidRPr="00D36110" w:rsidRDefault="003B716B" w:rsidP="003B716B">
      <w:pPr>
        <w:rPr>
          <w:i/>
          <w:iCs/>
        </w:rPr>
      </w:pPr>
      <w:r w:rsidRPr="00D36110">
        <w:rPr>
          <w:i/>
          <w:iCs/>
        </w:rPr>
        <w:t>Број рачуна: .....</w:t>
      </w:r>
      <w:r w:rsidR="00DD2B48">
        <w:rPr>
          <w:i/>
          <w:iCs/>
          <w:lang w:val="sr-Cyrl-RS"/>
        </w:rPr>
        <w:t>.............</w:t>
      </w:r>
      <w:r w:rsidRPr="00D36110">
        <w:rPr>
          <w:i/>
          <w:iCs/>
        </w:rPr>
        <w:t>......</w:t>
      </w:r>
      <w:r w:rsidR="00DD2B48">
        <w:rPr>
          <w:i/>
          <w:iCs/>
          <w:lang w:val="sr-Cyrl-RS"/>
        </w:rPr>
        <w:t>.....</w:t>
      </w:r>
      <w:r w:rsidRPr="00D36110">
        <w:rPr>
          <w:i/>
          <w:iCs/>
        </w:rPr>
        <w:t>................................. Назив банке</w:t>
      </w:r>
      <w:proofErr w:type="gramStart"/>
      <w:r w:rsidRPr="00D36110">
        <w:rPr>
          <w:i/>
          <w:iCs/>
        </w:rPr>
        <w:t>:...............</w:t>
      </w:r>
      <w:r w:rsidR="000A1C75">
        <w:rPr>
          <w:i/>
          <w:iCs/>
          <w:lang w:val="sr-Cyrl-RS"/>
        </w:rPr>
        <w:t>..</w:t>
      </w:r>
      <w:r w:rsidRPr="00D36110">
        <w:rPr>
          <w:i/>
          <w:iCs/>
        </w:rPr>
        <w:t>.......................,</w:t>
      </w:r>
      <w:proofErr w:type="gramEnd"/>
    </w:p>
    <w:p w:rsidR="003B716B" w:rsidRPr="00DD2B48" w:rsidRDefault="003B716B" w:rsidP="003B716B">
      <w:pPr>
        <w:rPr>
          <w:i/>
          <w:iCs/>
          <w:lang w:val="sr-Cyrl-RS"/>
        </w:rPr>
      </w:pPr>
      <w:r w:rsidRPr="00D36110">
        <w:rPr>
          <w:i/>
          <w:iCs/>
        </w:rPr>
        <w:t>Телефон</w:t>
      </w:r>
      <w:proofErr w:type="gramStart"/>
      <w:r w:rsidRPr="00D36110">
        <w:rPr>
          <w:i/>
          <w:iCs/>
        </w:rPr>
        <w:t>:.............</w:t>
      </w:r>
      <w:r w:rsidR="00DD2B48">
        <w:rPr>
          <w:i/>
          <w:iCs/>
          <w:lang w:val="sr-Cyrl-RS"/>
        </w:rPr>
        <w:t>.............</w:t>
      </w:r>
      <w:r w:rsidRPr="00D36110">
        <w:rPr>
          <w:i/>
          <w:iCs/>
        </w:rPr>
        <w:t>...............</w:t>
      </w:r>
      <w:proofErr w:type="gramEnd"/>
      <w:r w:rsidRPr="00D36110">
        <w:rPr>
          <w:i/>
          <w:iCs/>
        </w:rPr>
        <w:t>Телефакс:</w:t>
      </w:r>
      <w:r w:rsidR="00DD2B48">
        <w:rPr>
          <w:i/>
          <w:iCs/>
          <w:lang w:val="sr-Cyrl-RS"/>
        </w:rPr>
        <w:t>.......................................</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w:t>
      </w:r>
      <w:r w:rsidRPr="00D36110">
        <w:rPr>
          <w:i/>
          <w:iCs/>
        </w:rPr>
        <w:t xml:space="preserve">........................................................ </w:t>
      </w:r>
    </w:p>
    <w:p w:rsidR="003B716B" w:rsidRPr="00D36110" w:rsidRDefault="003B716B" w:rsidP="003B716B">
      <w:pPr>
        <w:rPr>
          <w:i/>
          <w:iCs/>
        </w:rPr>
      </w:pPr>
      <w:r w:rsidRPr="00D36110">
        <w:rPr>
          <w:i/>
          <w:iCs/>
        </w:rPr>
        <w:t>(</w:t>
      </w:r>
      <w:proofErr w:type="gramStart"/>
      <w:r w:rsidRPr="00D36110">
        <w:rPr>
          <w:i/>
          <w:iCs/>
        </w:rPr>
        <w:t>у</w:t>
      </w:r>
      <w:proofErr w:type="gramEnd"/>
      <w:r w:rsidRPr="00D36110">
        <w:rPr>
          <w:i/>
          <w:iCs/>
          <w:lang w:val="sr-Cyrl-CS"/>
        </w:rPr>
        <w:t xml:space="preserve"> </w:t>
      </w:r>
      <w:r w:rsidRPr="00D36110">
        <w:rPr>
          <w:i/>
          <w:iCs/>
        </w:rPr>
        <w:t xml:space="preserve">даљем тексту: </w:t>
      </w:r>
      <w:r w:rsidR="00406377">
        <w:rPr>
          <w:b/>
          <w:bCs/>
          <w:i/>
          <w:iCs/>
          <w:lang w:val="sr-Cyrl-RS"/>
        </w:rPr>
        <w:t>Испоручиоц</w:t>
      </w:r>
      <w:r w:rsidRPr="00D36110">
        <w:rPr>
          <w:i/>
          <w:iCs/>
        </w:rPr>
        <w:t>),</w:t>
      </w:r>
    </w:p>
    <w:p w:rsidR="003B716B" w:rsidRPr="00D36110" w:rsidRDefault="003B716B" w:rsidP="003B716B">
      <w:pPr>
        <w:rPr>
          <w:i/>
          <w:iCs/>
        </w:rPr>
      </w:pPr>
    </w:p>
    <w:p w:rsidR="003B716B" w:rsidRPr="00D36110" w:rsidRDefault="003B716B" w:rsidP="003B716B">
      <w:pPr>
        <w:rPr>
          <w:i/>
          <w:iCs/>
        </w:rPr>
      </w:pPr>
      <w:r w:rsidRPr="00D36110">
        <w:rPr>
          <w:i/>
          <w:iCs/>
        </w:rPr>
        <w:t>Основ уговора:</w:t>
      </w:r>
    </w:p>
    <w:p w:rsidR="003B716B" w:rsidRPr="00DD2B48" w:rsidRDefault="003B716B" w:rsidP="000A1C75">
      <w:pPr>
        <w:jc w:val="both"/>
        <w:rPr>
          <w:i/>
          <w:iCs/>
          <w:lang w:val="sr-Cyrl-RS"/>
        </w:rPr>
      </w:pPr>
      <w:r w:rsidRPr="00D36110">
        <w:rPr>
          <w:i/>
          <w:iCs/>
        </w:rPr>
        <w:t>ЈН Број:</w:t>
      </w:r>
      <w:r w:rsidR="00DD2B48">
        <w:rPr>
          <w:i/>
          <w:iCs/>
          <w:lang w:val="sr-Cyrl-RS"/>
        </w:rPr>
        <w:t xml:space="preserve"> ЈНД-М 1.1.</w:t>
      </w:r>
      <w:r w:rsidR="00E71A90">
        <w:rPr>
          <w:i/>
          <w:iCs/>
          <w:lang w:val="sr-Cyrl-RS"/>
        </w:rPr>
        <w:t>9</w:t>
      </w:r>
      <w:r w:rsidR="00DD2B48">
        <w:rPr>
          <w:i/>
          <w:iCs/>
          <w:lang w:val="sr-Cyrl-RS"/>
        </w:rPr>
        <w:t>./201</w:t>
      </w:r>
      <w:r w:rsidR="00E71A90">
        <w:rPr>
          <w:i/>
          <w:iCs/>
          <w:lang w:val="sr-Cyrl-RS"/>
        </w:rPr>
        <w:t>8</w:t>
      </w:r>
      <w:r w:rsidR="00DD2B48">
        <w:rPr>
          <w:i/>
          <w:iCs/>
          <w:lang w:val="sr-Cyrl-RS"/>
        </w:rPr>
        <w:t xml:space="preserve"> – </w:t>
      </w:r>
      <w:r w:rsidR="000A1C75">
        <w:rPr>
          <w:i/>
          <w:iCs/>
          <w:lang w:val="sr-Cyrl-RS"/>
        </w:rPr>
        <w:t xml:space="preserve">НАБАВКА </w:t>
      </w:r>
      <w:r w:rsidR="00E71A90">
        <w:rPr>
          <w:i/>
          <w:iCs/>
          <w:lang w:val="sr-Cyrl-RS"/>
        </w:rPr>
        <w:t xml:space="preserve">ДОБАРА – </w:t>
      </w:r>
      <w:r w:rsidR="00DD2B48">
        <w:rPr>
          <w:i/>
          <w:iCs/>
          <w:lang w:val="sr-Cyrl-RS"/>
        </w:rPr>
        <w:t>ОПРЕМ</w:t>
      </w:r>
      <w:r w:rsidR="00E71A90">
        <w:rPr>
          <w:i/>
          <w:iCs/>
          <w:lang w:val="sr-Cyrl-RS"/>
        </w:rPr>
        <w:t>А ЗА КУХИЊУ</w:t>
      </w:r>
      <w:r w:rsidR="00DD2B48">
        <w:rPr>
          <w:i/>
          <w:iCs/>
          <w:lang w:val="sr-Cyrl-RS"/>
        </w:rPr>
        <w:t>, подељена по партијама</w:t>
      </w:r>
    </w:p>
    <w:p w:rsidR="003B716B" w:rsidRPr="00D36110" w:rsidRDefault="003B716B" w:rsidP="003B716B">
      <w:pPr>
        <w:rPr>
          <w:i/>
          <w:iCs/>
        </w:rPr>
      </w:pPr>
      <w:r w:rsidRPr="00D36110">
        <w:rPr>
          <w:i/>
          <w:iCs/>
        </w:rPr>
        <w:t xml:space="preserve">Број и датум одлуке о </w:t>
      </w:r>
      <w:r w:rsidRPr="00D36110">
        <w:rPr>
          <w:i/>
          <w:iCs/>
          <w:lang w:val="sr-Cyrl-CS"/>
        </w:rPr>
        <w:t>додели уговора</w:t>
      </w:r>
      <w:proofErr w:type="gramStart"/>
      <w:r w:rsidRPr="00D36110">
        <w:rPr>
          <w:i/>
          <w:iCs/>
        </w:rPr>
        <w:t>:............................</w:t>
      </w:r>
      <w:r w:rsidR="00DD2B48">
        <w:rPr>
          <w:i/>
          <w:iCs/>
          <w:lang w:val="sr-Cyrl-RS"/>
        </w:rPr>
        <w:t>.</w:t>
      </w:r>
      <w:r w:rsidRPr="00D36110">
        <w:rPr>
          <w:i/>
          <w:iCs/>
        </w:rPr>
        <w:t>...................</w:t>
      </w:r>
      <w:proofErr w:type="gramEnd"/>
    </w:p>
    <w:p w:rsidR="003B716B" w:rsidRPr="00D36110" w:rsidRDefault="003B716B" w:rsidP="003B716B">
      <w:pPr>
        <w:rPr>
          <w:i/>
          <w:iCs/>
        </w:rPr>
      </w:pPr>
      <w:proofErr w:type="gramStart"/>
      <w:r w:rsidRPr="00D36110">
        <w:rPr>
          <w:i/>
          <w:iCs/>
        </w:rPr>
        <w:t>Понуда изабраног понуђача бр.</w:t>
      </w:r>
      <w:proofErr w:type="gramEnd"/>
      <w:r w:rsidRPr="00D36110">
        <w:rPr>
          <w:i/>
          <w:iCs/>
        </w:rPr>
        <w:t xml:space="preserve"> ___</w:t>
      </w:r>
      <w:r w:rsidR="00DD2B48">
        <w:rPr>
          <w:i/>
          <w:iCs/>
          <w:lang w:val="sr-Cyrl-RS"/>
        </w:rPr>
        <w:t>_____</w:t>
      </w:r>
      <w:r w:rsidRPr="00D36110">
        <w:rPr>
          <w:i/>
          <w:iCs/>
        </w:rPr>
        <w:t xml:space="preserve">___ </w:t>
      </w:r>
      <w:proofErr w:type="gramStart"/>
      <w:r w:rsidRPr="00D36110">
        <w:rPr>
          <w:i/>
          <w:iCs/>
        </w:rPr>
        <w:t>од</w:t>
      </w:r>
      <w:proofErr w:type="gramEnd"/>
      <w:r w:rsidRPr="00D36110">
        <w:rPr>
          <w:i/>
          <w:iCs/>
        </w:rPr>
        <w:t>...........</w:t>
      </w:r>
      <w:r w:rsidR="00DD2B48">
        <w:rPr>
          <w:i/>
          <w:iCs/>
          <w:lang w:val="sr-Cyrl-RS"/>
        </w:rPr>
        <w:t>.</w:t>
      </w:r>
      <w:r w:rsidRPr="00D36110">
        <w:rPr>
          <w:i/>
          <w:iCs/>
        </w:rPr>
        <w:t>....................</w:t>
      </w:r>
    </w:p>
    <w:p w:rsidR="003B716B" w:rsidRDefault="003B716B" w:rsidP="003B716B">
      <w:pPr>
        <w:rPr>
          <w:i/>
          <w:iCs/>
          <w:lang w:val="sr-Cyrl-RS"/>
        </w:rPr>
      </w:pPr>
    </w:p>
    <w:p w:rsidR="00DD2B48" w:rsidRPr="005954F8" w:rsidRDefault="00DD2B48" w:rsidP="00DD2B48">
      <w:pPr>
        <w:rPr>
          <w:i/>
          <w:iCs/>
          <w:sz w:val="22"/>
        </w:rPr>
      </w:pPr>
    </w:p>
    <w:p w:rsidR="00DD2B48" w:rsidRPr="005954F8" w:rsidRDefault="00DD2B48" w:rsidP="00DD2B48">
      <w:pPr>
        <w:autoSpaceDE w:val="0"/>
        <w:autoSpaceDN w:val="0"/>
        <w:adjustRightInd w:val="0"/>
        <w:spacing w:line="240" w:lineRule="auto"/>
        <w:jc w:val="both"/>
        <w:rPr>
          <w:sz w:val="22"/>
        </w:rPr>
      </w:pPr>
      <w:r w:rsidRPr="005954F8">
        <w:rPr>
          <w:sz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DD2B48" w:rsidRPr="005954F8" w:rsidRDefault="00DD2B48" w:rsidP="00DD2B48">
      <w:pPr>
        <w:autoSpaceDE w:val="0"/>
        <w:autoSpaceDN w:val="0"/>
        <w:adjustRightInd w:val="0"/>
        <w:spacing w:line="240" w:lineRule="auto"/>
        <w:jc w:val="both"/>
        <w:rPr>
          <w:sz w:val="14"/>
          <w:szCs w:val="16"/>
          <w:lang w:val="sr-Cyrl-RS"/>
        </w:rPr>
      </w:pPr>
    </w:p>
    <w:p w:rsidR="00406377" w:rsidRPr="005954F8" w:rsidRDefault="00406377" w:rsidP="00406377">
      <w:pPr>
        <w:jc w:val="center"/>
        <w:rPr>
          <w:b/>
          <w:sz w:val="20"/>
          <w:szCs w:val="22"/>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Предмет Уговора</w:t>
      </w:r>
    </w:p>
    <w:p w:rsidR="00406377" w:rsidRPr="00554B91" w:rsidRDefault="00406377" w:rsidP="00406377">
      <w:pPr>
        <w:spacing w:line="276" w:lineRule="auto"/>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Члан 1.</w:t>
      </w:r>
    </w:p>
    <w:p w:rsidR="00406377" w:rsidRPr="00554B91" w:rsidRDefault="00406377" w:rsidP="00406377">
      <w:pPr>
        <w:spacing w:line="276" w:lineRule="auto"/>
        <w:ind w:firstLine="708"/>
        <w:jc w:val="both"/>
        <w:rPr>
          <w:sz w:val="22"/>
          <w:szCs w:val="22"/>
          <w:lang w:val="ru-RU"/>
        </w:rPr>
      </w:pPr>
      <w:r w:rsidRPr="00554B91">
        <w:rPr>
          <w:sz w:val="22"/>
          <w:szCs w:val="22"/>
          <w:lang w:val="ru-RU"/>
        </w:rPr>
        <w:t xml:space="preserve">Уговорне стране констатују да је Наручилац изабрао </w:t>
      </w:r>
      <w:r>
        <w:rPr>
          <w:sz w:val="22"/>
          <w:szCs w:val="22"/>
          <w:lang w:val="ru-RU"/>
        </w:rPr>
        <w:t>Испоручиоца</w:t>
      </w:r>
      <w:r w:rsidRPr="00554B91">
        <w:rPr>
          <w:sz w:val="22"/>
          <w:szCs w:val="22"/>
          <w:lang w:val="ru-RU"/>
        </w:rPr>
        <w:t xml:space="preserve"> као најповољнијег понуђача за </w:t>
      </w:r>
      <w:r w:rsidRPr="00554B91">
        <w:rPr>
          <w:sz w:val="22"/>
          <w:szCs w:val="22"/>
          <w:lang w:val="sr-Cyrl-CS"/>
        </w:rPr>
        <w:t xml:space="preserve">испоруку </w:t>
      </w:r>
      <w:r>
        <w:rPr>
          <w:sz w:val="22"/>
          <w:szCs w:val="22"/>
          <w:lang w:val="sr-Cyrl-CS"/>
        </w:rPr>
        <w:t>опреме за домаћинство</w:t>
      </w:r>
      <w:r w:rsidRPr="00554B91">
        <w:rPr>
          <w:sz w:val="22"/>
          <w:szCs w:val="22"/>
          <w:lang w:val="sr-Cyrl-CS"/>
        </w:rPr>
        <w:t xml:space="preserve"> за потребе Дома ученика средњих школа у </w:t>
      </w:r>
      <w:r>
        <w:rPr>
          <w:sz w:val="22"/>
          <w:szCs w:val="22"/>
          <w:lang w:val="sr-Cyrl-CS"/>
        </w:rPr>
        <w:t>Нишу</w:t>
      </w:r>
      <w:r w:rsidRPr="00554B91">
        <w:rPr>
          <w:sz w:val="22"/>
          <w:szCs w:val="22"/>
          <w:lang w:val="sr-Cyrl-CS"/>
        </w:rPr>
        <w:t xml:space="preserve">,  </w:t>
      </w:r>
      <w:r w:rsidRPr="00554B91">
        <w:rPr>
          <w:sz w:val="22"/>
          <w:szCs w:val="22"/>
          <w:lang w:val="ru-RU"/>
        </w:rPr>
        <w:t>а по спроведеном поступку јавне набавке</w:t>
      </w:r>
      <w:r w:rsidRPr="00554B91">
        <w:rPr>
          <w:sz w:val="22"/>
          <w:szCs w:val="22"/>
          <w:lang w:val="sr-Cyrl-CS"/>
        </w:rPr>
        <w:t xml:space="preserve"> бр.___</w:t>
      </w:r>
      <w:r w:rsidR="005954F8">
        <w:rPr>
          <w:sz w:val="22"/>
          <w:szCs w:val="22"/>
          <w:lang w:val="sr-Cyrl-CS"/>
        </w:rPr>
        <w:t>_____________________</w:t>
      </w:r>
      <w:r>
        <w:rPr>
          <w:sz w:val="22"/>
          <w:szCs w:val="22"/>
          <w:lang w:val="sr-Cyrl-CS"/>
        </w:rPr>
        <w:t>_________</w:t>
      </w:r>
      <w:r w:rsidRPr="00554B91">
        <w:rPr>
          <w:sz w:val="22"/>
          <w:szCs w:val="22"/>
          <w:lang w:val="sr-Cyrl-CS"/>
        </w:rPr>
        <w:t xml:space="preserve">_____. </w:t>
      </w:r>
    </w:p>
    <w:p w:rsidR="00406377" w:rsidRDefault="00406377" w:rsidP="00406377">
      <w:pPr>
        <w:spacing w:line="276" w:lineRule="auto"/>
        <w:jc w:val="center"/>
        <w:rPr>
          <w:bCs/>
          <w:sz w:val="22"/>
          <w:szCs w:val="22"/>
          <w:lang w:val="ru-RU"/>
        </w:rPr>
      </w:pPr>
    </w:p>
    <w:p w:rsidR="00406377" w:rsidRDefault="00406377" w:rsidP="00406377">
      <w:pPr>
        <w:spacing w:line="276" w:lineRule="auto"/>
        <w:jc w:val="center"/>
        <w:rPr>
          <w:b/>
          <w:sz w:val="22"/>
          <w:szCs w:val="22"/>
          <w:lang w:val="ru-RU"/>
        </w:rPr>
      </w:pPr>
      <w:r w:rsidRPr="00406377">
        <w:rPr>
          <w:b/>
          <w:bCs/>
          <w:sz w:val="22"/>
          <w:szCs w:val="22"/>
          <w:lang w:val="ru-RU"/>
        </w:rPr>
        <w:t>Ч</w:t>
      </w:r>
      <w:r w:rsidRPr="00406377">
        <w:rPr>
          <w:b/>
          <w:sz w:val="22"/>
          <w:szCs w:val="22"/>
          <w:lang w:val="ru-RU"/>
        </w:rPr>
        <w:t>лан 2.</w:t>
      </w:r>
    </w:p>
    <w:p w:rsidR="00AA7E81" w:rsidRPr="00AA7E81" w:rsidRDefault="00AA7E81" w:rsidP="00AA7E81">
      <w:pPr>
        <w:autoSpaceDE w:val="0"/>
        <w:autoSpaceDN w:val="0"/>
        <w:adjustRightInd w:val="0"/>
        <w:spacing w:line="240" w:lineRule="auto"/>
        <w:ind w:firstLine="708"/>
        <w:jc w:val="both"/>
        <w:rPr>
          <w:sz w:val="22"/>
        </w:rPr>
      </w:pPr>
      <w:r w:rsidRPr="00AA7E81">
        <w:rPr>
          <w:sz w:val="22"/>
        </w:rPr>
        <w:t xml:space="preserve">Предмет овог уговора је набавка добара – </w:t>
      </w:r>
      <w:r w:rsidRPr="00AA7E81">
        <w:rPr>
          <w:sz w:val="22"/>
          <w:lang w:val="sr-Cyrl-RS"/>
        </w:rPr>
        <w:t>Опрем</w:t>
      </w:r>
      <w:r w:rsidR="000A1C75">
        <w:rPr>
          <w:sz w:val="22"/>
          <w:lang w:val="sr-Cyrl-RS"/>
        </w:rPr>
        <w:t>е</w:t>
      </w:r>
      <w:r w:rsidRPr="00AA7E81">
        <w:rPr>
          <w:sz w:val="22"/>
        </w:rPr>
        <w:t xml:space="preserve"> (у даљем тексту: добра),</w:t>
      </w:r>
      <w:r w:rsidRPr="00AA7E81">
        <w:rPr>
          <w:sz w:val="22"/>
          <w:lang w:val="sr-Cyrl-RS"/>
        </w:rPr>
        <w:t xml:space="preserve"> </w:t>
      </w:r>
      <w:r w:rsidRPr="00AA7E81">
        <w:rPr>
          <w:sz w:val="22"/>
        </w:rPr>
        <w:t>за партију број</w:t>
      </w:r>
      <w:r w:rsidRPr="00AA7E81">
        <w:rPr>
          <w:sz w:val="22"/>
          <w:lang w:val="sr-Cyrl-RS"/>
        </w:rPr>
        <w:t xml:space="preserve"> ____</w:t>
      </w:r>
      <w:r w:rsidRPr="00AA7E81">
        <w:rPr>
          <w:sz w:val="22"/>
        </w:rPr>
        <w:t xml:space="preserve">_____________________________, а у свему према усвојеној понуди </w:t>
      </w:r>
      <w:r w:rsidR="005954F8">
        <w:rPr>
          <w:sz w:val="22"/>
          <w:lang w:val="sr-Cyrl-RS"/>
        </w:rPr>
        <w:t>Ипоручиоца</w:t>
      </w:r>
      <w:r w:rsidRPr="00AA7E81">
        <w:rPr>
          <w:sz w:val="22"/>
        </w:rPr>
        <w:t xml:space="preserve"> бр.</w:t>
      </w:r>
      <w:r w:rsidR="005954F8">
        <w:rPr>
          <w:sz w:val="22"/>
          <w:lang w:val="sr-Cyrl-RS"/>
        </w:rPr>
        <w:t>___</w:t>
      </w:r>
      <w:r w:rsidRPr="00AA7E81">
        <w:rPr>
          <w:sz w:val="22"/>
        </w:rPr>
        <w:t>___</w:t>
      </w:r>
      <w:r w:rsidRPr="00AA7E81">
        <w:rPr>
          <w:sz w:val="22"/>
          <w:lang w:val="sr-Cyrl-RS"/>
        </w:rPr>
        <w:t>__</w:t>
      </w:r>
      <w:r w:rsidRPr="00AA7E81">
        <w:rPr>
          <w:sz w:val="22"/>
        </w:rPr>
        <w:t xml:space="preserve">__од </w:t>
      </w:r>
      <w:r w:rsidR="005954F8">
        <w:rPr>
          <w:sz w:val="22"/>
          <w:lang w:val="sr-Cyrl-RS"/>
        </w:rPr>
        <w:t>__________</w:t>
      </w:r>
      <w:r w:rsidRPr="00AA7E81">
        <w:rPr>
          <w:sz w:val="22"/>
        </w:rPr>
        <w:t>_______ и Техничкој спецификацији који чине саставни део овог уговора.</w:t>
      </w:r>
    </w:p>
    <w:p w:rsidR="00406377" w:rsidRPr="00554B91" w:rsidRDefault="00406377" w:rsidP="00406377">
      <w:pPr>
        <w:ind w:firstLine="708"/>
        <w:jc w:val="both"/>
        <w:rPr>
          <w:lang w:val="ru-RU"/>
        </w:rPr>
      </w:pPr>
      <w:r w:rsidRPr="00554B91">
        <w:rPr>
          <w:sz w:val="22"/>
          <w:szCs w:val="22"/>
          <w:lang w:val="ru-RU"/>
        </w:rPr>
        <w:lastRenderedPageBreak/>
        <w:t xml:space="preserve">Ради извршења обавеза које су предмет Уговора, </w:t>
      </w:r>
      <w:r>
        <w:rPr>
          <w:sz w:val="22"/>
          <w:szCs w:val="22"/>
          <w:lang w:val="ru-RU"/>
        </w:rPr>
        <w:t>Испоручиоц</w:t>
      </w:r>
      <w:r w:rsidR="00AA7E81">
        <w:rPr>
          <w:sz w:val="22"/>
          <w:szCs w:val="22"/>
          <w:lang w:val="ru-RU"/>
        </w:rPr>
        <w:t xml:space="preserve"> </w:t>
      </w:r>
      <w:r w:rsidRPr="00554B91">
        <w:rPr>
          <w:sz w:val="22"/>
          <w:szCs w:val="22"/>
          <w:lang w:val="ru-RU"/>
        </w:rPr>
        <w:t xml:space="preserve">се обавезује да обезбеди </w:t>
      </w:r>
      <w:r>
        <w:rPr>
          <w:sz w:val="22"/>
          <w:szCs w:val="22"/>
          <w:lang w:val="ru-RU"/>
        </w:rPr>
        <w:t xml:space="preserve">превоз, </w:t>
      </w:r>
      <w:r w:rsidRPr="00554B91">
        <w:rPr>
          <w:sz w:val="22"/>
          <w:szCs w:val="22"/>
          <w:lang w:val="ru-RU"/>
        </w:rPr>
        <w:t>радну снагу, материјал и опрему,  као и све друго неопходно за потпуно извршење обавеза које су предмет овог уговора</w:t>
      </w:r>
      <w:r w:rsidRPr="00554B91">
        <w:rPr>
          <w:lang w:val="ru-RU"/>
        </w:rPr>
        <w:t>.</w:t>
      </w:r>
    </w:p>
    <w:p w:rsidR="00406377" w:rsidRPr="00554B91" w:rsidRDefault="00406377" w:rsidP="00406377">
      <w:pPr>
        <w:spacing w:line="276" w:lineRule="auto"/>
        <w:jc w:val="center"/>
        <w:rPr>
          <w:b/>
          <w:sz w:val="22"/>
          <w:szCs w:val="22"/>
          <w:lang w:val="ru-RU"/>
        </w:rPr>
      </w:pPr>
      <w:r w:rsidRPr="00554B91">
        <w:rPr>
          <w:b/>
          <w:sz w:val="22"/>
          <w:szCs w:val="22"/>
          <w:lang w:val="ru-RU"/>
        </w:rPr>
        <w:t>Вредност - цена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3.</w:t>
      </w:r>
    </w:p>
    <w:p w:rsidR="00406377" w:rsidRPr="00554B91" w:rsidRDefault="00406377" w:rsidP="000A1C75">
      <w:pPr>
        <w:spacing w:line="276" w:lineRule="auto"/>
        <w:jc w:val="both"/>
        <w:rPr>
          <w:sz w:val="22"/>
          <w:szCs w:val="22"/>
          <w:lang w:val="sr-Cyrl-CS"/>
        </w:rPr>
      </w:pPr>
      <w:r w:rsidRPr="00554B91">
        <w:rPr>
          <w:sz w:val="22"/>
          <w:szCs w:val="22"/>
          <w:lang w:val="ru-RU"/>
        </w:rPr>
        <w:t>Угов</w:t>
      </w:r>
      <w:r w:rsidRPr="00554B91">
        <w:rPr>
          <w:sz w:val="22"/>
          <w:szCs w:val="22"/>
          <w:lang w:val="sr-Cyrl-CS"/>
        </w:rPr>
        <w:t>орне стране</w:t>
      </w:r>
      <w:r w:rsidRPr="00554B91">
        <w:rPr>
          <w:sz w:val="22"/>
          <w:szCs w:val="22"/>
          <w:lang w:val="ru-RU"/>
        </w:rPr>
        <w:t xml:space="preserve"> </w:t>
      </w:r>
      <w:r w:rsidRPr="00554B91">
        <w:rPr>
          <w:sz w:val="22"/>
          <w:szCs w:val="22"/>
          <w:lang w:val="sr-Cyrl-CS"/>
        </w:rPr>
        <w:t>у</w:t>
      </w:r>
      <w:r w:rsidRPr="00554B91">
        <w:rPr>
          <w:sz w:val="22"/>
          <w:szCs w:val="22"/>
          <w:lang w:val="ru-RU"/>
        </w:rPr>
        <w:t>твр</w:t>
      </w:r>
      <w:r w:rsidRPr="00554B91">
        <w:rPr>
          <w:sz w:val="22"/>
          <w:szCs w:val="22"/>
          <w:lang w:val="sr-Cyrl-CS"/>
        </w:rPr>
        <w:t>ђују</w:t>
      </w:r>
      <w:r w:rsidRPr="00554B91">
        <w:rPr>
          <w:sz w:val="22"/>
          <w:szCs w:val="22"/>
          <w:lang w:val="ru-RU"/>
        </w:rPr>
        <w:t xml:space="preserve"> да цена испоруке и монтаже </w:t>
      </w:r>
      <w:r>
        <w:rPr>
          <w:sz w:val="22"/>
          <w:szCs w:val="22"/>
          <w:lang w:val="ru-RU"/>
        </w:rPr>
        <w:t>опреме за домаћинство</w:t>
      </w:r>
      <w:r w:rsidRPr="00554B91">
        <w:rPr>
          <w:sz w:val="22"/>
          <w:szCs w:val="22"/>
          <w:lang w:val="ru-RU"/>
        </w:rPr>
        <w:t xml:space="preserve"> који су предмет Уговора износи</w:t>
      </w:r>
      <w:r w:rsidRPr="00554B91">
        <w:rPr>
          <w:sz w:val="22"/>
          <w:szCs w:val="22"/>
          <w:lang w:val="sr-Latn-CS"/>
        </w:rPr>
        <w:t xml:space="preserve">: </w:t>
      </w:r>
      <w:r w:rsidRPr="00554B91">
        <w:rPr>
          <w:sz w:val="22"/>
          <w:szCs w:val="22"/>
          <w:u w:val="single"/>
          <w:lang w:val="sr-Cyrl-CS"/>
        </w:rPr>
        <w:t xml:space="preserve">      </w:t>
      </w:r>
      <w:r>
        <w:rPr>
          <w:sz w:val="22"/>
          <w:szCs w:val="22"/>
          <w:lang w:val="ru-RU"/>
        </w:rPr>
        <w:t>___</w:t>
      </w:r>
      <w:r w:rsidRPr="00554B91">
        <w:rPr>
          <w:sz w:val="22"/>
          <w:szCs w:val="22"/>
          <w:u w:val="single"/>
          <w:lang w:val="sr-Cyrl-CS"/>
        </w:rPr>
        <w:t>__________</w:t>
      </w:r>
      <w:r>
        <w:rPr>
          <w:sz w:val="22"/>
          <w:szCs w:val="22"/>
          <w:u w:val="single"/>
          <w:lang w:val="sr-Cyrl-CS"/>
        </w:rPr>
        <w:t xml:space="preserve"> </w:t>
      </w:r>
      <w:r w:rsidRPr="00554B91">
        <w:rPr>
          <w:sz w:val="22"/>
          <w:szCs w:val="22"/>
          <w:u w:val="single"/>
          <w:lang w:val="sr-Latn-CS"/>
        </w:rPr>
        <w:t xml:space="preserve"> </w:t>
      </w:r>
      <w:r>
        <w:rPr>
          <w:sz w:val="22"/>
          <w:szCs w:val="22"/>
          <w:u w:val="single"/>
          <w:lang w:val="sr-Cyrl-RS"/>
        </w:rPr>
        <w:t xml:space="preserve">    </w:t>
      </w:r>
      <w:r w:rsidR="000A1C75">
        <w:rPr>
          <w:sz w:val="22"/>
          <w:szCs w:val="22"/>
          <w:u w:val="single"/>
          <w:lang w:val="sr-Cyrl-RS"/>
        </w:rPr>
        <w:t xml:space="preserve"> </w:t>
      </w:r>
      <w:r w:rsidRPr="00554B91">
        <w:rPr>
          <w:sz w:val="22"/>
          <w:szCs w:val="22"/>
          <w:lang w:val="ru-RU"/>
        </w:rPr>
        <w:t xml:space="preserve">динара без ПДВ-а односно </w:t>
      </w:r>
      <w:r w:rsidRPr="00554B91">
        <w:rPr>
          <w:sz w:val="22"/>
          <w:szCs w:val="22"/>
          <w:u w:val="single"/>
          <w:lang w:val="sr-Cyrl-CS"/>
        </w:rPr>
        <w:t>______</w:t>
      </w:r>
      <w:r>
        <w:rPr>
          <w:sz w:val="22"/>
          <w:szCs w:val="22"/>
          <w:u w:val="single"/>
          <w:lang w:val="sr-Cyrl-CS"/>
        </w:rPr>
        <w:t>__</w:t>
      </w:r>
      <w:r w:rsidR="005954F8">
        <w:rPr>
          <w:sz w:val="22"/>
          <w:szCs w:val="22"/>
          <w:u w:val="single"/>
          <w:lang w:val="sr-Cyrl-CS"/>
        </w:rPr>
        <w:t>_____</w:t>
      </w:r>
      <w:r>
        <w:rPr>
          <w:sz w:val="22"/>
          <w:szCs w:val="22"/>
          <w:u w:val="single"/>
          <w:lang w:val="sr-Cyrl-CS"/>
        </w:rPr>
        <w:t>________</w:t>
      </w:r>
      <w:r w:rsidRPr="00554B91">
        <w:rPr>
          <w:sz w:val="22"/>
          <w:szCs w:val="22"/>
          <w:u w:val="single"/>
          <w:lang w:val="sr-Cyrl-CS"/>
        </w:rPr>
        <w:t>__</w:t>
      </w:r>
      <w:r w:rsidRPr="00554B91">
        <w:rPr>
          <w:sz w:val="22"/>
          <w:szCs w:val="22"/>
          <w:u w:val="single"/>
          <w:lang w:val="ru-RU"/>
        </w:rPr>
        <w:t xml:space="preserve"> </w:t>
      </w:r>
      <w:r>
        <w:rPr>
          <w:sz w:val="22"/>
          <w:szCs w:val="22"/>
          <w:u w:val="single"/>
          <w:lang w:val="ru-RU"/>
        </w:rPr>
        <w:t xml:space="preserve"> </w:t>
      </w:r>
      <w:r w:rsidRPr="00554B91">
        <w:rPr>
          <w:sz w:val="22"/>
          <w:szCs w:val="22"/>
          <w:lang w:val="ru-RU"/>
        </w:rPr>
        <w:t>динара са ПДВ-ом</w:t>
      </w:r>
      <w:r w:rsidRPr="00554B91">
        <w:rPr>
          <w:sz w:val="22"/>
          <w:szCs w:val="22"/>
          <w:lang w:val="sr-Cyrl-CS"/>
        </w:rPr>
        <w:t>, а добијена је на основу јединичних цена из</w:t>
      </w:r>
      <w:r w:rsidRPr="00554B91">
        <w:rPr>
          <w:sz w:val="22"/>
          <w:szCs w:val="22"/>
          <w:lang w:val="ru-RU"/>
        </w:rPr>
        <w:t xml:space="preserve"> усвојен</w:t>
      </w:r>
      <w:r w:rsidRPr="00554B91">
        <w:rPr>
          <w:sz w:val="22"/>
          <w:szCs w:val="22"/>
          <w:lang w:val="sr-Cyrl-CS"/>
        </w:rPr>
        <w:t>е</w:t>
      </w:r>
      <w:r w:rsidRPr="00554B91">
        <w:rPr>
          <w:sz w:val="22"/>
          <w:szCs w:val="22"/>
          <w:lang w:val="ru-RU"/>
        </w:rPr>
        <w:t xml:space="preserve"> понуд</w:t>
      </w:r>
      <w:r w:rsidRPr="00554B91">
        <w:rPr>
          <w:sz w:val="22"/>
          <w:szCs w:val="22"/>
          <w:lang w:val="sr-Cyrl-CS"/>
        </w:rPr>
        <w:t>е</w:t>
      </w:r>
      <w:r w:rsidRPr="00554B91">
        <w:rPr>
          <w:sz w:val="22"/>
          <w:szCs w:val="22"/>
          <w:lang w:val="ru-RU"/>
        </w:rPr>
        <w:t xml:space="preserve"> </w:t>
      </w:r>
      <w:r>
        <w:rPr>
          <w:sz w:val="22"/>
          <w:szCs w:val="22"/>
          <w:lang w:val="ru-RU"/>
        </w:rPr>
        <w:t>Испоручиоц</w:t>
      </w:r>
      <w:r w:rsidR="005954F8">
        <w:rPr>
          <w:sz w:val="22"/>
          <w:szCs w:val="22"/>
          <w:lang w:val="ru-RU"/>
        </w:rPr>
        <w:t xml:space="preserve">а </w:t>
      </w:r>
      <w:r w:rsidRPr="00554B91">
        <w:rPr>
          <w:sz w:val="22"/>
          <w:szCs w:val="22"/>
          <w:lang w:val="ru-RU"/>
        </w:rPr>
        <w:t xml:space="preserve">број  </w:t>
      </w:r>
      <w:r w:rsidRPr="00554B91">
        <w:rPr>
          <w:sz w:val="22"/>
          <w:szCs w:val="22"/>
          <w:lang w:val="sr-Cyrl-CS"/>
        </w:rPr>
        <w:t>_____</w:t>
      </w:r>
      <w:r w:rsidR="005954F8">
        <w:rPr>
          <w:sz w:val="22"/>
          <w:szCs w:val="22"/>
          <w:lang w:val="sr-Cyrl-CS"/>
        </w:rPr>
        <w:t>___</w:t>
      </w:r>
      <w:r w:rsidRPr="00554B91">
        <w:rPr>
          <w:sz w:val="22"/>
          <w:szCs w:val="22"/>
          <w:lang w:val="sr-Cyrl-CS"/>
        </w:rPr>
        <w:t>__</w:t>
      </w:r>
      <w:r w:rsidRPr="00554B91">
        <w:rPr>
          <w:sz w:val="22"/>
          <w:szCs w:val="22"/>
          <w:lang w:val="ru-RU"/>
        </w:rPr>
        <w:t xml:space="preserve">  од  </w:t>
      </w:r>
      <w:r w:rsidRPr="00554B91">
        <w:rPr>
          <w:sz w:val="22"/>
          <w:szCs w:val="22"/>
          <w:lang w:val="sr-Cyrl-CS"/>
        </w:rPr>
        <w:t>_________</w:t>
      </w:r>
      <w:r w:rsidRPr="00554B91">
        <w:rPr>
          <w:sz w:val="22"/>
          <w:szCs w:val="22"/>
          <w:lang w:val="ru-RU"/>
        </w:rPr>
        <w:t xml:space="preserve"> године</w:t>
      </w:r>
      <w:r w:rsidRPr="00554B91">
        <w:rPr>
          <w:sz w:val="22"/>
          <w:szCs w:val="22"/>
          <w:lang w:val="sr-Cyrl-CS"/>
        </w:rPr>
        <w:t>.</w:t>
      </w:r>
      <w:r>
        <w:rPr>
          <w:sz w:val="22"/>
          <w:szCs w:val="22"/>
          <w:lang w:val="sr-Cyrl-CS"/>
        </w:rPr>
        <w:t xml:space="preserve"> </w:t>
      </w:r>
      <w:r w:rsidRPr="00554B91">
        <w:rPr>
          <w:sz w:val="22"/>
          <w:szCs w:val="22"/>
          <w:lang w:val="ru-RU"/>
        </w:rPr>
        <w:t xml:space="preserve">Наручилац се обавезује да, за извршење обавеза из члана 2. овог уговора, исплати </w:t>
      </w:r>
      <w:r>
        <w:rPr>
          <w:sz w:val="22"/>
          <w:szCs w:val="22"/>
          <w:lang w:val="ru-RU"/>
        </w:rPr>
        <w:t>Испоручиоцу</w:t>
      </w:r>
      <w:r w:rsidRPr="00554B91">
        <w:rPr>
          <w:sz w:val="22"/>
          <w:szCs w:val="22"/>
          <w:lang w:val="ru-RU"/>
        </w:rPr>
        <w:t xml:space="preserve"> средства у укупном износу од </w:t>
      </w:r>
      <w:r w:rsidRPr="00554B91">
        <w:rPr>
          <w:sz w:val="22"/>
          <w:szCs w:val="22"/>
          <w:u w:val="single"/>
          <w:lang w:val="sr-Latn-CS"/>
        </w:rPr>
        <w:t xml:space="preserve"> </w:t>
      </w:r>
      <w:r w:rsidRPr="00554B91">
        <w:rPr>
          <w:sz w:val="22"/>
          <w:szCs w:val="22"/>
          <w:u w:val="single"/>
          <w:lang w:val="sr-Cyrl-CS"/>
        </w:rPr>
        <w:t>_</w:t>
      </w:r>
      <w:r w:rsidR="005954F8">
        <w:rPr>
          <w:sz w:val="22"/>
          <w:szCs w:val="22"/>
          <w:u w:val="single"/>
          <w:lang w:val="sr-Cyrl-CS"/>
        </w:rPr>
        <w:t>_____</w:t>
      </w:r>
      <w:r w:rsidRPr="00554B91">
        <w:rPr>
          <w:sz w:val="22"/>
          <w:szCs w:val="22"/>
          <w:u w:val="single"/>
          <w:lang w:val="sr-Cyrl-CS"/>
        </w:rPr>
        <w:t>_______</w:t>
      </w:r>
      <w:r>
        <w:rPr>
          <w:sz w:val="22"/>
          <w:szCs w:val="22"/>
          <w:u w:val="single"/>
          <w:lang w:val="sr-Cyrl-CS"/>
        </w:rPr>
        <w:t>_____</w:t>
      </w:r>
      <w:r w:rsidRPr="00554B91">
        <w:rPr>
          <w:sz w:val="22"/>
          <w:szCs w:val="22"/>
          <w:u w:val="single"/>
          <w:lang w:val="sr-Cyrl-CS"/>
        </w:rPr>
        <w:t>___</w:t>
      </w:r>
      <w:r w:rsidRPr="00554B91">
        <w:rPr>
          <w:sz w:val="22"/>
          <w:szCs w:val="22"/>
          <w:lang w:val="ru-RU"/>
        </w:rPr>
        <w:t xml:space="preserve"> динара са ПДВ-ом,  која су </w:t>
      </w:r>
      <w:r w:rsidRPr="00554B91">
        <w:rPr>
          <w:sz w:val="22"/>
          <w:szCs w:val="22"/>
          <w:lang w:val="sr-Cyrl-CS"/>
        </w:rPr>
        <w:t>дефинисана Финансијским планом Дома за 201</w:t>
      </w:r>
      <w:r w:rsidR="00E71A90">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 и Планом набавки за 201</w:t>
      </w:r>
      <w:r w:rsidR="00E71A90">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w:t>
      </w:r>
    </w:p>
    <w:p w:rsidR="00406377" w:rsidRPr="00554B91" w:rsidRDefault="00406377" w:rsidP="005954F8">
      <w:pPr>
        <w:spacing w:line="276" w:lineRule="auto"/>
        <w:ind w:firstLine="720"/>
        <w:jc w:val="both"/>
        <w:rPr>
          <w:sz w:val="22"/>
          <w:szCs w:val="22"/>
          <w:lang w:val="sr-Cyrl-CS"/>
        </w:rPr>
      </w:pPr>
      <w:r w:rsidRPr="00554B91">
        <w:rPr>
          <w:sz w:val="22"/>
          <w:szCs w:val="22"/>
          <w:lang w:val="sr-Cyrl-CS"/>
        </w:rPr>
        <w:t>Уговорена цена је фиксна по јединици мере и не може се мењати услед повећања цене елемената на основу којих је одређена.</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 xml:space="preserve">  Осим вредности рада, добара и услуга неопходних за извршење уговора, цена обухвата и трошкове организације, осигурања, транспорта и све остале зависне трошкове </w:t>
      </w:r>
      <w:r w:rsidR="006E5955">
        <w:rPr>
          <w:sz w:val="22"/>
          <w:szCs w:val="22"/>
          <w:lang w:val="sr-Cyrl-CS"/>
        </w:rPr>
        <w:t>Испоручиоца</w:t>
      </w:r>
      <w:r w:rsidRPr="00554B91">
        <w:rPr>
          <w:sz w:val="22"/>
          <w:szCs w:val="22"/>
          <w:lang w:val="sr-Cyrl-CS"/>
        </w:rPr>
        <w:t>.</w:t>
      </w:r>
    </w:p>
    <w:p w:rsidR="00AA7E81" w:rsidRPr="00AA7E81" w:rsidRDefault="00AA7E81" w:rsidP="00AA7E81">
      <w:pPr>
        <w:autoSpaceDE w:val="0"/>
        <w:autoSpaceDN w:val="0"/>
        <w:adjustRightInd w:val="0"/>
        <w:spacing w:line="240" w:lineRule="auto"/>
        <w:ind w:firstLine="720"/>
        <w:jc w:val="both"/>
        <w:rPr>
          <w:sz w:val="22"/>
          <w:lang w:val="sr-Cyrl-RS"/>
        </w:rPr>
      </w:pPr>
      <w:r w:rsidRPr="00AA7E81">
        <w:rPr>
          <w:sz w:val="22"/>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sr-Cyrl-CS"/>
        </w:rPr>
        <w:t>Услови и начин плаћања</w:t>
      </w:r>
    </w:p>
    <w:p w:rsidR="00406377" w:rsidRPr="00554B91" w:rsidRDefault="00406377" w:rsidP="00406377">
      <w:pPr>
        <w:spacing w:line="276" w:lineRule="auto"/>
        <w:rPr>
          <w:sz w:val="10"/>
          <w:szCs w:val="10"/>
          <w:lang w:val="sr-Cyrl-CS"/>
        </w:rPr>
      </w:pPr>
    </w:p>
    <w:p w:rsidR="00406377" w:rsidRPr="00554B91" w:rsidRDefault="00406377" w:rsidP="006E5955">
      <w:pPr>
        <w:spacing w:line="276" w:lineRule="auto"/>
        <w:jc w:val="center"/>
        <w:rPr>
          <w:b/>
          <w:bCs/>
          <w:sz w:val="22"/>
          <w:szCs w:val="22"/>
          <w:lang w:val="sr-Cyrl-CS"/>
        </w:rPr>
      </w:pPr>
      <w:r w:rsidRPr="00554B91">
        <w:rPr>
          <w:b/>
          <w:bCs/>
          <w:sz w:val="22"/>
          <w:szCs w:val="22"/>
          <w:lang w:val="sr-Cyrl-CS"/>
        </w:rPr>
        <w:t>Члан 4.</w:t>
      </w:r>
    </w:p>
    <w:p w:rsidR="00406377" w:rsidRPr="00554B91" w:rsidRDefault="00406377" w:rsidP="006E5955">
      <w:pPr>
        <w:spacing w:line="276" w:lineRule="auto"/>
        <w:jc w:val="both"/>
        <w:rPr>
          <w:bCs/>
          <w:sz w:val="22"/>
          <w:szCs w:val="22"/>
          <w:lang w:val="sr-Cyrl-CS"/>
        </w:rPr>
      </w:pPr>
      <w:r w:rsidRPr="00554B91">
        <w:rPr>
          <w:bCs/>
          <w:sz w:val="22"/>
          <w:szCs w:val="22"/>
          <w:lang w:val="sr-Cyrl-CS"/>
        </w:rPr>
        <w:tab/>
        <w:t xml:space="preserve">Уговорне стране су сагласне да се плаћање по овом уговору изврши на следећи начин: </w:t>
      </w:r>
    </w:p>
    <w:p w:rsidR="00406377" w:rsidRPr="00554B91" w:rsidRDefault="00406377" w:rsidP="006E5955">
      <w:pPr>
        <w:spacing w:line="276" w:lineRule="auto"/>
        <w:jc w:val="both"/>
        <w:rPr>
          <w:sz w:val="22"/>
          <w:szCs w:val="22"/>
          <w:lang w:val="ru-RU"/>
        </w:rPr>
      </w:pPr>
      <w:r w:rsidRPr="00554B91">
        <w:rPr>
          <w:sz w:val="22"/>
          <w:szCs w:val="22"/>
          <w:lang w:val="sr-Cyrl-CS"/>
        </w:rPr>
        <w:t xml:space="preserve">- </w:t>
      </w:r>
      <w:r w:rsidRPr="00554B91">
        <w:rPr>
          <w:sz w:val="22"/>
          <w:szCs w:val="22"/>
          <w:lang w:val="ru-RU"/>
        </w:rPr>
        <w:t xml:space="preserve">по испостављеном рачуну, сачињеном на основу </w:t>
      </w:r>
      <w:r w:rsidRPr="00554B91">
        <w:rPr>
          <w:sz w:val="22"/>
          <w:szCs w:val="22"/>
          <w:lang w:val="sr-Cyrl-CS"/>
        </w:rPr>
        <w:t>јединичних цена из усвојене понуде бр.</w:t>
      </w:r>
      <w:r w:rsidRPr="00554B91">
        <w:rPr>
          <w:sz w:val="22"/>
          <w:szCs w:val="22"/>
          <w:lang w:val="sr-Latn-CS"/>
        </w:rPr>
        <w:t xml:space="preserve"> </w:t>
      </w:r>
      <w:r w:rsidRPr="00554B91">
        <w:rPr>
          <w:sz w:val="22"/>
          <w:szCs w:val="22"/>
          <w:lang w:val="sr-Cyrl-CS"/>
        </w:rPr>
        <w:t>___</w:t>
      </w:r>
      <w:r>
        <w:rPr>
          <w:sz w:val="22"/>
          <w:szCs w:val="22"/>
          <w:lang w:val="sr-Cyrl-CS"/>
        </w:rPr>
        <w:t>__</w:t>
      </w:r>
      <w:r w:rsidRPr="00554B91">
        <w:rPr>
          <w:sz w:val="22"/>
          <w:szCs w:val="22"/>
          <w:lang w:val="sr-Cyrl-CS"/>
        </w:rPr>
        <w:t>___</w:t>
      </w:r>
      <w:r>
        <w:rPr>
          <w:sz w:val="22"/>
          <w:szCs w:val="22"/>
          <w:lang w:val="sr-Cyrl-CS"/>
        </w:rPr>
        <w:t>___</w:t>
      </w:r>
      <w:r w:rsidRPr="00554B91">
        <w:rPr>
          <w:sz w:val="22"/>
          <w:szCs w:val="22"/>
          <w:lang w:val="sr-Cyrl-CS"/>
        </w:rPr>
        <w:t>_</w:t>
      </w:r>
      <w:r w:rsidRPr="00554B91">
        <w:rPr>
          <w:sz w:val="22"/>
          <w:szCs w:val="22"/>
          <w:lang w:val="sr-Latn-CS"/>
        </w:rPr>
        <w:t xml:space="preserve"> </w:t>
      </w:r>
      <w:r w:rsidRPr="00554B91">
        <w:rPr>
          <w:sz w:val="22"/>
          <w:szCs w:val="22"/>
          <w:lang w:val="sr-Cyrl-CS"/>
        </w:rPr>
        <w:t xml:space="preserve"> од </w:t>
      </w:r>
      <w:r w:rsidRPr="00554B91">
        <w:rPr>
          <w:sz w:val="22"/>
          <w:szCs w:val="22"/>
          <w:lang w:val="sr-Latn-CS"/>
        </w:rPr>
        <w:t xml:space="preserve"> </w:t>
      </w:r>
      <w:r>
        <w:rPr>
          <w:sz w:val="22"/>
          <w:szCs w:val="22"/>
          <w:lang w:val="sr-Cyrl-RS"/>
        </w:rPr>
        <w:t>____</w:t>
      </w:r>
      <w:r w:rsidRPr="00554B91">
        <w:rPr>
          <w:sz w:val="22"/>
          <w:szCs w:val="22"/>
          <w:lang w:val="sr-Cyrl-CS"/>
        </w:rPr>
        <w:t>_________</w:t>
      </w:r>
      <w:r>
        <w:rPr>
          <w:sz w:val="22"/>
          <w:szCs w:val="22"/>
          <w:lang w:val="sr-Cyrl-CS"/>
        </w:rPr>
        <w:t xml:space="preserve"> </w:t>
      </w:r>
      <w:r w:rsidRPr="00554B91">
        <w:rPr>
          <w:sz w:val="22"/>
          <w:szCs w:val="22"/>
          <w:lang w:val="sr-Cyrl-CS"/>
        </w:rPr>
        <w:t>год.</w:t>
      </w:r>
      <w:r w:rsidR="006E5955">
        <w:rPr>
          <w:sz w:val="22"/>
          <w:szCs w:val="22"/>
          <w:lang w:val="sr-Cyrl-CS"/>
        </w:rPr>
        <w:t xml:space="preserve"> и</w:t>
      </w:r>
      <w:r>
        <w:rPr>
          <w:sz w:val="22"/>
          <w:szCs w:val="22"/>
          <w:lang w:val="sr-Cyrl-CS"/>
        </w:rPr>
        <w:t xml:space="preserve"> </w:t>
      </w:r>
      <w:r w:rsidRPr="00554B91">
        <w:rPr>
          <w:sz w:val="22"/>
          <w:szCs w:val="22"/>
          <w:lang w:val="sr-Cyrl-CS"/>
        </w:rPr>
        <w:t xml:space="preserve">записника о примопредаји потписаног од стране </w:t>
      </w:r>
      <w:r>
        <w:rPr>
          <w:sz w:val="22"/>
          <w:szCs w:val="22"/>
          <w:lang w:val="sr-Cyrl-CS"/>
        </w:rPr>
        <w:t xml:space="preserve">Наручиоца и </w:t>
      </w:r>
      <w:r w:rsidR="006E5955">
        <w:rPr>
          <w:sz w:val="22"/>
          <w:szCs w:val="22"/>
          <w:lang w:val="sr-Cyrl-CS"/>
        </w:rPr>
        <w:t>Испоручиоца</w:t>
      </w:r>
      <w:r>
        <w:rPr>
          <w:sz w:val="22"/>
          <w:szCs w:val="22"/>
          <w:lang w:val="ru-RU"/>
        </w:rPr>
        <w:t>.</w:t>
      </w:r>
      <w:r w:rsidRPr="00554B91">
        <w:rPr>
          <w:sz w:val="22"/>
          <w:szCs w:val="22"/>
          <w:lang w:val="ru-RU"/>
        </w:rPr>
        <w:t xml:space="preserve"> </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К</w:t>
      </w:r>
      <w:r w:rsidRPr="00554B91">
        <w:rPr>
          <w:sz w:val="22"/>
          <w:szCs w:val="22"/>
        </w:rPr>
        <w:t>o</w:t>
      </w:r>
      <w:r w:rsidRPr="00554B91">
        <w:rPr>
          <w:sz w:val="22"/>
          <w:szCs w:val="22"/>
          <w:lang w:val="sr-Cyrl-CS"/>
        </w:rPr>
        <w:t xml:space="preserve">мплетну документацију неопходну за примопредају </w:t>
      </w:r>
      <w:r>
        <w:rPr>
          <w:sz w:val="22"/>
          <w:szCs w:val="22"/>
          <w:lang w:val="sr-Cyrl-CS"/>
        </w:rPr>
        <w:t>испоручених добара</w:t>
      </w:r>
      <w:r w:rsidRPr="00554B91">
        <w:rPr>
          <w:sz w:val="22"/>
          <w:szCs w:val="22"/>
          <w:lang w:val="sr-Cyrl-CS"/>
        </w:rPr>
        <w:t>: гарантне листове</w:t>
      </w:r>
      <w:r>
        <w:rPr>
          <w:sz w:val="22"/>
          <w:szCs w:val="22"/>
          <w:lang w:val="sr-Cyrl-CS"/>
        </w:rPr>
        <w:t xml:space="preserve"> за уграђену опрему</w:t>
      </w:r>
      <w:r w:rsidRPr="00554B91">
        <w:rPr>
          <w:sz w:val="22"/>
          <w:szCs w:val="22"/>
          <w:lang w:val="sr-Cyrl-CS"/>
        </w:rPr>
        <w:t xml:space="preserve">, одговарајуће атесте за уграђени материјал и другу документацију </w:t>
      </w:r>
      <w:r w:rsidR="006E5955">
        <w:rPr>
          <w:sz w:val="22"/>
          <w:szCs w:val="22"/>
          <w:lang w:val="sr-Cyrl-CS"/>
        </w:rPr>
        <w:t>Испоручиоц</w:t>
      </w:r>
      <w:r w:rsidRPr="00554B91">
        <w:rPr>
          <w:sz w:val="22"/>
          <w:szCs w:val="22"/>
          <w:lang w:val="sr-Cyrl-CS"/>
        </w:rPr>
        <w:t xml:space="preserve"> доставља </w:t>
      </w:r>
      <w:r>
        <w:rPr>
          <w:sz w:val="22"/>
          <w:szCs w:val="22"/>
          <w:lang w:val="sr-Cyrl-CS"/>
        </w:rPr>
        <w:t>Наручиоц</w:t>
      </w:r>
      <w:r w:rsidRPr="00554B91">
        <w:rPr>
          <w:sz w:val="22"/>
          <w:szCs w:val="22"/>
          <w:lang w:val="sr-Cyrl-CS"/>
        </w:rPr>
        <w:t>у</w:t>
      </w:r>
      <w:r w:rsidR="006E5955">
        <w:rPr>
          <w:sz w:val="22"/>
          <w:szCs w:val="22"/>
          <w:lang w:val="sr-Cyrl-CS"/>
        </w:rPr>
        <w:t xml:space="preserve"> приликом испоруке опреме</w:t>
      </w:r>
      <w:r w:rsidRPr="00554B91">
        <w:rPr>
          <w:sz w:val="22"/>
          <w:szCs w:val="22"/>
          <w:lang w:val="sr-Cyrl-CS"/>
        </w:rPr>
        <w:t xml:space="preserve">, у супротном се неће извршити плаћање тих позиција, што </w:t>
      </w:r>
      <w:r w:rsidR="006E5955">
        <w:rPr>
          <w:sz w:val="22"/>
          <w:szCs w:val="22"/>
          <w:lang w:val="sr-Cyrl-CS"/>
        </w:rPr>
        <w:t>Испоручиоц</w:t>
      </w:r>
      <w:r w:rsidRPr="00554B91">
        <w:rPr>
          <w:sz w:val="22"/>
          <w:szCs w:val="22"/>
          <w:lang w:val="sr-Cyrl-CS"/>
        </w:rPr>
        <w:t xml:space="preserve"> признаје без права приговора.  </w:t>
      </w:r>
    </w:p>
    <w:p w:rsidR="00406377" w:rsidRPr="00554B91" w:rsidRDefault="00406377" w:rsidP="006E5955">
      <w:pPr>
        <w:spacing w:line="276" w:lineRule="auto"/>
        <w:ind w:firstLine="720"/>
        <w:jc w:val="both"/>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Рок за </w:t>
      </w:r>
      <w:r w:rsidR="006E5955">
        <w:rPr>
          <w:b/>
          <w:sz w:val="22"/>
          <w:szCs w:val="22"/>
          <w:lang w:val="ru-RU"/>
        </w:rPr>
        <w:t>испоруку опреме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bCs/>
          <w:sz w:val="22"/>
          <w:szCs w:val="22"/>
          <w:lang w:val="sr-Cyrl-CS"/>
        </w:rPr>
      </w:pPr>
      <w:r w:rsidRPr="00554B91">
        <w:rPr>
          <w:b/>
          <w:bCs/>
          <w:sz w:val="22"/>
          <w:szCs w:val="22"/>
          <w:lang w:val="sr-Cyrl-CS"/>
        </w:rPr>
        <w:t>Члан 5.</w:t>
      </w:r>
    </w:p>
    <w:p w:rsidR="00406377" w:rsidRPr="00554B91" w:rsidRDefault="00406377" w:rsidP="005954F8">
      <w:pPr>
        <w:spacing w:line="276" w:lineRule="auto"/>
        <w:jc w:val="both"/>
        <w:rPr>
          <w:sz w:val="22"/>
          <w:szCs w:val="22"/>
          <w:lang w:val="sr-Cyrl-CS"/>
        </w:rPr>
      </w:pPr>
      <w:r w:rsidRPr="00554B91">
        <w:rPr>
          <w:sz w:val="22"/>
          <w:szCs w:val="22"/>
          <w:lang w:val="ru-RU"/>
        </w:rPr>
        <w:tab/>
      </w:r>
      <w:r w:rsidRPr="00554B91">
        <w:rPr>
          <w:sz w:val="22"/>
          <w:szCs w:val="22"/>
          <w:lang w:val="ru-RU"/>
        </w:rPr>
        <w:tab/>
      </w:r>
      <w:r w:rsidR="006E5955">
        <w:rPr>
          <w:sz w:val="22"/>
          <w:szCs w:val="22"/>
          <w:lang w:val="sr-Cyrl-CS"/>
        </w:rPr>
        <w:t>Испоручиоц</w:t>
      </w:r>
      <w:r w:rsidRPr="00554B91">
        <w:rPr>
          <w:sz w:val="22"/>
          <w:szCs w:val="22"/>
          <w:lang w:val="sr-Cyrl-CS"/>
        </w:rPr>
        <w:t xml:space="preserve"> се обав</w:t>
      </w:r>
      <w:r w:rsidR="006E5955">
        <w:rPr>
          <w:sz w:val="22"/>
          <w:szCs w:val="22"/>
          <w:lang w:val="sr-Cyrl-CS"/>
        </w:rPr>
        <w:t>езује да уговорена</w:t>
      </w:r>
      <w:r w:rsidRPr="00554B91">
        <w:rPr>
          <w:sz w:val="22"/>
          <w:szCs w:val="22"/>
          <w:lang w:val="sr-Cyrl-CS"/>
        </w:rPr>
        <w:t xml:space="preserve"> </w:t>
      </w:r>
      <w:r w:rsidR="006E5955">
        <w:rPr>
          <w:sz w:val="22"/>
          <w:szCs w:val="22"/>
          <w:lang w:val="sr-Cyrl-CS"/>
        </w:rPr>
        <w:t>добра</w:t>
      </w:r>
      <w:r w:rsidRPr="00554B91">
        <w:rPr>
          <w:sz w:val="22"/>
          <w:szCs w:val="22"/>
          <w:lang w:val="sr-Cyrl-CS"/>
        </w:rPr>
        <w:t xml:space="preserve"> </w:t>
      </w:r>
      <w:r w:rsidR="006E5955">
        <w:rPr>
          <w:sz w:val="22"/>
          <w:szCs w:val="22"/>
          <w:lang w:val="sr-Cyrl-CS"/>
        </w:rPr>
        <w:t>испоручи</w:t>
      </w:r>
      <w:r w:rsidRPr="00554B91">
        <w:rPr>
          <w:sz w:val="22"/>
          <w:szCs w:val="22"/>
          <w:lang w:val="sr-Cyrl-CS"/>
        </w:rPr>
        <w:t xml:space="preserve"> у року од _</w:t>
      </w:r>
      <w:r>
        <w:rPr>
          <w:sz w:val="22"/>
          <w:szCs w:val="22"/>
          <w:lang w:val="sr-Cyrl-CS"/>
        </w:rPr>
        <w:t>__</w:t>
      </w:r>
      <w:r w:rsidRPr="00554B91">
        <w:rPr>
          <w:sz w:val="22"/>
          <w:szCs w:val="22"/>
          <w:lang w:val="sr-Cyrl-CS"/>
        </w:rPr>
        <w:t xml:space="preserve">__ </w:t>
      </w:r>
      <w:r w:rsidRPr="00554B91">
        <w:rPr>
          <w:sz w:val="22"/>
          <w:szCs w:val="22"/>
          <w:lang w:val="sr-Latn-CS"/>
        </w:rPr>
        <w:t>(</w:t>
      </w:r>
      <w:r w:rsidRPr="00554B91">
        <w:rPr>
          <w:sz w:val="22"/>
          <w:szCs w:val="22"/>
          <w:lang w:val="sr-Cyrl-CS"/>
        </w:rPr>
        <w:t>_</w:t>
      </w:r>
      <w:r>
        <w:rPr>
          <w:sz w:val="22"/>
          <w:szCs w:val="22"/>
          <w:lang w:val="sr-Cyrl-CS"/>
        </w:rPr>
        <w:t>____</w:t>
      </w:r>
      <w:r w:rsidRPr="00554B91">
        <w:rPr>
          <w:sz w:val="22"/>
          <w:szCs w:val="22"/>
          <w:lang w:val="sr-Cyrl-CS"/>
        </w:rPr>
        <w:t>__________</w:t>
      </w:r>
      <w:r w:rsidRPr="00554B91">
        <w:rPr>
          <w:sz w:val="22"/>
          <w:szCs w:val="22"/>
          <w:lang w:val="sr-Latn-CS"/>
        </w:rPr>
        <w:t xml:space="preserve">) </w:t>
      </w:r>
      <w:r w:rsidRPr="008C266F">
        <w:rPr>
          <w:sz w:val="22"/>
          <w:szCs w:val="22"/>
          <w:lang w:val="sr-Cyrl-CS"/>
        </w:rPr>
        <w:t>календарских дана</w:t>
      </w:r>
      <w:r w:rsidR="00C3665E">
        <w:rPr>
          <w:sz w:val="22"/>
          <w:szCs w:val="22"/>
          <w:lang w:val="sr-Cyrl-CS"/>
        </w:rPr>
        <w:t>, али не дуже од 30 календарских дана</w:t>
      </w:r>
      <w:r w:rsidRPr="00554B91">
        <w:rPr>
          <w:sz w:val="22"/>
          <w:szCs w:val="22"/>
          <w:lang w:val="sr-Cyrl-CS"/>
        </w:rPr>
        <w:t xml:space="preserve">, рачунајући од дана </w:t>
      </w:r>
      <w:r w:rsidR="006E5955">
        <w:rPr>
          <w:sz w:val="22"/>
          <w:szCs w:val="22"/>
          <w:lang w:val="sr-Cyrl-CS"/>
        </w:rPr>
        <w:t>потписивања уговора</w:t>
      </w:r>
      <w:r w:rsidRPr="00554B91">
        <w:rPr>
          <w:sz w:val="22"/>
          <w:szCs w:val="22"/>
          <w:lang w:val="sr-Cyrl-CS"/>
        </w:rPr>
        <w:t>.</w:t>
      </w:r>
      <w:r w:rsidRPr="00554B91">
        <w:rPr>
          <w:sz w:val="22"/>
          <w:szCs w:val="22"/>
          <w:lang w:val="sr-Cyrl-CS"/>
        </w:rPr>
        <w:tab/>
      </w:r>
    </w:p>
    <w:p w:rsidR="00406377" w:rsidRPr="00554B91" w:rsidRDefault="00406377" w:rsidP="005954F8">
      <w:pPr>
        <w:spacing w:line="276" w:lineRule="auto"/>
        <w:jc w:val="both"/>
        <w:rPr>
          <w:sz w:val="22"/>
          <w:szCs w:val="22"/>
          <w:lang w:val="ru-RU"/>
        </w:rPr>
      </w:pPr>
      <w:r w:rsidRPr="00554B91">
        <w:rPr>
          <w:sz w:val="22"/>
          <w:szCs w:val="22"/>
          <w:lang w:val="sr-Cyrl-CS"/>
        </w:rPr>
        <w:tab/>
      </w:r>
      <w:r w:rsidRPr="00554B91">
        <w:rPr>
          <w:sz w:val="22"/>
          <w:szCs w:val="22"/>
          <w:lang w:val="ru-RU"/>
        </w:rPr>
        <w:t xml:space="preserve">Под роком завршетка </w:t>
      </w:r>
      <w:r w:rsidR="006E5955">
        <w:rPr>
          <w:sz w:val="22"/>
          <w:szCs w:val="22"/>
          <w:lang w:val="ru-RU"/>
        </w:rPr>
        <w:t>испоруке опреме</w:t>
      </w:r>
      <w:r w:rsidRPr="00554B91">
        <w:rPr>
          <w:sz w:val="22"/>
          <w:szCs w:val="22"/>
          <w:lang w:val="ru-RU"/>
        </w:rPr>
        <w:t xml:space="preserve"> сматра се дан њихове спремности за пуштање у пробни рад</w:t>
      </w:r>
      <w:r>
        <w:rPr>
          <w:sz w:val="22"/>
          <w:szCs w:val="22"/>
          <w:lang w:val="ru-RU"/>
        </w:rPr>
        <w:t>.</w:t>
      </w:r>
    </w:p>
    <w:p w:rsidR="00406377" w:rsidRPr="00554B91" w:rsidRDefault="00406377" w:rsidP="005954F8">
      <w:pPr>
        <w:spacing w:line="276" w:lineRule="auto"/>
        <w:jc w:val="both"/>
        <w:rPr>
          <w:sz w:val="22"/>
          <w:szCs w:val="22"/>
          <w:lang w:val="ru-RU"/>
        </w:rPr>
      </w:pPr>
      <w:r w:rsidRPr="00554B91">
        <w:rPr>
          <w:sz w:val="22"/>
          <w:szCs w:val="22"/>
          <w:lang w:val="ru-RU"/>
        </w:rPr>
        <w:tab/>
        <w:t xml:space="preserve">Утврђени рокови су фиксни и не могу се мењати без сагласности Наручиоца. </w:t>
      </w:r>
    </w:p>
    <w:p w:rsidR="00406377" w:rsidRPr="00554B91" w:rsidRDefault="00406377" w:rsidP="00406377">
      <w:pPr>
        <w:spacing w:line="276" w:lineRule="auto"/>
        <w:jc w:val="center"/>
        <w:rPr>
          <w:b/>
          <w:bCs/>
          <w:sz w:val="10"/>
          <w:szCs w:val="10"/>
          <w:lang w:val="sr-Cyrl-CS"/>
        </w:rPr>
      </w:pPr>
    </w:p>
    <w:p w:rsidR="00406377" w:rsidRPr="00554B91" w:rsidRDefault="00406377" w:rsidP="00406377">
      <w:pPr>
        <w:spacing w:line="276" w:lineRule="auto"/>
        <w:jc w:val="center"/>
        <w:rPr>
          <w:b/>
          <w:bCs/>
          <w:sz w:val="22"/>
          <w:szCs w:val="22"/>
          <w:lang w:val="sr-Cyrl-CS"/>
        </w:rPr>
      </w:pPr>
    </w:p>
    <w:p w:rsidR="00406377" w:rsidRPr="00554B91" w:rsidRDefault="00406377" w:rsidP="00406377">
      <w:pPr>
        <w:tabs>
          <w:tab w:val="center" w:pos="5355"/>
        </w:tabs>
        <w:spacing w:line="276" w:lineRule="auto"/>
        <w:jc w:val="center"/>
        <w:rPr>
          <w:b/>
          <w:sz w:val="22"/>
          <w:szCs w:val="22"/>
          <w:lang w:val="sr-Cyrl-CS"/>
        </w:rPr>
      </w:pPr>
      <w:r w:rsidRPr="00554B91">
        <w:rPr>
          <w:b/>
          <w:sz w:val="22"/>
          <w:szCs w:val="22"/>
          <w:lang w:val="ru-RU"/>
        </w:rPr>
        <w:t>Уговорна казна</w:t>
      </w:r>
    </w:p>
    <w:p w:rsidR="00406377" w:rsidRPr="00554B91" w:rsidRDefault="00406377" w:rsidP="00406377">
      <w:pPr>
        <w:spacing w:line="276" w:lineRule="auto"/>
        <w:jc w:val="center"/>
        <w:rPr>
          <w:b/>
          <w:sz w:val="22"/>
          <w:szCs w:val="22"/>
          <w:lang w:val="ru-RU"/>
        </w:rPr>
      </w:pPr>
      <w:r w:rsidRPr="00554B91">
        <w:rPr>
          <w:b/>
          <w:sz w:val="22"/>
          <w:szCs w:val="22"/>
          <w:lang w:val="sr-Cyrl-CS"/>
        </w:rPr>
        <w:t>Ч</w:t>
      </w:r>
      <w:r w:rsidRPr="00554B91">
        <w:rPr>
          <w:b/>
          <w:sz w:val="22"/>
          <w:szCs w:val="22"/>
          <w:lang w:val="ru-RU"/>
        </w:rPr>
        <w:t xml:space="preserve">лан </w:t>
      </w:r>
      <w:r w:rsidR="00CA02FD">
        <w:rPr>
          <w:b/>
          <w:sz w:val="22"/>
          <w:szCs w:val="22"/>
          <w:lang w:val="ru-RU"/>
        </w:rPr>
        <w:t>6</w:t>
      </w:r>
      <w:r w:rsidRPr="00554B91">
        <w:rPr>
          <w:b/>
          <w:sz w:val="22"/>
          <w:szCs w:val="22"/>
          <w:lang w:val="ru-RU"/>
        </w:rPr>
        <w:t>.</w:t>
      </w:r>
    </w:p>
    <w:p w:rsidR="00406377" w:rsidRPr="00554B91" w:rsidRDefault="00406377" w:rsidP="006E5955">
      <w:pPr>
        <w:spacing w:line="276" w:lineRule="auto"/>
        <w:jc w:val="both"/>
        <w:rPr>
          <w:bCs/>
          <w:sz w:val="22"/>
          <w:szCs w:val="22"/>
          <w:lang w:val="ru-RU"/>
        </w:rPr>
      </w:pPr>
      <w:r w:rsidRPr="00554B91">
        <w:rPr>
          <w:sz w:val="22"/>
          <w:szCs w:val="22"/>
          <w:lang w:val="ru-RU"/>
        </w:rPr>
        <w:lastRenderedPageBreak/>
        <w:tab/>
      </w:r>
      <w:r w:rsidRPr="00554B91">
        <w:rPr>
          <w:bCs/>
          <w:sz w:val="22"/>
          <w:szCs w:val="22"/>
          <w:lang w:val="ru-RU"/>
        </w:rPr>
        <w:t xml:space="preserve">Уколико </w:t>
      </w:r>
      <w:r w:rsidR="006E5955">
        <w:rPr>
          <w:sz w:val="22"/>
          <w:szCs w:val="22"/>
          <w:lang w:val="sr-Cyrl-CS"/>
        </w:rPr>
        <w:t>Испоручиоц</w:t>
      </w:r>
      <w:r w:rsidRPr="00554B91">
        <w:rPr>
          <w:bCs/>
          <w:sz w:val="22"/>
          <w:szCs w:val="22"/>
          <w:lang w:val="ru-RU"/>
        </w:rPr>
        <w:t xml:space="preserve"> не </w:t>
      </w:r>
      <w:r>
        <w:rPr>
          <w:bCs/>
          <w:sz w:val="22"/>
          <w:szCs w:val="22"/>
          <w:lang w:val="ru-RU"/>
        </w:rPr>
        <w:t>испоручи добра</w:t>
      </w:r>
      <w:r w:rsidRPr="00554B91">
        <w:rPr>
          <w:bCs/>
          <w:sz w:val="22"/>
          <w:szCs w:val="22"/>
          <w:lang w:val="ru-RU"/>
        </w:rPr>
        <w:t xml:space="preserve"> у уговореном року, дужан је да плати Наручиоцу уговорну казну у висини </w:t>
      </w:r>
      <w:r w:rsidRPr="00554B91">
        <w:rPr>
          <w:bCs/>
          <w:sz w:val="22"/>
          <w:szCs w:val="22"/>
          <w:lang w:val="sr-Cyrl-BA"/>
        </w:rPr>
        <w:t>0,5</w:t>
      </w:r>
      <w:r w:rsidRPr="00554B91">
        <w:rPr>
          <w:bCs/>
          <w:sz w:val="22"/>
          <w:szCs w:val="22"/>
          <w:lang w:val="ru-RU"/>
        </w:rPr>
        <w:t xml:space="preserve"> </w:t>
      </w:r>
      <w:r w:rsidRPr="00554B91">
        <w:rPr>
          <w:sz w:val="22"/>
          <w:szCs w:val="22"/>
          <w:lang w:val="ru-RU"/>
        </w:rPr>
        <w:t>‰ (промила)</w:t>
      </w:r>
      <w:r w:rsidRPr="00554B91">
        <w:rPr>
          <w:bCs/>
          <w:sz w:val="22"/>
          <w:szCs w:val="22"/>
          <w:lang w:val="ru-RU"/>
        </w:rPr>
        <w:t xml:space="preserve"> од укупно уговорене вредности за сваки дан закашњења, с тим што укупан износ казне не може бити већи од 5</w:t>
      </w:r>
      <w:r w:rsidR="006E5955">
        <w:rPr>
          <w:bCs/>
          <w:sz w:val="22"/>
          <w:szCs w:val="22"/>
          <w:lang w:val="ru-RU"/>
        </w:rPr>
        <w:t xml:space="preserve"> % од вредности укупно уговорние вредности опреме</w:t>
      </w:r>
      <w:r w:rsidRPr="00554B91">
        <w:rPr>
          <w:bCs/>
          <w:sz w:val="22"/>
          <w:szCs w:val="22"/>
          <w:lang w:val="ru-RU"/>
        </w:rPr>
        <w:t>.</w:t>
      </w:r>
    </w:p>
    <w:p w:rsidR="00406377" w:rsidRPr="00554B91" w:rsidRDefault="00406377" w:rsidP="006E5955">
      <w:pPr>
        <w:spacing w:line="276" w:lineRule="auto"/>
        <w:jc w:val="both"/>
        <w:rPr>
          <w:bCs/>
          <w:sz w:val="22"/>
          <w:szCs w:val="22"/>
          <w:lang w:val="ru-RU"/>
        </w:rPr>
      </w:pPr>
      <w:r w:rsidRPr="00554B91">
        <w:rPr>
          <w:bCs/>
          <w:sz w:val="22"/>
          <w:szCs w:val="22"/>
          <w:lang w:val="ru-RU"/>
        </w:rPr>
        <w:tab/>
        <w:t xml:space="preserve">Наплату уговорне казне Наручилац ће извршити, без претходног пристанка </w:t>
      </w:r>
      <w:r w:rsidR="006E5955">
        <w:rPr>
          <w:sz w:val="22"/>
          <w:szCs w:val="22"/>
          <w:lang w:val="sr-Cyrl-CS"/>
        </w:rPr>
        <w:t>Испоручиоца</w:t>
      </w:r>
      <w:r w:rsidRPr="00554B91">
        <w:rPr>
          <w:bCs/>
          <w:sz w:val="22"/>
          <w:szCs w:val="22"/>
          <w:lang w:val="ru-RU"/>
        </w:rPr>
        <w:t>.</w:t>
      </w:r>
    </w:p>
    <w:p w:rsidR="00406377" w:rsidRPr="00554B91" w:rsidRDefault="00406377" w:rsidP="006E5955">
      <w:pPr>
        <w:spacing w:line="276" w:lineRule="auto"/>
        <w:ind w:firstLine="720"/>
        <w:jc w:val="both"/>
        <w:rPr>
          <w:sz w:val="22"/>
          <w:szCs w:val="22"/>
          <w:lang w:val="ru-RU"/>
        </w:rPr>
      </w:pPr>
      <w:r w:rsidRPr="00554B91">
        <w:rPr>
          <w:sz w:val="22"/>
          <w:szCs w:val="22"/>
          <w:lang w:val="ru-RU"/>
        </w:rPr>
        <w:t xml:space="preserve">Ако је Наручилац због закашњења у предаји </w:t>
      </w:r>
      <w:r>
        <w:rPr>
          <w:sz w:val="22"/>
          <w:szCs w:val="22"/>
          <w:lang w:val="ru-RU"/>
        </w:rPr>
        <w:t>добара</w:t>
      </w:r>
      <w:r w:rsidRPr="00554B91">
        <w:rPr>
          <w:sz w:val="22"/>
          <w:szCs w:val="22"/>
          <w:lang w:val="ru-RU"/>
        </w:rPr>
        <w:t xml:space="preserve"> претрпео штету која је већа од износа уговорне казне, може захтевати накнаду штете, односно поред уговорне казне и разлику до пуног износа прет</w:t>
      </w:r>
      <w:r>
        <w:rPr>
          <w:sz w:val="22"/>
          <w:szCs w:val="22"/>
          <w:lang w:val="ru-RU"/>
        </w:rPr>
        <w:t>рп</w:t>
      </w:r>
      <w:r w:rsidRPr="00554B91">
        <w:rPr>
          <w:sz w:val="22"/>
          <w:szCs w:val="22"/>
          <w:lang w:val="ru-RU"/>
        </w:rPr>
        <w:t>љене штете. Постојање и износ штете Наручилац мора да докаже.</w:t>
      </w:r>
    </w:p>
    <w:p w:rsidR="00406377" w:rsidRPr="00554B91" w:rsidRDefault="00406377" w:rsidP="00406377">
      <w:pPr>
        <w:spacing w:line="276" w:lineRule="auto"/>
        <w:jc w:val="center"/>
        <w:rPr>
          <w:b/>
          <w:sz w:val="10"/>
          <w:szCs w:val="10"/>
          <w:lang w:val="ru-RU"/>
        </w:rPr>
      </w:pPr>
    </w:p>
    <w:p w:rsidR="00406377" w:rsidRPr="006E5955" w:rsidRDefault="00406377" w:rsidP="00406377">
      <w:pPr>
        <w:spacing w:line="276" w:lineRule="auto"/>
        <w:jc w:val="center"/>
        <w:rPr>
          <w:b/>
          <w:sz w:val="22"/>
          <w:szCs w:val="22"/>
          <w:lang w:val="ru-RU"/>
        </w:rPr>
      </w:pPr>
      <w:r w:rsidRPr="006E5955">
        <w:rPr>
          <w:b/>
          <w:sz w:val="22"/>
          <w:szCs w:val="22"/>
          <w:lang w:val="ru-RU"/>
        </w:rPr>
        <w:t xml:space="preserve">Обавезе </w:t>
      </w:r>
      <w:r w:rsidR="006E5955" w:rsidRPr="006E5955">
        <w:rPr>
          <w:b/>
          <w:sz w:val="22"/>
          <w:szCs w:val="22"/>
          <w:lang w:val="sr-Cyrl-CS"/>
        </w:rPr>
        <w:t>Испоручиоца</w:t>
      </w: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7</w:t>
      </w:r>
      <w:r w:rsidRPr="00554B91">
        <w:rPr>
          <w:b/>
          <w:sz w:val="22"/>
          <w:szCs w:val="22"/>
          <w:lang w:val="ru-RU"/>
        </w:rPr>
        <w:t>.</w:t>
      </w:r>
    </w:p>
    <w:p w:rsidR="00406377" w:rsidRPr="00554B91" w:rsidRDefault="006E5955" w:rsidP="006E5955">
      <w:pPr>
        <w:spacing w:line="276" w:lineRule="auto"/>
        <w:ind w:firstLine="720"/>
        <w:jc w:val="both"/>
        <w:rPr>
          <w:sz w:val="22"/>
          <w:szCs w:val="22"/>
          <w:lang w:val="ru-RU"/>
        </w:rPr>
      </w:pPr>
      <w:r>
        <w:rPr>
          <w:sz w:val="22"/>
          <w:szCs w:val="22"/>
          <w:lang w:val="ru-RU"/>
        </w:rPr>
        <w:t>Испоручиоц</w:t>
      </w:r>
      <w:r w:rsidR="00406377" w:rsidRPr="00554B91">
        <w:rPr>
          <w:sz w:val="22"/>
          <w:szCs w:val="22"/>
          <w:lang w:val="ru-RU"/>
        </w:rPr>
        <w:t xml:space="preserve"> се обавезује да </w:t>
      </w:r>
      <w:r w:rsidR="00406377">
        <w:rPr>
          <w:sz w:val="22"/>
          <w:szCs w:val="22"/>
          <w:lang w:val="ru-RU"/>
        </w:rPr>
        <w:t>испоручи добра</w:t>
      </w:r>
      <w:r w:rsidR="00406377" w:rsidRPr="00554B91">
        <w:rPr>
          <w:sz w:val="22"/>
          <w:szCs w:val="22"/>
          <w:lang w:val="ru-RU"/>
        </w:rPr>
        <w:t xml:space="preserve">  у складу са важећим техничким прописима, техничком документацијом и овим уговором као и да исте по завршетку  преда Наручиоцу као и да:</w:t>
      </w:r>
    </w:p>
    <w:p w:rsidR="00406377" w:rsidRPr="00554B91" w:rsidRDefault="00406377" w:rsidP="00AD3A3C">
      <w:pPr>
        <w:numPr>
          <w:ilvl w:val="0"/>
          <w:numId w:val="18"/>
        </w:numPr>
        <w:tabs>
          <w:tab w:val="left" w:pos="1441"/>
        </w:tabs>
        <w:suppressAutoHyphens w:val="0"/>
        <w:spacing w:line="276" w:lineRule="auto"/>
        <w:jc w:val="both"/>
        <w:rPr>
          <w:sz w:val="22"/>
          <w:szCs w:val="22"/>
          <w:lang w:val="sr-Cyrl-CS"/>
        </w:rPr>
      </w:pPr>
      <w:r w:rsidRPr="00554B91">
        <w:rPr>
          <w:sz w:val="22"/>
          <w:szCs w:val="22"/>
          <w:lang w:val="sr-Cyrl-CS"/>
        </w:rPr>
        <w:t xml:space="preserve">да се строго придржава мера заштите на раду; </w:t>
      </w:r>
    </w:p>
    <w:p w:rsidR="00406377" w:rsidRPr="00554B91" w:rsidRDefault="00406377" w:rsidP="00AD3A3C">
      <w:pPr>
        <w:numPr>
          <w:ilvl w:val="0"/>
          <w:numId w:val="18"/>
        </w:numPr>
        <w:tabs>
          <w:tab w:val="left" w:pos="1441"/>
        </w:tabs>
        <w:suppressAutoHyphens w:val="0"/>
        <w:spacing w:line="276" w:lineRule="auto"/>
        <w:jc w:val="both"/>
        <w:rPr>
          <w:sz w:val="22"/>
          <w:szCs w:val="22"/>
          <w:lang w:val="ru-RU"/>
        </w:rPr>
      </w:pPr>
      <w:r w:rsidRPr="00554B91">
        <w:rPr>
          <w:sz w:val="22"/>
          <w:szCs w:val="22"/>
          <w:lang w:val="ru-RU"/>
        </w:rPr>
        <w:t xml:space="preserve">да по </w:t>
      </w:r>
      <w:r>
        <w:rPr>
          <w:sz w:val="22"/>
          <w:szCs w:val="22"/>
          <w:lang w:val="ru-RU"/>
        </w:rPr>
        <w:t>испорученим добрима</w:t>
      </w:r>
      <w:r w:rsidRPr="00554B91">
        <w:rPr>
          <w:sz w:val="22"/>
          <w:szCs w:val="22"/>
          <w:lang w:val="ru-RU"/>
        </w:rPr>
        <w:t xml:space="preserve"> одмах обавести Наручиоца да је спреман за њихову примопредају;</w:t>
      </w:r>
    </w:p>
    <w:p w:rsidR="00406377" w:rsidRPr="00554B91" w:rsidRDefault="00406377" w:rsidP="00AD3A3C">
      <w:pPr>
        <w:numPr>
          <w:ilvl w:val="0"/>
          <w:numId w:val="18"/>
        </w:numPr>
        <w:tabs>
          <w:tab w:val="left" w:pos="1441"/>
        </w:tabs>
        <w:suppressAutoHyphens w:val="0"/>
        <w:spacing w:line="276" w:lineRule="auto"/>
        <w:jc w:val="both"/>
        <w:rPr>
          <w:sz w:val="22"/>
          <w:szCs w:val="22"/>
          <w:lang w:val="ru-RU"/>
        </w:rPr>
      </w:pPr>
      <w:r w:rsidRPr="00554B91">
        <w:rPr>
          <w:sz w:val="22"/>
          <w:szCs w:val="22"/>
          <w:lang w:val="ru-RU"/>
        </w:rPr>
        <w:t>да испуни све уговорене обавезе стручно, квалитетно, према важећим стандардима за ту врсту посла и у уговореном року;</w:t>
      </w:r>
    </w:p>
    <w:p w:rsidR="00406377" w:rsidRPr="00554B91" w:rsidRDefault="00406377" w:rsidP="00AD3A3C">
      <w:pPr>
        <w:numPr>
          <w:ilvl w:val="0"/>
          <w:numId w:val="18"/>
        </w:numPr>
        <w:tabs>
          <w:tab w:val="left" w:pos="1441"/>
        </w:tabs>
        <w:suppressAutoHyphens w:val="0"/>
        <w:spacing w:line="276" w:lineRule="auto"/>
        <w:jc w:val="both"/>
        <w:rPr>
          <w:sz w:val="22"/>
          <w:szCs w:val="22"/>
          <w:lang w:val="ru-RU"/>
        </w:rPr>
      </w:pPr>
      <w:r w:rsidRPr="00554B91">
        <w:rPr>
          <w:sz w:val="22"/>
          <w:szCs w:val="22"/>
          <w:lang w:val="ru-RU"/>
        </w:rPr>
        <w:t>да сноси трошкове накнадних прегледа комисије за пријем  уколико се  утврде неправилности и недостаци;</w:t>
      </w:r>
    </w:p>
    <w:p w:rsidR="00406377" w:rsidRPr="00554B91" w:rsidRDefault="00406377" w:rsidP="00AD3A3C">
      <w:pPr>
        <w:numPr>
          <w:ilvl w:val="0"/>
          <w:numId w:val="18"/>
        </w:numPr>
        <w:tabs>
          <w:tab w:val="left" w:pos="1441"/>
        </w:tabs>
        <w:suppressAutoHyphens w:val="0"/>
        <w:spacing w:line="276" w:lineRule="auto"/>
        <w:jc w:val="both"/>
        <w:rPr>
          <w:sz w:val="22"/>
          <w:szCs w:val="22"/>
          <w:lang w:val="ru-RU"/>
        </w:rPr>
      </w:pPr>
      <w:r w:rsidRPr="00554B91">
        <w:rPr>
          <w:sz w:val="22"/>
          <w:szCs w:val="22"/>
          <w:lang w:val="ru-RU"/>
        </w:rPr>
        <w:t xml:space="preserve">да гарантује квалитет </w:t>
      </w:r>
      <w:r>
        <w:rPr>
          <w:sz w:val="22"/>
          <w:szCs w:val="22"/>
          <w:lang w:val="ru-RU"/>
        </w:rPr>
        <w:t>испоручених добара</w:t>
      </w:r>
      <w:r w:rsidRPr="00554B91">
        <w:rPr>
          <w:sz w:val="22"/>
          <w:szCs w:val="22"/>
          <w:lang w:val="ru-RU"/>
        </w:rPr>
        <w:t xml:space="preserve"> и употребљеног материјала, с тим да отклањању недостатка у гарантном року за </w:t>
      </w:r>
      <w:r>
        <w:rPr>
          <w:sz w:val="22"/>
          <w:szCs w:val="22"/>
          <w:lang w:val="ru-RU"/>
        </w:rPr>
        <w:t>испоручена добра</w:t>
      </w:r>
      <w:r w:rsidRPr="00554B91">
        <w:rPr>
          <w:sz w:val="22"/>
          <w:szCs w:val="22"/>
          <w:lang w:val="ru-RU"/>
        </w:rPr>
        <w:t xml:space="preserve"> </w:t>
      </w:r>
      <w:r w:rsidR="006E5955">
        <w:rPr>
          <w:sz w:val="22"/>
          <w:szCs w:val="22"/>
          <w:lang w:val="ru-RU"/>
        </w:rPr>
        <w:t>Испоручиоц</w:t>
      </w:r>
      <w:r w:rsidRPr="00554B91">
        <w:rPr>
          <w:sz w:val="22"/>
          <w:szCs w:val="22"/>
          <w:lang w:val="ru-RU"/>
        </w:rPr>
        <w:t xml:space="preserve"> мора да приступи у року од 5 дана.</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Обавезе Наручиоца</w:t>
      </w:r>
    </w:p>
    <w:p w:rsidR="00406377"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8</w:t>
      </w:r>
      <w:r w:rsidRPr="00554B91">
        <w:rPr>
          <w:b/>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w:t>
      </w:r>
      <w:r w:rsidRPr="00554B91">
        <w:rPr>
          <w:sz w:val="22"/>
          <w:szCs w:val="22"/>
          <w:lang w:val="sr-Cyrl-CS"/>
        </w:rPr>
        <w:t xml:space="preserve"> </w:t>
      </w:r>
      <w:r w:rsidRPr="00554B91">
        <w:rPr>
          <w:sz w:val="22"/>
          <w:szCs w:val="22"/>
          <w:lang w:val="ru-RU"/>
        </w:rPr>
        <w:t>се обавезу</w:t>
      </w:r>
      <w:r w:rsidRPr="00554B91">
        <w:rPr>
          <w:sz w:val="22"/>
          <w:szCs w:val="22"/>
          <w:lang w:val="sr-Cyrl-CS"/>
        </w:rPr>
        <w:t>је</w:t>
      </w:r>
      <w:r w:rsidRPr="00554B91">
        <w:rPr>
          <w:sz w:val="22"/>
          <w:szCs w:val="22"/>
          <w:lang w:val="ru-RU"/>
        </w:rPr>
        <w:t xml:space="preserve"> да </w:t>
      </w:r>
      <w:r w:rsidR="000A17F5">
        <w:rPr>
          <w:sz w:val="22"/>
          <w:szCs w:val="22"/>
          <w:lang w:val="ru-RU"/>
        </w:rPr>
        <w:t>Испоручиоцу</w:t>
      </w:r>
      <w:r w:rsidRPr="00554B91">
        <w:rPr>
          <w:sz w:val="22"/>
          <w:szCs w:val="22"/>
          <w:lang w:val="ru-RU"/>
        </w:rPr>
        <w:t xml:space="preserve"> плати уговорену цену под условима и на н</w:t>
      </w:r>
      <w:r w:rsidR="000A17F5">
        <w:rPr>
          <w:sz w:val="22"/>
          <w:szCs w:val="22"/>
          <w:lang w:val="ru-RU"/>
        </w:rPr>
        <w:t>ачин одређен чланом 4. Уговора</w:t>
      </w:r>
      <w:r w:rsidRPr="00554B91">
        <w:rPr>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 се обавезује да у</w:t>
      </w:r>
      <w:r w:rsidRPr="00554B91">
        <w:rPr>
          <w:sz w:val="22"/>
          <w:szCs w:val="22"/>
          <w:lang w:val="sr-Latn-CS"/>
        </w:rPr>
        <w:t>ч</w:t>
      </w:r>
      <w:r w:rsidRPr="00554B91">
        <w:rPr>
          <w:sz w:val="22"/>
          <w:szCs w:val="22"/>
          <w:lang w:val="ru-RU"/>
        </w:rPr>
        <w:t xml:space="preserve">ествује у раду комисије за примопредају и коначни обрачун </w:t>
      </w:r>
      <w:r>
        <w:rPr>
          <w:sz w:val="22"/>
          <w:szCs w:val="22"/>
          <w:lang w:val="ru-RU"/>
        </w:rPr>
        <w:t>испоручених добара</w:t>
      </w:r>
      <w:r w:rsidRPr="00554B91">
        <w:rPr>
          <w:sz w:val="22"/>
          <w:szCs w:val="22"/>
          <w:lang w:val="ru-RU"/>
        </w:rPr>
        <w:t xml:space="preserve"> са </w:t>
      </w:r>
      <w:r w:rsidR="000A17F5">
        <w:rPr>
          <w:sz w:val="22"/>
          <w:szCs w:val="22"/>
          <w:lang w:val="ru-RU"/>
        </w:rPr>
        <w:t>Испоручиоцем</w:t>
      </w:r>
      <w:r w:rsidRPr="00554B91">
        <w:rPr>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Осигурање и финансијско обезбеђење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Члан </w:t>
      </w:r>
      <w:r w:rsidR="00CA02FD">
        <w:rPr>
          <w:b/>
          <w:sz w:val="22"/>
          <w:szCs w:val="22"/>
          <w:lang w:val="ru-RU"/>
        </w:rPr>
        <w:t>9</w:t>
      </w:r>
      <w:r w:rsidRPr="00554B91">
        <w:rPr>
          <w:b/>
          <w:sz w:val="22"/>
          <w:szCs w:val="22"/>
          <w:lang w:val="ru-RU"/>
        </w:rPr>
        <w:t>.</w:t>
      </w:r>
    </w:p>
    <w:p w:rsidR="00406377" w:rsidRPr="00554B91" w:rsidRDefault="002036D1" w:rsidP="002036D1">
      <w:pPr>
        <w:spacing w:line="276" w:lineRule="auto"/>
        <w:ind w:firstLine="708"/>
        <w:jc w:val="both"/>
        <w:rPr>
          <w:sz w:val="22"/>
          <w:szCs w:val="22"/>
          <w:lang w:val="ru-RU"/>
        </w:rPr>
      </w:pPr>
      <w:r>
        <w:rPr>
          <w:sz w:val="22"/>
          <w:szCs w:val="22"/>
          <w:lang w:val="ru-RU"/>
        </w:rPr>
        <w:t>Испоручиоц</w:t>
      </w:r>
      <w:r w:rsidR="00406377" w:rsidRPr="00554B91">
        <w:rPr>
          <w:sz w:val="22"/>
          <w:szCs w:val="22"/>
          <w:lang w:val="ru-RU"/>
        </w:rPr>
        <w:t xml:space="preserve"> је дужан да Наручиоцу преда </w:t>
      </w:r>
      <w:r w:rsidR="00406377" w:rsidRPr="00554B91">
        <w:rPr>
          <w:sz w:val="22"/>
          <w:szCs w:val="22"/>
          <w:lang w:val="sr-Cyrl-CS"/>
        </w:rPr>
        <w:t xml:space="preserve"> регистровану бланко сопствену меницу</w:t>
      </w:r>
      <w:r w:rsidR="00CA02FD">
        <w:rPr>
          <w:sz w:val="22"/>
          <w:szCs w:val="22"/>
          <w:lang w:val="sr-Cyrl-CS"/>
        </w:rPr>
        <w:t>, фотокопију захтева за регистрацију менице оверену од стране пословне банке</w:t>
      </w:r>
      <w:r w:rsidR="00406377" w:rsidRPr="00554B91">
        <w:rPr>
          <w:sz w:val="22"/>
          <w:szCs w:val="22"/>
          <w:lang w:val="ru-RU"/>
        </w:rPr>
        <w:t xml:space="preserve">  и менично овлашћење за отклањање недостатака у гарантном року </w:t>
      </w:r>
      <w:r w:rsidR="00406377" w:rsidRPr="00554B91">
        <w:rPr>
          <w:sz w:val="22"/>
          <w:szCs w:val="22"/>
          <w:lang w:val="sr-Cyrl-CS"/>
        </w:rPr>
        <w:t>у корист Наручиоца</w:t>
      </w:r>
      <w:r w:rsidR="00406377" w:rsidRPr="00554B91">
        <w:rPr>
          <w:sz w:val="22"/>
          <w:szCs w:val="22"/>
          <w:lang w:val="ru-RU"/>
        </w:rPr>
        <w:t>,</w:t>
      </w:r>
      <w:r w:rsidR="00406377" w:rsidRPr="00554B91">
        <w:rPr>
          <w:sz w:val="22"/>
          <w:szCs w:val="22"/>
          <w:lang w:val="sr-Cyrl-CS"/>
        </w:rPr>
        <w:t xml:space="preserve"> у износу од </w:t>
      </w:r>
      <w:r w:rsidR="00406377">
        <w:rPr>
          <w:sz w:val="22"/>
          <w:szCs w:val="22"/>
          <w:lang w:val="sr-Cyrl-CS"/>
        </w:rPr>
        <w:t>10</w:t>
      </w:r>
      <w:r w:rsidR="00406377" w:rsidRPr="00554B91">
        <w:rPr>
          <w:sz w:val="22"/>
          <w:szCs w:val="22"/>
          <w:lang w:val="sr-Cyrl-CS"/>
        </w:rPr>
        <w:t xml:space="preserve"> % од укупне вредности уговора са ПДВ-ом, која </w:t>
      </w:r>
      <w:r w:rsidR="00406377" w:rsidRPr="00554B91">
        <w:rPr>
          <w:sz w:val="22"/>
          <w:szCs w:val="22"/>
          <w:lang w:val="ru-RU"/>
        </w:rPr>
        <w:t xml:space="preserve">треба да буде са клаузулом „ без протеста”, роком доспећа „ по виђењу” </w:t>
      </w:r>
      <w:r w:rsidR="00406377" w:rsidRPr="00554B91">
        <w:rPr>
          <w:sz w:val="22"/>
          <w:szCs w:val="22"/>
          <w:lang w:val="sr-Cyrl-CS"/>
        </w:rPr>
        <w:t xml:space="preserve"> и роком важења 3</w:t>
      </w:r>
      <w:r w:rsidR="00406377">
        <w:rPr>
          <w:sz w:val="22"/>
          <w:szCs w:val="22"/>
          <w:lang w:val="sr-Cyrl-CS"/>
        </w:rPr>
        <w:t>0</w:t>
      </w:r>
      <w:r w:rsidR="00406377" w:rsidRPr="00554B91">
        <w:rPr>
          <w:sz w:val="22"/>
          <w:szCs w:val="22"/>
          <w:lang w:val="sr-Cyrl-CS"/>
        </w:rPr>
        <w:t xml:space="preserve"> дана дуже од гарантног рока.</w:t>
      </w:r>
      <w:r w:rsidR="00406377">
        <w:rPr>
          <w:sz w:val="22"/>
          <w:szCs w:val="22"/>
          <w:lang w:val="sr-Cyrl-CS"/>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 xml:space="preserve">            </w:t>
      </w:r>
      <w:r w:rsidRPr="00554B91">
        <w:rPr>
          <w:bCs/>
          <w:sz w:val="22"/>
          <w:szCs w:val="22"/>
          <w:lang w:val="ru-RU"/>
        </w:rPr>
        <w:tab/>
      </w:r>
      <w:r w:rsidRPr="00554B91">
        <w:rPr>
          <w:bCs/>
          <w:sz w:val="22"/>
          <w:szCs w:val="22"/>
          <w:lang w:val="sr-Cyrl-CS"/>
        </w:rPr>
        <w:t>Наручилац</w:t>
      </w:r>
      <w:r w:rsidRPr="00554B91">
        <w:rPr>
          <w:bCs/>
          <w:sz w:val="22"/>
          <w:szCs w:val="22"/>
          <w:lang w:val="ru-RU"/>
        </w:rPr>
        <w:t xml:space="preserve"> има право да наплати меницу за отклањање грешака у гарантном року уколико </w:t>
      </w:r>
      <w:r w:rsidR="002036D1">
        <w:rPr>
          <w:bCs/>
          <w:sz w:val="22"/>
          <w:szCs w:val="22"/>
          <w:lang w:val="ru-RU"/>
        </w:rPr>
        <w:t>Испоручиоц</w:t>
      </w:r>
      <w:r w:rsidRPr="00554B91">
        <w:rPr>
          <w:bCs/>
          <w:sz w:val="22"/>
          <w:szCs w:val="22"/>
          <w:lang w:val="ru-RU"/>
        </w:rPr>
        <w:t xml:space="preserve"> на писани позив Наручиоца не отпочне са отклањањем недостатака, у року од </w:t>
      </w:r>
      <w:r w:rsidRPr="00554B91">
        <w:rPr>
          <w:bCs/>
          <w:sz w:val="22"/>
          <w:szCs w:val="22"/>
          <w:lang w:val="sr-Cyrl-CS"/>
        </w:rPr>
        <w:t>5</w:t>
      </w:r>
      <w:r w:rsidRPr="00554B91">
        <w:rPr>
          <w:bCs/>
          <w:sz w:val="22"/>
          <w:szCs w:val="22"/>
          <w:lang w:val="ru-RU"/>
        </w:rPr>
        <w:t xml:space="preserve"> дана од дана пријема писаног захтева Наручиоца</w:t>
      </w:r>
      <w:r w:rsidRPr="00554B91">
        <w:rPr>
          <w:bCs/>
          <w:sz w:val="22"/>
          <w:szCs w:val="22"/>
          <w:lang w:val="sr-Cyrl-CS"/>
        </w:rPr>
        <w:t xml:space="preserve">, </w:t>
      </w:r>
      <w:r w:rsidRPr="00554B91">
        <w:rPr>
          <w:bCs/>
          <w:sz w:val="22"/>
          <w:szCs w:val="22"/>
          <w:lang w:val="ru-RU"/>
        </w:rPr>
        <w:t xml:space="preserve">односно не усклади квалитет материјала и извођења са захтевима Наручиоца. </w:t>
      </w:r>
    </w:p>
    <w:p w:rsidR="00406377" w:rsidRPr="00554B91" w:rsidRDefault="00406377" w:rsidP="002036D1">
      <w:pPr>
        <w:spacing w:line="276" w:lineRule="auto"/>
        <w:jc w:val="both"/>
        <w:rPr>
          <w:bCs/>
          <w:sz w:val="22"/>
          <w:szCs w:val="22"/>
          <w:lang w:val="ru-RU"/>
        </w:rPr>
      </w:pPr>
      <w:r w:rsidRPr="00554B91">
        <w:rPr>
          <w:bCs/>
          <w:sz w:val="22"/>
          <w:szCs w:val="22"/>
          <w:lang w:val="ru-RU"/>
        </w:rPr>
        <w:tab/>
        <w:t>У  случају из ст.</w:t>
      </w:r>
      <w:r w:rsidR="002036D1">
        <w:rPr>
          <w:bCs/>
          <w:sz w:val="22"/>
          <w:szCs w:val="22"/>
          <w:lang w:val="ru-RU"/>
        </w:rPr>
        <w:t xml:space="preserve"> </w:t>
      </w:r>
      <w:r w:rsidRPr="00554B91">
        <w:rPr>
          <w:bCs/>
          <w:sz w:val="22"/>
          <w:szCs w:val="22"/>
          <w:lang w:val="ru-RU"/>
        </w:rPr>
        <w:t xml:space="preserve">2. овог члана, </w:t>
      </w:r>
      <w:r w:rsidRPr="00554B91">
        <w:rPr>
          <w:bCs/>
          <w:sz w:val="22"/>
          <w:szCs w:val="22"/>
          <w:lang w:val="sr-Cyrl-CS"/>
        </w:rPr>
        <w:t xml:space="preserve">Наручилац </w:t>
      </w:r>
      <w:r w:rsidRPr="00554B91">
        <w:rPr>
          <w:bCs/>
          <w:sz w:val="22"/>
          <w:szCs w:val="22"/>
          <w:lang w:val="ru-RU"/>
        </w:rPr>
        <w:t>може ангажовати другог Извођача и недостатке отклонити по тржишним ценама у складу са правним стандардом о пажњи доброг привредника.</w:t>
      </w:r>
    </w:p>
    <w:p w:rsidR="00406377" w:rsidRDefault="00406377" w:rsidP="00406377">
      <w:pPr>
        <w:tabs>
          <w:tab w:val="left" w:pos="4545"/>
        </w:tabs>
        <w:spacing w:line="276" w:lineRule="auto"/>
        <w:jc w:val="center"/>
        <w:rPr>
          <w:b/>
          <w:bCs/>
          <w:sz w:val="22"/>
          <w:szCs w:val="22"/>
          <w:lang w:val="ru-RU"/>
        </w:rPr>
      </w:pP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Гарантни рок</w:t>
      </w: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Члан 1</w:t>
      </w:r>
      <w:r w:rsidR="00CA02FD">
        <w:rPr>
          <w:b/>
          <w:bCs/>
          <w:sz w:val="22"/>
          <w:szCs w:val="22"/>
          <w:lang w:val="ru-RU"/>
        </w:rPr>
        <w:t>0</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Гарантни рок за изведене радове је </w:t>
      </w:r>
      <w:r w:rsidRPr="00554B91">
        <w:rPr>
          <w:bCs/>
          <w:sz w:val="22"/>
          <w:szCs w:val="22"/>
          <w:u w:val="single"/>
          <w:lang w:val="sr-Cyrl-CS"/>
        </w:rPr>
        <w:t xml:space="preserve"> __</w:t>
      </w:r>
      <w:r w:rsidRPr="00554B91">
        <w:rPr>
          <w:bCs/>
          <w:sz w:val="22"/>
          <w:szCs w:val="22"/>
          <w:lang w:val="sr-Cyrl-CS"/>
        </w:rPr>
        <w:t xml:space="preserve"> (</w:t>
      </w:r>
      <w:r w:rsidRPr="00554B91">
        <w:rPr>
          <w:bCs/>
          <w:sz w:val="22"/>
          <w:szCs w:val="22"/>
          <w:u w:val="single"/>
          <w:lang w:val="sr-Cyrl-CS"/>
        </w:rPr>
        <w:t xml:space="preserve"> ____</w:t>
      </w:r>
      <w:r w:rsidRPr="00554B91">
        <w:rPr>
          <w:bCs/>
          <w:sz w:val="22"/>
          <w:szCs w:val="22"/>
          <w:lang w:val="sr-Cyrl-CS"/>
        </w:rPr>
        <w:t xml:space="preserve">) </w:t>
      </w:r>
      <w:r w:rsidRPr="00554B91">
        <w:rPr>
          <w:bCs/>
          <w:sz w:val="22"/>
          <w:szCs w:val="22"/>
          <w:lang w:val="ru-RU"/>
        </w:rPr>
        <w:t>годин</w:t>
      </w:r>
      <w:r w:rsidRPr="00554B91">
        <w:rPr>
          <w:bCs/>
          <w:sz w:val="22"/>
          <w:szCs w:val="22"/>
          <w:lang w:val="sr-Cyrl-CS"/>
        </w:rPr>
        <w:t>е</w:t>
      </w:r>
      <w:r w:rsidRPr="00554B91">
        <w:rPr>
          <w:bCs/>
          <w:sz w:val="22"/>
          <w:szCs w:val="22"/>
          <w:lang w:val="ru-RU"/>
        </w:rPr>
        <w:t xml:space="preserve">  и рачуна се од датума примопредаје </w:t>
      </w:r>
      <w:r>
        <w:rPr>
          <w:bCs/>
          <w:sz w:val="22"/>
          <w:szCs w:val="22"/>
          <w:lang w:val="ru-RU"/>
        </w:rPr>
        <w:t>добара</w:t>
      </w:r>
      <w:r w:rsidRPr="00554B91">
        <w:rPr>
          <w:bCs/>
          <w:sz w:val="22"/>
          <w:szCs w:val="22"/>
          <w:lang w:val="ru-RU"/>
        </w:rPr>
        <w:t>. Гарантни рок за св</w:t>
      </w:r>
      <w:r w:rsidR="002036D1">
        <w:rPr>
          <w:bCs/>
          <w:sz w:val="22"/>
          <w:szCs w:val="22"/>
          <w:lang w:val="ru-RU"/>
        </w:rPr>
        <w:t>у</w:t>
      </w:r>
      <w:r w:rsidRPr="00554B91">
        <w:rPr>
          <w:bCs/>
          <w:sz w:val="22"/>
          <w:szCs w:val="22"/>
          <w:lang w:val="ru-RU"/>
        </w:rPr>
        <w:t xml:space="preserve"> ургађену опрему и материјал  је у складу са гарантним роком произвођача рачунато од датума премопредаје </w:t>
      </w:r>
      <w:r>
        <w:rPr>
          <w:bCs/>
          <w:sz w:val="22"/>
          <w:szCs w:val="22"/>
          <w:lang w:val="ru-RU"/>
        </w:rPr>
        <w:t>добара</w:t>
      </w:r>
      <w:r w:rsidRPr="00554B91">
        <w:rPr>
          <w:bCs/>
          <w:sz w:val="22"/>
          <w:szCs w:val="22"/>
          <w:lang w:val="ru-RU"/>
        </w:rPr>
        <w:t>.</w:t>
      </w:r>
    </w:p>
    <w:p w:rsidR="00406377" w:rsidRPr="00554B91" w:rsidRDefault="00406377" w:rsidP="00406377">
      <w:pPr>
        <w:spacing w:line="276" w:lineRule="auto"/>
        <w:jc w:val="center"/>
        <w:rPr>
          <w:b/>
          <w:sz w:val="22"/>
          <w:szCs w:val="22"/>
          <w:lang w:val="ru-RU"/>
        </w:rPr>
      </w:pPr>
      <w:r>
        <w:rPr>
          <w:b/>
          <w:sz w:val="22"/>
          <w:szCs w:val="22"/>
          <w:lang w:val="ru-RU"/>
        </w:rPr>
        <w:t xml:space="preserve">Испорука </w:t>
      </w:r>
      <w:r w:rsidRPr="00554B91">
        <w:rPr>
          <w:b/>
          <w:sz w:val="22"/>
          <w:szCs w:val="22"/>
          <w:lang w:val="ru-RU"/>
        </w:rPr>
        <w:t xml:space="preserve">уговорених </w:t>
      </w:r>
      <w:r>
        <w:rPr>
          <w:b/>
          <w:sz w:val="22"/>
          <w:szCs w:val="22"/>
          <w:lang w:val="ru-RU"/>
        </w:rPr>
        <w:t>добара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1</w:t>
      </w:r>
      <w:r w:rsidRPr="00554B91">
        <w:rPr>
          <w:b/>
          <w:sz w:val="22"/>
          <w:szCs w:val="22"/>
          <w:lang w:val="ru-RU"/>
        </w:rPr>
        <w:t>.</w:t>
      </w:r>
    </w:p>
    <w:p w:rsidR="00406377" w:rsidRPr="00CA02FD" w:rsidRDefault="00406377" w:rsidP="00CA02FD">
      <w:pPr>
        <w:autoSpaceDE w:val="0"/>
        <w:autoSpaceDN w:val="0"/>
        <w:adjustRightInd w:val="0"/>
        <w:spacing w:line="240" w:lineRule="auto"/>
        <w:jc w:val="both"/>
        <w:rPr>
          <w:sz w:val="22"/>
        </w:rPr>
      </w:pPr>
      <w:r w:rsidRPr="00CA02FD">
        <w:rPr>
          <w:sz w:val="20"/>
          <w:szCs w:val="22"/>
          <w:lang w:val="ru-RU"/>
        </w:rPr>
        <w:tab/>
      </w:r>
      <w:proofErr w:type="gramStart"/>
      <w:r w:rsidR="00CA02FD" w:rsidRPr="00CA02FD">
        <w:rPr>
          <w:sz w:val="22"/>
        </w:rPr>
        <w:t>Испорука робе врши се ФЦ</w:t>
      </w:r>
      <w:r w:rsidR="00CA02FD">
        <w:rPr>
          <w:sz w:val="22"/>
        </w:rPr>
        <w:t>О магацин Наручиоца истоварено.</w:t>
      </w:r>
      <w:proofErr w:type="gramEnd"/>
      <w:r w:rsidR="00CA02FD">
        <w:rPr>
          <w:sz w:val="22"/>
          <w:lang w:val="sr-Cyrl-RS"/>
        </w:rPr>
        <w:t xml:space="preserve"> </w:t>
      </w:r>
      <w:r w:rsidRPr="00554B91">
        <w:rPr>
          <w:bCs/>
          <w:sz w:val="22"/>
          <w:szCs w:val="22"/>
          <w:lang w:val="ru-RU"/>
        </w:rPr>
        <w:t>За укупан уграђени материјал Извођач мора да има сертификате квалитета и атесте који се захтевају по важећим прописима и мерама</w:t>
      </w:r>
      <w:r w:rsidR="002036D1">
        <w:rPr>
          <w:bCs/>
          <w:sz w:val="22"/>
          <w:szCs w:val="22"/>
          <w:lang w:val="ru-RU"/>
        </w:rPr>
        <w:t>.</w:t>
      </w:r>
      <w:r w:rsidRPr="00554B91">
        <w:rPr>
          <w:bCs/>
          <w:sz w:val="22"/>
          <w:szCs w:val="22"/>
          <w:lang w:val="ru-RU"/>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06377" w:rsidRPr="00554B91" w:rsidRDefault="00406377" w:rsidP="00406377">
      <w:pPr>
        <w:spacing w:line="276" w:lineRule="auto"/>
        <w:jc w:val="center"/>
        <w:rPr>
          <w:b/>
          <w:bCs/>
          <w:sz w:val="22"/>
          <w:szCs w:val="22"/>
          <w:lang w:val="ru-RU"/>
        </w:rPr>
      </w:pPr>
    </w:p>
    <w:p w:rsidR="00406377" w:rsidRPr="00554B91" w:rsidRDefault="00406377" w:rsidP="00406377">
      <w:pPr>
        <w:spacing w:line="276" w:lineRule="auto"/>
        <w:jc w:val="center"/>
        <w:rPr>
          <w:b/>
          <w:bCs/>
          <w:sz w:val="22"/>
          <w:szCs w:val="22"/>
          <w:lang w:val="ru-RU"/>
        </w:rPr>
      </w:pPr>
      <w:r w:rsidRPr="00554B91">
        <w:rPr>
          <w:b/>
          <w:bCs/>
          <w:sz w:val="22"/>
          <w:szCs w:val="22"/>
          <w:lang w:val="ru-RU"/>
        </w:rPr>
        <w:t>Члан 1</w:t>
      </w:r>
      <w:r w:rsidR="00CA02FD">
        <w:rPr>
          <w:b/>
          <w:bCs/>
          <w:sz w:val="22"/>
          <w:szCs w:val="22"/>
          <w:lang w:val="ru-RU"/>
        </w:rPr>
        <w:t>2</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И</w:t>
      </w:r>
      <w:r w:rsidR="002036D1">
        <w:rPr>
          <w:bCs/>
          <w:sz w:val="22"/>
          <w:szCs w:val="22"/>
          <w:lang w:val="ru-RU"/>
        </w:rPr>
        <w:t>споручиоц</w:t>
      </w:r>
      <w:r w:rsidRPr="00554B91">
        <w:rPr>
          <w:bCs/>
          <w:sz w:val="22"/>
          <w:szCs w:val="22"/>
          <w:lang w:val="ru-RU"/>
        </w:rPr>
        <w:t xml:space="preserve"> ће део уговорених </w:t>
      </w:r>
      <w:r>
        <w:rPr>
          <w:bCs/>
          <w:sz w:val="22"/>
          <w:szCs w:val="22"/>
          <w:lang w:val="ru-RU"/>
        </w:rPr>
        <w:t>добара</w:t>
      </w:r>
      <w:r w:rsidRPr="00554B91">
        <w:rPr>
          <w:bCs/>
          <w:sz w:val="22"/>
          <w:szCs w:val="22"/>
          <w:lang w:val="ru-RU"/>
        </w:rPr>
        <w:t xml:space="preserve"> и</w:t>
      </w:r>
      <w:r>
        <w:rPr>
          <w:bCs/>
          <w:sz w:val="22"/>
          <w:szCs w:val="22"/>
          <w:lang w:val="ru-RU"/>
        </w:rPr>
        <w:t xml:space="preserve">споручити </w:t>
      </w:r>
      <w:r w:rsidRPr="00554B91">
        <w:rPr>
          <w:bCs/>
          <w:sz w:val="22"/>
          <w:szCs w:val="22"/>
          <w:lang w:val="ru-RU"/>
        </w:rPr>
        <w:t xml:space="preserve">преко подизвођача : </w:t>
      </w:r>
    </w:p>
    <w:p w:rsidR="00406377" w:rsidRPr="00554B91" w:rsidRDefault="00406377" w:rsidP="00406377">
      <w:pPr>
        <w:spacing w:line="276" w:lineRule="auto"/>
        <w:rPr>
          <w:bCs/>
          <w:sz w:val="22"/>
          <w:szCs w:val="22"/>
          <w:u w:val="single"/>
          <w:lang w:val="ru-RU"/>
        </w:rPr>
      </w:pPr>
      <w:r w:rsidRPr="00554B91">
        <w:rPr>
          <w:b/>
          <w:bCs/>
          <w:lang w:val="ru-RU"/>
        </w:rPr>
        <w:t>1.</w:t>
      </w:r>
      <w:r w:rsidRPr="00554B91">
        <w:rPr>
          <w:bCs/>
          <w:sz w:val="22"/>
          <w:szCs w:val="22"/>
          <w:lang w:val="ru-RU"/>
        </w:rPr>
        <w:t xml:space="preserve"> </w:t>
      </w:r>
      <w:r w:rsidRPr="00554B91">
        <w:rPr>
          <w:bCs/>
          <w:lang w:val="ru-RU"/>
        </w:rPr>
        <w:t>__</w:t>
      </w:r>
      <w:r w:rsidR="002036D1">
        <w:rPr>
          <w:bCs/>
          <w:lang w:val="ru-RU"/>
        </w:rPr>
        <w:t>______________________</w:t>
      </w:r>
      <w:r w:rsidRPr="00554B91">
        <w:rPr>
          <w:bCs/>
          <w:lang w:val="ru-RU"/>
        </w:rPr>
        <w:t>___,</w:t>
      </w:r>
      <w:r w:rsidRPr="00554B91">
        <w:rPr>
          <w:bCs/>
          <w:sz w:val="22"/>
          <w:szCs w:val="22"/>
          <w:lang w:val="ru-RU"/>
        </w:rPr>
        <w:t xml:space="preserve"> са седиштем у_</w:t>
      </w:r>
      <w:r w:rsidR="002036D1">
        <w:rPr>
          <w:bCs/>
          <w:sz w:val="22"/>
          <w:szCs w:val="22"/>
          <w:lang w:val="ru-RU"/>
        </w:rPr>
        <w:t>_____________</w:t>
      </w:r>
      <w:r w:rsidRPr="00554B91">
        <w:rPr>
          <w:bCs/>
          <w:sz w:val="22"/>
          <w:szCs w:val="22"/>
          <w:lang w:val="ru-RU"/>
        </w:rPr>
        <w:t>__, ул._</w:t>
      </w:r>
      <w:r w:rsidR="002036D1">
        <w:rPr>
          <w:bCs/>
          <w:sz w:val="22"/>
          <w:szCs w:val="22"/>
          <w:lang w:val="ru-RU"/>
        </w:rPr>
        <w:t>______________</w:t>
      </w:r>
      <w:r w:rsidRPr="00554B91">
        <w:rPr>
          <w:bCs/>
          <w:sz w:val="22"/>
          <w:szCs w:val="22"/>
          <w:lang w:val="ru-RU"/>
        </w:rPr>
        <w:t xml:space="preserve">_бр.___., ПИБ  </w:t>
      </w:r>
      <w:r w:rsidRPr="00554B91">
        <w:rPr>
          <w:bCs/>
          <w:sz w:val="22"/>
          <w:szCs w:val="22"/>
          <w:u w:val="single"/>
          <w:lang w:val="ru-RU"/>
        </w:rPr>
        <w:t xml:space="preserve">   </w:t>
      </w:r>
      <w:r w:rsidR="002036D1">
        <w:rPr>
          <w:bCs/>
          <w:sz w:val="22"/>
          <w:szCs w:val="22"/>
          <w:u w:val="single"/>
          <w:lang w:val="ru-RU"/>
        </w:rPr>
        <w:t xml:space="preserve">     ____  _____</w:t>
      </w:r>
      <w:r w:rsidRPr="00554B91">
        <w:rPr>
          <w:bCs/>
          <w:sz w:val="22"/>
          <w:szCs w:val="22"/>
          <w:u w:val="single"/>
          <w:lang w:val="ru-RU"/>
        </w:rPr>
        <w:t xml:space="preserve"> </w:t>
      </w:r>
      <w:r w:rsidRPr="00554B91">
        <w:rPr>
          <w:bCs/>
          <w:sz w:val="22"/>
          <w:szCs w:val="22"/>
          <w:lang w:val="ru-RU"/>
        </w:rPr>
        <w:t>, матични број ______</w:t>
      </w:r>
      <w:r w:rsidR="002036D1">
        <w:rPr>
          <w:bCs/>
          <w:sz w:val="22"/>
          <w:szCs w:val="22"/>
          <w:lang w:val="ru-RU"/>
        </w:rPr>
        <w:t>__</w:t>
      </w:r>
      <w:r w:rsidRPr="00554B91">
        <w:rPr>
          <w:bCs/>
          <w:sz w:val="22"/>
          <w:szCs w:val="22"/>
          <w:lang w:val="ru-RU"/>
        </w:rPr>
        <w:t>__</w:t>
      </w:r>
      <w:r w:rsidRPr="00554B91">
        <w:rPr>
          <w:bCs/>
          <w:sz w:val="22"/>
          <w:szCs w:val="22"/>
          <w:u w:val="single"/>
          <w:lang w:val="ru-RU"/>
        </w:rPr>
        <w:t xml:space="preserve">                                                                                                                                                                                                                                     </w:t>
      </w:r>
      <w:r w:rsidRPr="00554B91">
        <w:rPr>
          <w:bCs/>
          <w:sz w:val="22"/>
          <w:szCs w:val="22"/>
          <w:lang w:val="ru-RU"/>
        </w:rPr>
        <w:t xml:space="preserve">   </w:t>
      </w:r>
    </w:p>
    <w:p w:rsidR="00406377" w:rsidRPr="00554B91" w:rsidRDefault="00406377" w:rsidP="00406377">
      <w:pPr>
        <w:spacing w:line="276" w:lineRule="auto"/>
        <w:rPr>
          <w:bCs/>
          <w:lang w:val="ru-RU"/>
        </w:rPr>
      </w:pPr>
    </w:p>
    <w:p w:rsidR="00406377" w:rsidRPr="00554B91" w:rsidRDefault="00406377" w:rsidP="00406377">
      <w:pPr>
        <w:spacing w:line="276" w:lineRule="auto"/>
        <w:rPr>
          <w:bCs/>
          <w:sz w:val="22"/>
          <w:szCs w:val="22"/>
          <w:lang w:val="ru-RU"/>
        </w:rPr>
      </w:pPr>
      <w:r w:rsidRPr="00554B91">
        <w:rPr>
          <w:bCs/>
          <w:sz w:val="22"/>
          <w:szCs w:val="22"/>
          <w:lang w:val="ru-RU"/>
        </w:rPr>
        <w:t xml:space="preserve">односно у групи понуђача коју чине: </w:t>
      </w:r>
    </w:p>
    <w:p w:rsidR="00406377" w:rsidRPr="00554B91" w:rsidRDefault="00406377" w:rsidP="00406377">
      <w:pPr>
        <w:spacing w:line="276" w:lineRule="auto"/>
        <w:rPr>
          <w:bCs/>
          <w:sz w:val="22"/>
          <w:szCs w:val="22"/>
          <w:u w:val="single"/>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у потпуности одговара Наручиоцу за извршење уговорених обавеза, те и за </w:t>
      </w:r>
      <w:r>
        <w:rPr>
          <w:bCs/>
          <w:sz w:val="22"/>
          <w:szCs w:val="22"/>
          <w:lang w:val="ru-RU"/>
        </w:rPr>
        <w:t>испоручена добра</w:t>
      </w:r>
      <w:r w:rsidRPr="00554B91">
        <w:rPr>
          <w:bCs/>
          <w:sz w:val="22"/>
          <w:szCs w:val="22"/>
          <w:lang w:val="ru-RU"/>
        </w:rPr>
        <w:t xml:space="preserve"> од стране подизвођача, као да их је сам </w:t>
      </w:r>
      <w:r>
        <w:rPr>
          <w:bCs/>
          <w:sz w:val="22"/>
          <w:szCs w:val="22"/>
          <w:lang w:val="ru-RU"/>
        </w:rPr>
        <w:t>испоручио</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одговара Наручиоцу за извршење уговорених обавеза неограничено солидарно са осталим понуђачима из групе понуђача.</w:t>
      </w: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Примопредаја </w:t>
      </w:r>
      <w:r>
        <w:rPr>
          <w:b/>
          <w:sz w:val="22"/>
          <w:szCs w:val="22"/>
          <w:lang w:val="ru-RU"/>
        </w:rPr>
        <w:t>испоручених добара</w:t>
      </w: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3</w:t>
      </w:r>
      <w:r w:rsidRPr="00554B91">
        <w:rPr>
          <w:b/>
          <w:sz w:val="22"/>
          <w:szCs w:val="22"/>
          <w:lang w:val="ru-RU"/>
        </w:rPr>
        <w:t>.</w:t>
      </w:r>
    </w:p>
    <w:p w:rsidR="00406377" w:rsidRDefault="00406377" w:rsidP="002036D1">
      <w:pPr>
        <w:spacing w:line="276" w:lineRule="auto"/>
        <w:jc w:val="both"/>
        <w:rPr>
          <w:bCs/>
          <w:sz w:val="22"/>
          <w:szCs w:val="22"/>
          <w:lang w:val="sr-Cyrl-CS"/>
        </w:rPr>
      </w:pPr>
      <w:r>
        <w:rPr>
          <w:bCs/>
          <w:sz w:val="22"/>
          <w:szCs w:val="22"/>
          <w:lang w:val="ru-RU"/>
        </w:rPr>
        <w:tab/>
      </w:r>
      <w:r w:rsidR="002036D1">
        <w:rPr>
          <w:bCs/>
          <w:sz w:val="22"/>
          <w:szCs w:val="22"/>
          <w:lang w:val="ru-RU"/>
        </w:rPr>
        <w:t>Испоручиоц</w:t>
      </w:r>
      <w:r>
        <w:rPr>
          <w:bCs/>
          <w:sz w:val="22"/>
          <w:szCs w:val="22"/>
          <w:lang w:val="ru-RU"/>
        </w:rPr>
        <w:t xml:space="preserve"> о испоруци</w:t>
      </w:r>
      <w:r w:rsidRPr="00554B91">
        <w:rPr>
          <w:bCs/>
          <w:sz w:val="22"/>
          <w:szCs w:val="22"/>
          <w:lang w:val="ru-RU"/>
        </w:rPr>
        <w:t xml:space="preserve"> уговорених </w:t>
      </w:r>
      <w:r>
        <w:rPr>
          <w:bCs/>
          <w:sz w:val="22"/>
          <w:szCs w:val="22"/>
          <w:lang w:val="ru-RU"/>
        </w:rPr>
        <w:t>добара</w:t>
      </w:r>
      <w:r w:rsidRPr="00554B91">
        <w:rPr>
          <w:bCs/>
          <w:sz w:val="22"/>
          <w:szCs w:val="22"/>
          <w:lang w:val="ru-RU"/>
        </w:rPr>
        <w:t xml:space="preserve"> обавештава Наручиоца</w:t>
      </w:r>
      <w:r>
        <w:rPr>
          <w:bCs/>
          <w:sz w:val="22"/>
          <w:szCs w:val="22"/>
          <w:lang w:val="sr-Cyrl-CS"/>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Комисија сачињава записник о примопредаји.</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приликом примопредаје преда Наручиоцу, пре техничког прегледа, </w:t>
      </w:r>
      <w:r>
        <w:rPr>
          <w:bCs/>
          <w:sz w:val="22"/>
          <w:szCs w:val="22"/>
          <w:lang w:val="ru-RU"/>
        </w:rPr>
        <w:t xml:space="preserve">атесте </w:t>
      </w:r>
      <w:r w:rsidRPr="00554B91">
        <w:rPr>
          <w:bCs/>
          <w:sz w:val="22"/>
          <w:szCs w:val="22"/>
          <w:lang w:val="ru-RU"/>
        </w:rPr>
        <w:t>уграђених</w:t>
      </w:r>
      <w:r w:rsidR="002036D1">
        <w:rPr>
          <w:bCs/>
          <w:sz w:val="22"/>
          <w:szCs w:val="22"/>
          <w:lang w:val="ru-RU"/>
        </w:rPr>
        <w:t xml:space="preserve"> и гаранције за уграђену опрему</w:t>
      </w:r>
      <w:r>
        <w:rPr>
          <w:bCs/>
          <w:sz w:val="22"/>
          <w:szCs w:val="22"/>
          <w:lang w:val="ru-RU"/>
        </w:rPr>
        <w:t>.</w:t>
      </w:r>
    </w:p>
    <w:p w:rsidR="002036D1" w:rsidRDefault="00406377" w:rsidP="002036D1">
      <w:pPr>
        <w:spacing w:line="276" w:lineRule="auto"/>
        <w:jc w:val="both"/>
        <w:rPr>
          <w:bCs/>
          <w:sz w:val="22"/>
          <w:szCs w:val="22"/>
          <w:lang w:val="ru-RU"/>
        </w:rPr>
      </w:pPr>
      <w:r w:rsidRPr="00554B91">
        <w:rPr>
          <w:bCs/>
          <w:sz w:val="22"/>
          <w:szCs w:val="22"/>
          <w:lang w:val="ru-RU"/>
        </w:rPr>
        <w:tab/>
        <w:t xml:space="preserve">Приликом примопредаје, </w:t>
      </w:r>
      <w:r w:rsidR="002036D1">
        <w:rPr>
          <w:bCs/>
          <w:sz w:val="22"/>
          <w:szCs w:val="22"/>
          <w:lang w:val="ru-RU"/>
        </w:rPr>
        <w:t>Испоручиоц</w:t>
      </w:r>
      <w:r w:rsidRPr="00554B91">
        <w:rPr>
          <w:bCs/>
          <w:sz w:val="22"/>
          <w:szCs w:val="22"/>
          <w:lang w:val="ru-RU"/>
        </w:rPr>
        <w:t xml:space="preserve"> је дужан да преда наручиоцу оверене гарантне листове за уграђену опрему, као и </w:t>
      </w:r>
      <w:r w:rsidRPr="00554B91">
        <w:rPr>
          <w:b/>
          <w:bCs/>
          <w:sz w:val="22"/>
          <w:szCs w:val="22"/>
          <w:lang w:val="ru-RU"/>
        </w:rPr>
        <w:t>упутство</w:t>
      </w:r>
      <w:r w:rsidRPr="00554B91">
        <w:rPr>
          <w:bCs/>
          <w:sz w:val="22"/>
          <w:szCs w:val="22"/>
          <w:lang w:val="ru-RU"/>
        </w:rPr>
        <w:t xml:space="preserve"> за руковање уграђеном опремом и инсталацијом </w:t>
      </w:r>
      <w:r w:rsidRPr="00554B91">
        <w:rPr>
          <w:b/>
          <w:bCs/>
          <w:sz w:val="22"/>
          <w:szCs w:val="22"/>
          <w:lang w:val="ru-RU"/>
        </w:rPr>
        <w:t>на српском језику</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Грешке, односно недостат</w:t>
      </w:r>
      <w:r w:rsidR="002036D1">
        <w:rPr>
          <w:bCs/>
          <w:sz w:val="22"/>
          <w:szCs w:val="22"/>
          <w:lang w:val="ru-RU"/>
        </w:rPr>
        <w:t xml:space="preserve">ке које утврди Наручилац </w:t>
      </w:r>
      <w:r w:rsidRPr="00554B91">
        <w:rPr>
          <w:bCs/>
          <w:sz w:val="22"/>
          <w:szCs w:val="22"/>
          <w:lang w:val="ru-RU"/>
        </w:rPr>
        <w:t xml:space="preserve">приликом преузимања и предаје </w:t>
      </w:r>
      <w:r>
        <w:rPr>
          <w:bCs/>
          <w:sz w:val="22"/>
          <w:szCs w:val="22"/>
          <w:lang w:val="ru-RU"/>
        </w:rPr>
        <w:t>добара</w:t>
      </w:r>
      <w:r w:rsidRPr="00554B91">
        <w:rPr>
          <w:bCs/>
          <w:sz w:val="22"/>
          <w:szCs w:val="22"/>
          <w:lang w:val="ru-RU"/>
        </w:rPr>
        <w:t xml:space="preserve">,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мора да отклони без одлагања. Уколико те недостатке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не почне да отклања у року од 3 дана и ако их не отклони у споразумно утврђеном року, </w:t>
      </w:r>
      <w:r w:rsidRPr="00554B91">
        <w:rPr>
          <w:bCs/>
          <w:sz w:val="22"/>
          <w:szCs w:val="22"/>
          <w:lang w:val="sr-Cyrl-CS"/>
        </w:rPr>
        <w:t xml:space="preserve">Наручилац </w:t>
      </w:r>
      <w:r w:rsidRPr="00554B91">
        <w:rPr>
          <w:bCs/>
          <w:sz w:val="22"/>
          <w:szCs w:val="22"/>
          <w:lang w:val="ru-RU"/>
        </w:rPr>
        <w:t xml:space="preserve">ће поверити другом </w:t>
      </w:r>
      <w:r w:rsidR="002036D1">
        <w:rPr>
          <w:bCs/>
          <w:sz w:val="22"/>
          <w:szCs w:val="22"/>
          <w:lang w:val="ru-RU"/>
        </w:rPr>
        <w:t>Испоручиоц</w:t>
      </w:r>
      <w:r w:rsidRPr="00554B91">
        <w:rPr>
          <w:bCs/>
          <w:sz w:val="22"/>
          <w:szCs w:val="22"/>
          <w:lang w:val="ru-RU"/>
        </w:rPr>
        <w:t xml:space="preserve"> на рачун </w:t>
      </w:r>
      <w:r w:rsidR="002036D1">
        <w:rPr>
          <w:bCs/>
          <w:sz w:val="22"/>
          <w:szCs w:val="22"/>
          <w:lang w:val="ru-RU"/>
        </w:rPr>
        <w:t>Испоручиоц</w:t>
      </w:r>
      <w:r w:rsidRPr="00554B91">
        <w:rPr>
          <w:bCs/>
          <w:sz w:val="22"/>
          <w:szCs w:val="22"/>
          <w:lang w:val="ru-RU"/>
        </w:rPr>
        <w:t>.</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Наручи</w:t>
      </w:r>
      <w:r w:rsidRPr="00554B91">
        <w:rPr>
          <w:bCs/>
          <w:sz w:val="22"/>
          <w:szCs w:val="22"/>
          <w:lang w:val="sr-Cyrl-CS"/>
        </w:rPr>
        <w:t>л</w:t>
      </w:r>
      <w:r w:rsidRPr="00554B91">
        <w:rPr>
          <w:bCs/>
          <w:sz w:val="22"/>
          <w:szCs w:val="22"/>
          <w:lang w:val="ru-RU"/>
        </w:rPr>
        <w:t xml:space="preserve">ац </w:t>
      </w:r>
      <w:r w:rsidRPr="00554B91">
        <w:rPr>
          <w:bCs/>
          <w:sz w:val="22"/>
          <w:szCs w:val="22"/>
          <w:lang w:val="sr-Cyrl-CS"/>
        </w:rPr>
        <w:t xml:space="preserve">ће </w:t>
      </w:r>
      <w:r w:rsidRPr="00554B91">
        <w:rPr>
          <w:bCs/>
          <w:sz w:val="22"/>
          <w:szCs w:val="22"/>
          <w:lang w:val="ru-RU"/>
        </w:rPr>
        <w:t xml:space="preserve">у моменту примопредаје </w:t>
      </w:r>
      <w:r>
        <w:rPr>
          <w:bCs/>
          <w:sz w:val="22"/>
          <w:szCs w:val="22"/>
          <w:lang w:val="ru-RU"/>
        </w:rPr>
        <w:t>добара</w:t>
      </w:r>
      <w:r w:rsidRPr="00554B91">
        <w:rPr>
          <w:bCs/>
          <w:sz w:val="22"/>
          <w:szCs w:val="22"/>
          <w:lang w:val="ru-RU"/>
        </w:rPr>
        <w:t xml:space="preserve"> од стране </w:t>
      </w:r>
      <w:r w:rsidR="002036D1">
        <w:rPr>
          <w:bCs/>
          <w:sz w:val="22"/>
          <w:szCs w:val="22"/>
          <w:lang w:val="ru-RU"/>
        </w:rPr>
        <w:t>Испоручиоц</w:t>
      </w:r>
      <w:r w:rsidRPr="00554B91">
        <w:rPr>
          <w:bCs/>
          <w:sz w:val="22"/>
          <w:szCs w:val="22"/>
          <w:lang w:val="ru-RU"/>
        </w:rPr>
        <w:t xml:space="preserve"> примити на коришћење </w:t>
      </w:r>
      <w:r>
        <w:rPr>
          <w:bCs/>
          <w:sz w:val="22"/>
          <w:szCs w:val="22"/>
          <w:lang w:val="ru-RU"/>
        </w:rPr>
        <w:t>испоручена добра</w:t>
      </w:r>
      <w:r w:rsidRPr="00554B91">
        <w:rPr>
          <w:bCs/>
          <w:sz w:val="22"/>
          <w:szCs w:val="22"/>
          <w:lang w:val="ru-RU"/>
        </w:rPr>
        <w:t>.</w:t>
      </w:r>
    </w:p>
    <w:p w:rsidR="00406377" w:rsidRPr="00554B91" w:rsidRDefault="00406377" w:rsidP="00406377">
      <w:pPr>
        <w:spacing w:line="276" w:lineRule="auto"/>
        <w:ind w:firstLine="720"/>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Коначни обрачун</w:t>
      </w:r>
    </w:p>
    <w:p w:rsidR="00406377" w:rsidRPr="00554B91" w:rsidRDefault="00406377" w:rsidP="00406377">
      <w:pPr>
        <w:spacing w:line="276" w:lineRule="auto"/>
        <w:jc w:val="center"/>
        <w:rPr>
          <w:b/>
          <w:sz w:val="22"/>
          <w:szCs w:val="22"/>
          <w:lang w:val="ru-RU"/>
        </w:rPr>
      </w:pPr>
      <w:r>
        <w:rPr>
          <w:b/>
          <w:sz w:val="22"/>
          <w:szCs w:val="22"/>
          <w:lang w:val="ru-RU"/>
        </w:rPr>
        <w:lastRenderedPageBreak/>
        <w:t>Члан 1</w:t>
      </w:r>
      <w:r w:rsidR="00CA02FD">
        <w:rPr>
          <w:b/>
          <w:sz w:val="22"/>
          <w:szCs w:val="22"/>
          <w:lang w:val="ru-RU"/>
        </w:rPr>
        <w:t>4</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2036D1">
      <w:pPr>
        <w:tabs>
          <w:tab w:val="left" w:pos="720"/>
        </w:tabs>
        <w:spacing w:line="276" w:lineRule="auto"/>
        <w:jc w:val="both"/>
        <w:rPr>
          <w:bCs/>
          <w:sz w:val="22"/>
          <w:szCs w:val="22"/>
          <w:lang w:val="ru-RU"/>
        </w:rPr>
      </w:pPr>
      <w:r w:rsidRPr="00554B91">
        <w:rPr>
          <w:sz w:val="22"/>
          <w:szCs w:val="22"/>
          <w:lang w:val="ru-RU"/>
        </w:rPr>
        <w:tab/>
      </w:r>
      <w:r w:rsidRPr="00554B91">
        <w:rPr>
          <w:bCs/>
          <w:sz w:val="22"/>
          <w:szCs w:val="22"/>
          <w:lang w:val="ru-RU"/>
        </w:rPr>
        <w:t xml:space="preserve">Коначну количину и вредност </w:t>
      </w:r>
      <w:r>
        <w:rPr>
          <w:bCs/>
          <w:sz w:val="22"/>
          <w:szCs w:val="22"/>
          <w:lang w:val="ru-RU"/>
        </w:rPr>
        <w:t>испоручених добраа</w:t>
      </w:r>
      <w:r w:rsidRPr="00554B91">
        <w:rPr>
          <w:bCs/>
          <w:sz w:val="22"/>
          <w:szCs w:val="22"/>
          <w:lang w:val="ru-RU"/>
        </w:rPr>
        <w:t xml:space="preserve"> по Уговору утврђује на бази стварно </w:t>
      </w:r>
      <w:r w:rsidR="002036D1">
        <w:rPr>
          <w:bCs/>
          <w:sz w:val="22"/>
          <w:szCs w:val="22"/>
          <w:lang w:val="ru-RU"/>
        </w:rPr>
        <w:t>испоручене опреме</w:t>
      </w:r>
      <w:r w:rsidRPr="00554B91">
        <w:rPr>
          <w:bCs/>
          <w:sz w:val="22"/>
          <w:szCs w:val="22"/>
          <w:lang w:val="ru-RU"/>
        </w:rPr>
        <w:t xml:space="preserve"> и усвојених јединичних цена из понуде које су фиксне и непроменљиве</w:t>
      </w:r>
      <w:r w:rsidRPr="00554B91">
        <w:rPr>
          <w:bCs/>
          <w:sz w:val="22"/>
          <w:szCs w:val="22"/>
          <w:lang w:val="sr-Cyrl-BA"/>
        </w:rPr>
        <w:t>.</w:t>
      </w:r>
      <w:r w:rsidRPr="00554B91">
        <w:rPr>
          <w:bCs/>
          <w:sz w:val="22"/>
          <w:szCs w:val="22"/>
          <w:lang w:val="ru-RU"/>
        </w:rPr>
        <w:t xml:space="preserve"> </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 xml:space="preserve">Комисија сачињава Записник о </w:t>
      </w:r>
      <w:r w:rsidR="00AA7E81">
        <w:rPr>
          <w:bCs/>
          <w:sz w:val="22"/>
          <w:szCs w:val="22"/>
          <w:lang w:val="ru-RU"/>
        </w:rPr>
        <w:t>пријему добара и пратеће документације</w:t>
      </w:r>
      <w:r w:rsidRPr="00554B91">
        <w:rPr>
          <w:bCs/>
          <w:sz w:val="22"/>
          <w:szCs w:val="22"/>
          <w:lang w:val="ru-RU"/>
        </w:rPr>
        <w:t>.</w:t>
      </w:r>
    </w:p>
    <w:p w:rsidR="00406377" w:rsidRPr="00554B91" w:rsidRDefault="00406377" w:rsidP="002036D1">
      <w:pPr>
        <w:spacing w:line="276" w:lineRule="auto"/>
        <w:jc w:val="both"/>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Раскид Уговора</w:t>
      </w:r>
    </w:p>
    <w:p w:rsidR="00406377" w:rsidRPr="00554B91" w:rsidRDefault="00406377" w:rsidP="00406377">
      <w:pPr>
        <w:spacing w:line="276" w:lineRule="auto"/>
        <w:jc w:val="center"/>
        <w:rPr>
          <w:sz w:val="22"/>
          <w:szCs w:val="22"/>
          <w:lang w:val="ru-RU"/>
        </w:rPr>
      </w:pPr>
      <w:r w:rsidRPr="00554B91">
        <w:rPr>
          <w:b/>
          <w:sz w:val="22"/>
          <w:szCs w:val="22"/>
          <w:lang w:val="ru-RU"/>
        </w:rPr>
        <w:t>Члан  1</w:t>
      </w:r>
      <w:r w:rsidR="00CA02FD">
        <w:rPr>
          <w:b/>
          <w:sz w:val="22"/>
          <w:szCs w:val="22"/>
          <w:lang w:val="ru-RU"/>
        </w:rPr>
        <w:t>5</w:t>
      </w:r>
      <w:r w:rsidRPr="00554B91">
        <w:rPr>
          <w:sz w:val="22"/>
          <w:szCs w:val="22"/>
          <w:lang w:val="ru-RU"/>
        </w:rPr>
        <w:t>.</w:t>
      </w: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Наручилац задржава право да једнострано раскине овај Уговор уколико </w:t>
      </w:r>
      <w:r w:rsidR="00AA7E81">
        <w:rPr>
          <w:bCs/>
          <w:sz w:val="22"/>
          <w:szCs w:val="22"/>
          <w:lang w:val="ru-RU"/>
        </w:rPr>
        <w:t>Испоручиоц</w:t>
      </w:r>
      <w:r w:rsidRPr="00554B91">
        <w:rPr>
          <w:bCs/>
          <w:sz w:val="22"/>
          <w:szCs w:val="22"/>
          <w:lang w:val="ru-RU"/>
        </w:rPr>
        <w:t xml:space="preserve"> касни са </w:t>
      </w:r>
      <w:r>
        <w:rPr>
          <w:bCs/>
          <w:sz w:val="22"/>
          <w:szCs w:val="22"/>
          <w:lang w:val="ru-RU"/>
        </w:rPr>
        <w:t>испоруком добра</w:t>
      </w:r>
      <w:r w:rsidRPr="00554B91">
        <w:rPr>
          <w:bCs/>
          <w:sz w:val="22"/>
          <w:szCs w:val="22"/>
          <w:lang w:val="ru-RU"/>
        </w:rPr>
        <w:t xml:space="preserve"> дуже од </w:t>
      </w:r>
      <w:r w:rsidR="0007715D">
        <w:rPr>
          <w:bCs/>
          <w:sz w:val="22"/>
          <w:szCs w:val="22"/>
          <w:lang w:val="ru-RU"/>
        </w:rPr>
        <w:t>5</w:t>
      </w:r>
      <w:r w:rsidRPr="00554B91">
        <w:rPr>
          <w:bCs/>
          <w:sz w:val="22"/>
          <w:szCs w:val="22"/>
          <w:lang w:val="ru-RU"/>
        </w:rPr>
        <w:t xml:space="preserve"> календарских дана.</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Наручилац задржава право да једнострано раскине овај Уговор уколико </w:t>
      </w:r>
      <w:r>
        <w:rPr>
          <w:bCs/>
          <w:sz w:val="22"/>
          <w:szCs w:val="22"/>
          <w:lang w:val="ru-RU"/>
        </w:rPr>
        <w:t>испоручена добра</w:t>
      </w:r>
      <w:r w:rsidRPr="00554B91">
        <w:rPr>
          <w:bCs/>
          <w:sz w:val="22"/>
          <w:szCs w:val="22"/>
          <w:lang w:val="ru-RU"/>
        </w:rPr>
        <w:t xml:space="preserve"> не одговарају прописима или стандардима за ту врсту посла и квалитету наведеном у понуди </w:t>
      </w:r>
      <w:r w:rsidR="00AA7E81">
        <w:rPr>
          <w:bCs/>
          <w:sz w:val="22"/>
          <w:szCs w:val="22"/>
          <w:lang w:val="ru-RU"/>
        </w:rPr>
        <w:t>Испоручиоца</w:t>
      </w:r>
      <w:r w:rsidRPr="00554B91">
        <w:rPr>
          <w:bCs/>
          <w:sz w:val="22"/>
          <w:szCs w:val="22"/>
          <w:lang w:val="ru-RU"/>
        </w:rPr>
        <w:t xml:space="preserve"> , а </w:t>
      </w:r>
      <w:r w:rsidR="00AA7E81">
        <w:rPr>
          <w:bCs/>
          <w:sz w:val="22"/>
          <w:szCs w:val="22"/>
          <w:lang w:val="ru-RU"/>
        </w:rPr>
        <w:t>Испоручиоц</w:t>
      </w:r>
      <w:r w:rsidRPr="00554B91">
        <w:rPr>
          <w:bCs/>
          <w:sz w:val="22"/>
          <w:szCs w:val="22"/>
          <w:lang w:val="ru-RU"/>
        </w:rPr>
        <w:t xml:space="preserve"> није поступио по примедбама </w:t>
      </w:r>
      <w:r>
        <w:rPr>
          <w:bCs/>
          <w:sz w:val="22"/>
          <w:szCs w:val="22"/>
          <w:lang w:val="ru-RU"/>
        </w:rPr>
        <w:t>Наручиоца</w:t>
      </w:r>
      <w:r w:rsidRPr="00554B91">
        <w:rPr>
          <w:bCs/>
          <w:sz w:val="22"/>
          <w:szCs w:val="22"/>
          <w:lang w:val="ru-RU"/>
        </w:rPr>
        <w:t>.</w:t>
      </w:r>
    </w:p>
    <w:p w:rsidR="00406377" w:rsidRPr="00554B91" w:rsidRDefault="00406377" w:rsidP="00AA7E81">
      <w:pPr>
        <w:spacing w:line="276" w:lineRule="auto"/>
        <w:jc w:val="both"/>
        <w:rPr>
          <w:bCs/>
          <w:sz w:val="22"/>
          <w:szCs w:val="22"/>
          <w:lang w:val="ru-RU"/>
        </w:rPr>
      </w:pPr>
      <w:r w:rsidRPr="00554B91">
        <w:rPr>
          <w:bCs/>
          <w:sz w:val="22"/>
          <w:szCs w:val="22"/>
          <w:lang w:val="ru-RU"/>
        </w:rPr>
        <w:tab/>
        <w:t>Наручилац може једнострано раскинути уговор и у случају недостатка средстава за његову реализацију.</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Уколико дође до раскида Уговора пре завршетка </w:t>
      </w:r>
      <w:r>
        <w:rPr>
          <w:bCs/>
          <w:sz w:val="22"/>
          <w:szCs w:val="22"/>
          <w:lang w:val="ru-RU"/>
        </w:rPr>
        <w:t>испоруке добра</w:t>
      </w:r>
      <w:r w:rsidRPr="00554B91">
        <w:rPr>
          <w:bCs/>
          <w:sz w:val="22"/>
          <w:szCs w:val="22"/>
          <w:lang w:val="ru-RU"/>
        </w:rPr>
        <w:t xml:space="preserve"> чије извођење је било предмет овог Уговора заједничка Комисија ће сачинити Записник о до тада стварно </w:t>
      </w:r>
      <w:r>
        <w:rPr>
          <w:bCs/>
          <w:sz w:val="22"/>
          <w:szCs w:val="22"/>
          <w:lang w:val="ru-RU"/>
        </w:rPr>
        <w:t>испорученим добрима</w:t>
      </w:r>
      <w:r w:rsidRPr="00554B91">
        <w:rPr>
          <w:bCs/>
          <w:sz w:val="22"/>
          <w:szCs w:val="22"/>
          <w:lang w:val="ru-RU"/>
        </w:rPr>
        <w:t xml:space="preserve"> и њиховој вредности у складу са Уговором.</w:t>
      </w:r>
    </w:p>
    <w:p w:rsidR="00406377" w:rsidRPr="00554B91" w:rsidRDefault="00406377" w:rsidP="00AA7E81">
      <w:pPr>
        <w:spacing w:line="276" w:lineRule="auto"/>
        <w:jc w:val="both"/>
        <w:rPr>
          <w:bCs/>
          <w:sz w:val="22"/>
          <w:szCs w:val="22"/>
          <w:lang w:val="sr-Cyrl-CS"/>
        </w:rPr>
      </w:pPr>
      <w:r w:rsidRPr="00554B91">
        <w:rPr>
          <w:bCs/>
          <w:sz w:val="22"/>
          <w:szCs w:val="22"/>
          <w:lang w:val="ru-RU"/>
        </w:rPr>
        <w:tab/>
        <w:t>Уговор се раскида писменом изјавом која садржи основ за раскид уговора и доставља се другој уговорној страни.</w:t>
      </w:r>
    </w:p>
    <w:p w:rsidR="00406377" w:rsidRPr="00554B91" w:rsidRDefault="00406377" w:rsidP="00AA7E81">
      <w:pPr>
        <w:spacing w:line="276" w:lineRule="auto"/>
        <w:jc w:val="both"/>
        <w:rPr>
          <w:bCs/>
          <w:sz w:val="10"/>
          <w:szCs w:val="10"/>
          <w:lang w:val="ru-RU"/>
        </w:rPr>
      </w:pP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Остале одредбе</w:t>
      </w: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6</w:t>
      </w:r>
      <w:r w:rsidRPr="00554B91">
        <w:rPr>
          <w:b/>
          <w:sz w:val="22"/>
          <w:szCs w:val="22"/>
          <w:lang w:val="ru-RU"/>
        </w:rPr>
        <w:t>.</w:t>
      </w:r>
    </w:p>
    <w:p w:rsidR="00406377" w:rsidRPr="00554B91" w:rsidRDefault="00406377" w:rsidP="00CA02FD">
      <w:pPr>
        <w:spacing w:line="276" w:lineRule="auto"/>
        <w:jc w:val="both"/>
        <w:rPr>
          <w:bCs/>
          <w:sz w:val="22"/>
          <w:szCs w:val="22"/>
          <w:lang w:val="sr-Cyrl-CS"/>
        </w:rPr>
      </w:pPr>
      <w:r w:rsidRPr="00554B91">
        <w:rPr>
          <w:sz w:val="22"/>
          <w:szCs w:val="22"/>
          <w:lang w:val="ru-RU"/>
        </w:rPr>
        <w:tab/>
      </w:r>
      <w:r w:rsidRPr="00554B91">
        <w:rPr>
          <w:bCs/>
          <w:sz w:val="22"/>
          <w:szCs w:val="22"/>
          <w:lang w:val="ru-RU"/>
        </w:rPr>
        <w:t>За све што овим Уговором није посебно утврђено примењују се одредбе Закон</w:t>
      </w:r>
      <w:r w:rsidRPr="00554B91">
        <w:rPr>
          <w:bCs/>
          <w:sz w:val="22"/>
          <w:szCs w:val="22"/>
          <w:lang w:val="sr-Cyrl-CS"/>
        </w:rPr>
        <w:t>а</w:t>
      </w:r>
      <w:r w:rsidRPr="00554B91">
        <w:rPr>
          <w:bCs/>
          <w:sz w:val="22"/>
          <w:szCs w:val="22"/>
          <w:lang w:val="ru-RU"/>
        </w:rPr>
        <w:t xml:space="preserve"> о облигационим односима</w:t>
      </w:r>
      <w:r w:rsidRPr="00554B91">
        <w:rPr>
          <w:bCs/>
          <w:sz w:val="22"/>
          <w:szCs w:val="22"/>
          <w:lang w:val="sr-Cyrl-CS"/>
        </w:rPr>
        <w:t>.</w:t>
      </w:r>
      <w:r w:rsidRPr="00554B91">
        <w:rPr>
          <w:bCs/>
          <w:sz w:val="22"/>
          <w:szCs w:val="22"/>
          <w:lang w:val="ru-RU"/>
        </w:rPr>
        <w:t xml:space="preserve"> </w:t>
      </w:r>
    </w:p>
    <w:p w:rsidR="00406377" w:rsidRPr="00554B91" w:rsidRDefault="00406377" w:rsidP="00406377">
      <w:pPr>
        <w:spacing w:line="276" w:lineRule="auto"/>
        <w:rPr>
          <w:bCs/>
          <w:sz w:val="10"/>
          <w:szCs w:val="10"/>
          <w:lang w:val="sr-Cyrl-CS"/>
        </w:rPr>
      </w:pP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7</w:t>
      </w:r>
      <w:r w:rsidRPr="00554B91">
        <w:rPr>
          <w:b/>
          <w:sz w:val="22"/>
          <w:szCs w:val="22"/>
          <w:lang w:val="ru-RU"/>
        </w:rPr>
        <w:t>.</w:t>
      </w:r>
    </w:p>
    <w:p w:rsidR="00406377" w:rsidRPr="00554B91" w:rsidRDefault="00406377" w:rsidP="00406377">
      <w:pPr>
        <w:spacing w:line="276" w:lineRule="auto"/>
        <w:ind w:firstLine="708"/>
        <w:rPr>
          <w:bCs/>
          <w:sz w:val="22"/>
          <w:szCs w:val="22"/>
          <w:lang w:val="sr-Cyrl-CS"/>
        </w:rPr>
      </w:pPr>
      <w:r w:rsidRPr="00554B91">
        <w:rPr>
          <w:bCs/>
          <w:sz w:val="22"/>
          <w:szCs w:val="22"/>
          <w:lang w:val="ru-RU"/>
        </w:rPr>
        <w:t>Прилози и саставни делови овог Уговора су:</w:t>
      </w:r>
    </w:p>
    <w:p w:rsidR="00406377" w:rsidRPr="00554B91" w:rsidRDefault="00406377" w:rsidP="00406377">
      <w:pPr>
        <w:spacing w:line="276" w:lineRule="auto"/>
        <w:ind w:left="708"/>
        <w:rPr>
          <w:bCs/>
          <w:sz w:val="22"/>
          <w:szCs w:val="22"/>
          <w:lang w:val="ru-RU"/>
        </w:rPr>
      </w:pPr>
      <w:r w:rsidRPr="00554B91">
        <w:rPr>
          <w:bCs/>
          <w:sz w:val="22"/>
          <w:szCs w:val="22"/>
          <w:lang w:val="ru-RU"/>
        </w:rPr>
        <w:t xml:space="preserve">-   понуда Извођача бр.________ од  </w:t>
      </w:r>
      <w:r w:rsidRPr="00554B91">
        <w:rPr>
          <w:bCs/>
          <w:sz w:val="22"/>
          <w:szCs w:val="22"/>
          <w:lang w:val="sr-Cyrl-CS"/>
        </w:rPr>
        <w:t>____________</w:t>
      </w:r>
      <w:r w:rsidRPr="00554B91">
        <w:rPr>
          <w:bCs/>
          <w:sz w:val="22"/>
          <w:szCs w:val="22"/>
          <w:lang w:val="ru-RU"/>
        </w:rPr>
        <w:t xml:space="preserve"> године</w:t>
      </w:r>
    </w:p>
    <w:p w:rsidR="00406377" w:rsidRPr="00554B91" w:rsidRDefault="00406377" w:rsidP="00406377">
      <w:pPr>
        <w:spacing w:line="276" w:lineRule="auto"/>
        <w:rPr>
          <w:bCs/>
          <w:sz w:val="10"/>
          <w:szCs w:val="10"/>
          <w:lang w:val="sr-Cyrl-CS"/>
        </w:rPr>
      </w:pP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8</w:t>
      </w:r>
      <w:r w:rsidRPr="00554B91">
        <w:rPr>
          <w:b/>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AA7E81">
        <w:rPr>
          <w:bCs/>
          <w:sz w:val="22"/>
          <w:szCs w:val="22"/>
          <w:lang w:val="ru-RU"/>
        </w:rPr>
        <w:t>Нишу</w:t>
      </w:r>
      <w:r w:rsidRPr="00554B91">
        <w:rPr>
          <w:bCs/>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19</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Овај  Уговор ступа на снагу даном потписа свих уговорних страна.</w:t>
      </w:r>
    </w:p>
    <w:p w:rsidR="00406377" w:rsidRPr="00554B91" w:rsidRDefault="00406377" w:rsidP="00AA7E81">
      <w:pPr>
        <w:spacing w:line="276" w:lineRule="auto"/>
        <w:jc w:val="both"/>
        <w:rPr>
          <w:bCs/>
          <w:sz w:val="22"/>
          <w:szCs w:val="22"/>
          <w:lang w:val="sr-Cyrl-CS"/>
        </w:rPr>
      </w:pPr>
      <w:r w:rsidRPr="00554B91">
        <w:rPr>
          <w:sz w:val="22"/>
          <w:szCs w:val="22"/>
          <w:lang w:val="ru-RU"/>
        </w:rPr>
        <w:tab/>
      </w:r>
      <w:r w:rsidRPr="00554B91">
        <w:rPr>
          <w:bCs/>
          <w:sz w:val="22"/>
          <w:szCs w:val="22"/>
          <w:lang w:val="ru-RU"/>
        </w:rPr>
        <w:t>Овај Уговор је сачињен у четири истоветна</w:t>
      </w:r>
      <w:r w:rsidRPr="00554B91">
        <w:rPr>
          <w:sz w:val="22"/>
          <w:szCs w:val="22"/>
          <w:lang w:val="ru-RU"/>
        </w:rPr>
        <w:t xml:space="preserve"> </w:t>
      </w:r>
      <w:r w:rsidRPr="00554B91">
        <w:rPr>
          <w:bCs/>
          <w:sz w:val="22"/>
          <w:szCs w:val="22"/>
          <w:lang w:val="ru-RU"/>
        </w:rPr>
        <w:t>примерка, по два за сваку уговорну страну.</w:t>
      </w:r>
    </w:p>
    <w:p w:rsidR="00CA02FD" w:rsidRDefault="00CA02FD" w:rsidP="00DD2B48">
      <w:pPr>
        <w:autoSpaceDE w:val="0"/>
        <w:autoSpaceDN w:val="0"/>
        <w:adjustRightInd w:val="0"/>
        <w:spacing w:line="240" w:lineRule="auto"/>
        <w:rPr>
          <w:b/>
          <w:sz w:val="22"/>
          <w:lang w:val="sr-Cyrl-RS"/>
        </w:rPr>
      </w:pPr>
    </w:p>
    <w:p w:rsidR="00DD2B48" w:rsidRPr="00CA02FD" w:rsidRDefault="00DD2B48" w:rsidP="00DD2B48">
      <w:pPr>
        <w:autoSpaceDE w:val="0"/>
        <w:autoSpaceDN w:val="0"/>
        <w:adjustRightInd w:val="0"/>
        <w:spacing w:line="240" w:lineRule="auto"/>
        <w:rPr>
          <w:b/>
          <w:sz w:val="22"/>
        </w:rPr>
      </w:pPr>
      <w:r w:rsidRPr="00CA02FD">
        <w:rPr>
          <w:b/>
          <w:sz w:val="22"/>
          <w:lang w:val="sr-Cyrl-RS"/>
        </w:rPr>
        <w:t xml:space="preserve">             </w:t>
      </w:r>
      <w:r w:rsidRPr="00CA02FD">
        <w:rPr>
          <w:b/>
          <w:sz w:val="22"/>
        </w:rPr>
        <w:t>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lang w:val="sr-Cyrl-RS"/>
        </w:rPr>
        <w:tab/>
      </w:r>
      <w:r w:rsidRPr="00CA02FD">
        <w:rPr>
          <w:b/>
          <w:sz w:val="22"/>
          <w:lang w:val="sr-Cyrl-RS"/>
        </w:rPr>
        <w:tab/>
      </w:r>
      <w:r w:rsidRPr="00CA02FD">
        <w:rPr>
          <w:b/>
          <w:sz w:val="22"/>
        </w:rPr>
        <w:t>ПОНУЂАЧ</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ind w:hanging="284"/>
        <w:rPr>
          <w:b/>
          <w:sz w:val="22"/>
          <w:lang w:val="sr-Cyrl-RS"/>
        </w:rPr>
      </w:pPr>
      <w:r w:rsidRPr="00CA02FD">
        <w:rPr>
          <w:b/>
          <w:sz w:val="22"/>
        </w:rPr>
        <w:t>Дом ученика средњих школа Ниш</w:t>
      </w:r>
      <w:r w:rsidRPr="00CA02FD">
        <w:rPr>
          <w:b/>
          <w:sz w:val="22"/>
          <w:lang w:val="sr-Cyrl-RS"/>
        </w:rPr>
        <w:tab/>
      </w:r>
      <w:r w:rsidRPr="00CA02FD">
        <w:rPr>
          <w:b/>
          <w:sz w:val="22"/>
          <w:lang w:val="sr-Cyrl-RS"/>
        </w:rPr>
        <w:tab/>
      </w:r>
      <w:r w:rsidRPr="00CA02FD">
        <w:rPr>
          <w:b/>
          <w:sz w:val="22"/>
          <w:lang w:val="sr-Cyrl-RS"/>
        </w:rPr>
        <w:tab/>
        <w:t xml:space="preserve">                 _________________________</w:t>
      </w:r>
    </w:p>
    <w:p w:rsidR="00DD2B48" w:rsidRPr="00CA02FD" w:rsidRDefault="00DD2B48" w:rsidP="00DD2B48">
      <w:pPr>
        <w:autoSpaceDE w:val="0"/>
        <w:autoSpaceDN w:val="0"/>
        <w:adjustRightInd w:val="0"/>
        <w:spacing w:line="240" w:lineRule="auto"/>
        <w:rPr>
          <w:b/>
          <w:sz w:val="22"/>
        </w:rPr>
      </w:pPr>
      <w:r w:rsidRPr="00CA02FD">
        <w:rPr>
          <w:b/>
          <w:sz w:val="22"/>
        </w:rPr>
        <w:t xml:space="preserve">             </w:t>
      </w:r>
      <w:r w:rsidRPr="00CA02FD">
        <w:rPr>
          <w:b/>
          <w:sz w:val="22"/>
          <w:lang w:val="sr-Cyrl-RS"/>
        </w:rPr>
        <w:t xml:space="preserve"> </w:t>
      </w:r>
      <w:proofErr w:type="gramStart"/>
      <w:r w:rsidRPr="00CA02FD">
        <w:rPr>
          <w:b/>
          <w:sz w:val="22"/>
        </w:rPr>
        <w:t>директор</w:t>
      </w:r>
      <w:proofErr w:type="gramEnd"/>
      <w:r w:rsidRPr="00CA02FD">
        <w:rPr>
          <w:b/>
          <w:sz w:val="22"/>
        </w:rPr>
        <w:tab/>
      </w:r>
      <w:r w:rsidRPr="00CA02FD">
        <w:rPr>
          <w:b/>
          <w:sz w:val="22"/>
        </w:rPr>
        <w:tab/>
      </w:r>
      <w:r w:rsidRPr="00CA02FD">
        <w:rPr>
          <w:b/>
          <w:sz w:val="22"/>
        </w:rPr>
        <w:tab/>
      </w:r>
      <w:r w:rsidRPr="00CA02FD">
        <w:rPr>
          <w:b/>
          <w:sz w:val="22"/>
        </w:rPr>
        <w:tab/>
      </w:r>
      <w:r w:rsidRPr="00CA02FD">
        <w:rPr>
          <w:b/>
          <w:sz w:val="22"/>
        </w:rPr>
        <w:tab/>
        <w:t xml:space="preserve">           </w:t>
      </w:r>
      <w:r w:rsidRPr="00CA02FD">
        <w:rPr>
          <w:b/>
          <w:sz w:val="22"/>
          <w:lang w:val="sr-Cyrl-RS"/>
        </w:rPr>
        <w:tab/>
      </w:r>
      <w:r w:rsidRPr="00CA02FD">
        <w:rPr>
          <w:b/>
          <w:sz w:val="22"/>
        </w:rPr>
        <w:t xml:space="preserve"> </w:t>
      </w:r>
      <w:r w:rsidRPr="00CA02FD">
        <w:rPr>
          <w:b/>
          <w:sz w:val="22"/>
          <w:lang w:val="sr-Cyrl-RS"/>
        </w:rPr>
        <w:t xml:space="preserve">             </w:t>
      </w:r>
      <w:r w:rsidRPr="00CA02FD">
        <w:rPr>
          <w:b/>
          <w:sz w:val="22"/>
        </w:rPr>
        <w:t>директор</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rPr>
          <w:b/>
          <w:sz w:val="22"/>
          <w:lang w:val="sr-Cyrl-RS"/>
        </w:rPr>
      </w:pPr>
      <w:r w:rsidRPr="00CA02FD">
        <w:rPr>
          <w:b/>
          <w:sz w:val="22"/>
          <w:lang w:val="sr-Cyrl-RS"/>
        </w:rPr>
        <w:t xml:space="preserve">     </w:t>
      </w:r>
      <w:r w:rsidRPr="00CA02FD">
        <w:rPr>
          <w:b/>
          <w:sz w:val="22"/>
        </w:rPr>
        <w:t>___________</w:t>
      </w:r>
      <w:r w:rsidR="00CA02FD">
        <w:rPr>
          <w:b/>
          <w:sz w:val="22"/>
          <w:lang w:val="sr-Cyrl-RS"/>
        </w:rPr>
        <w:t>____</w:t>
      </w:r>
      <w:r w:rsidRPr="00CA02FD">
        <w:rPr>
          <w:b/>
          <w:sz w:val="22"/>
        </w:rPr>
        <w:t>___________</w:t>
      </w:r>
      <w:r w:rsidRPr="00CA02FD">
        <w:rPr>
          <w:b/>
          <w:sz w:val="22"/>
        </w:rPr>
        <w:tab/>
      </w:r>
      <w:r w:rsidRPr="00CA02FD">
        <w:rPr>
          <w:b/>
          <w:sz w:val="22"/>
        </w:rPr>
        <w:tab/>
      </w:r>
      <w:r w:rsidRPr="00CA02FD">
        <w:rPr>
          <w:b/>
          <w:sz w:val="22"/>
        </w:rPr>
        <w:tab/>
      </w:r>
      <w:r w:rsidRPr="00CA02FD">
        <w:rPr>
          <w:b/>
          <w:sz w:val="22"/>
          <w:lang w:val="sr-Cyrl-RS"/>
        </w:rPr>
        <w:tab/>
        <w:t xml:space="preserve">    ___</w:t>
      </w:r>
      <w:r w:rsidRPr="00CA02FD">
        <w:rPr>
          <w:b/>
          <w:sz w:val="22"/>
        </w:rPr>
        <w:t>__</w:t>
      </w:r>
      <w:r w:rsidRPr="00CA02FD">
        <w:rPr>
          <w:b/>
          <w:sz w:val="22"/>
          <w:lang w:val="sr-Cyrl-RS"/>
        </w:rPr>
        <w:t>_</w:t>
      </w:r>
      <w:r w:rsidRPr="00CA02FD">
        <w:rPr>
          <w:b/>
          <w:sz w:val="22"/>
        </w:rPr>
        <w:t>_____________</w:t>
      </w:r>
      <w:r w:rsidRPr="00CA02FD">
        <w:rPr>
          <w:b/>
          <w:sz w:val="22"/>
          <w:lang w:val="sr-Cyrl-RS"/>
        </w:rPr>
        <w:t>___</w:t>
      </w:r>
      <w:r w:rsidRPr="00CA02FD">
        <w:rPr>
          <w:b/>
          <w:sz w:val="22"/>
        </w:rPr>
        <w:t>___</w:t>
      </w:r>
    </w:p>
    <w:p w:rsidR="00DD2B48" w:rsidRPr="00CA02FD" w:rsidRDefault="00DD2B48" w:rsidP="00DD2B48">
      <w:pPr>
        <w:autoSpaceDE w:val="0"/>
        <w:autoSpaceDN w:val="0"/>
        <w:adjustRightInd w:val="0"/>
        <w:spacing w:line="240" w:lineRule="auto"/>
        <w:rPr>
          <w:sz w:val="22"/>
          <w:lang w:val="sr-Cyrl-RS"/>
        </w:rPr>
      </w:pPr>
      <w:r w:rsidRPr="00CA02FD">
        <w:rPr>
          <w:sz w:val="22"/>
          <w:lang w:val="sr-Cyrl-RS"/>
        </w:rPr>
        <w:t xml:space="preserve">          Михајло Марковић</w:t>
      </w:r>
    </w:p>
    <w:p w:rsidR="00DD2B48" w:rsidRPr="00CA02FD" w:rsidRDefault="00DD2B48" w:rsidP="00DD2B48">
      <w:pPr>
        <w:autoSpaceDE w:val="0"/>
        <w:autoSpaceDN w:val="0"/>
        <w:adjustRightInd w:val="0"/>
        <w:spacing w:line="240" w:lineRule="auto"/>
        <w:rPr>
          <w:sz w:val="22"/>
        </w:rPr>
      </w:pPr>
      <w:proofErr w:type="gramStart"/>
      <w:r w:rsidRPr="00CA02FD">
        <w:rPr>
          <w:sz w:val="22"/>
        </w:rPr>
        <w:t>М.П.</w:t>
      </w:r>
      <w:proofErr w:type="gramEnd"/>
      <w:r w:rsidRPr="00CA02FD">
        <w:rPr>
          <w:sz w:val="22"/>
        </w:rPr>
        <w:t xml:space="preserve">                                                                                         </w:t>
      </w:r>
      <w:r w:rsidRPr="00CA02FD">
        <w:rPr>
          <w:sz w:val="22"/>
          <w:lang w:val="sr-Cyrl-RS"/>
        </w:rPr>
        <w:t xml:space="preserve"> </w:t>
      </w:r>
      <w:proofErr w:type="gramStart"/>
      <w:r w:rsidRPr="00CA02FD">
        <w:rPr>
          <w:sz w:val="22"/>
        </w:rPr>
        <w:t>М</w:t>
      </w:r>
      <w:r w:rsidRPr="00CA02FD">
        <w:rPr>
          <w:sz w:val="22"/>
          <w:lang w:val="sr-Cyrl-RS"/>
        </w:rPr>
        <w:t xml:space="preserve"> </w:t>
      </w:r>
      <w:r w:rsidRPr="00CA02FD">
        <w:rPr>
          <w:sz w:val="22"/>
        </w:rPr>
        <w:t>.П.</w:t>
      </w:r>
      <w:proofErr w:type="gramEnd"/>
    </w:p>
    <w:p w:rsidR="00DD2B48" w:rsidRPr="00CA02FD" w:rsidRDefault="00DD2B48" w:rsidP="003B716B">
      <w:pPr>
        <w:rPr>
          <w:i/>
          <w:iCs/>
          <w:sz w:val="22"/>
          <w:lang w:val="sr-Cyrl-RS"/>
        </w:rPr>
      </w:pPr>
    </w:p>
    <w:p w:rsidR="003B716B" w:rsidRPr="00D36110" w:rsidRDefault="003B716B" w:rsidP="003B716B">
      <w:pPr>
        <w:shd w:val="clear" w:color="auto" w:fill="FFFFFF"/>
        <w:jc w:val="both"/>
        <w:rPr>
          <w:color w:val="FF0000"/>
        </w:rPr>
      </w:pP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 УПУТСТВО ПОНУЂАЧИМА КАКО ДА САЧИНЕ ПОНУДУ</w:t>
      </w:r>
    </w:p>
    <w:p w:rsidR="003B716B" w:rsidRPr="00D36110" w:rsidRDefault="003B716B" w:rsidP="003B716B">
      <w:pPr>
        <w:jc w:val="both"/>
        <w:rPr>
          <w:b/>
          <w:bCs/>
          <w:i/>
          <w:iCs/>
          <w:sz w:val="28"/>
          <w:szCs w:val="28"/>
        </w:rPr>
      </w:pPr>
    </w:p>
    <w:p w:rsidR="003B716B" w:rsidRPr="00D36110" w:rsidRDefault="003B716B" w:rsidP="003B716B">
      <w:pPr>
        <w:jc w:val="both"/>
        <w:rPr>
          <w:b/>
          <w:bCs/>
          <w:i/>
          <w:iCs/>
        </w:rPr>
      </w:pPr>
      <w:r w:rsidRPr="00D36110">
        <w:rPr>
          <w:b/>
          <w:bCs/>
          <w:i/>
          <w:iCs/>
        </w:rPr>
        <w:t>1. ПОДАЦИ О ЈЕЗИКУ НА КОЈЕМ ПОНУДА МОРА ДА БУДЕ САСТАВЉЕНА</w:t>
      </w:r>
    </w:p>
    <w:p w:rsidR="003B716B" w:rsidRPr="00D36110" w:rsidRDefault="003B716B" w:rsidP="003B716B">
      <w:pPr>
        <w:jc w:val="both"/>
        <w:rPr>
          <w:b/>
          <w:bCs/>
          <w:i/>
          <w:iCs/>
        </w:rPr>
      </w:pPr>
    </w:p>
    <w:p w:rsidR="003B716B" w:rsidRPr="00D36110" w:rsidRDefault="003B716B" w:rsidP="003B716B">
      <w:pPr>
        <w:jc w:val="both"/>
        <w:rPr>
          <w:b/>
          <w:bCs/>
          <w:i/>
          <w:iCs/>
        </w:rPr>
      </w:pPr>
      <w:proofErr w:type="gramStart"/>
      <w:r w:rsidRPr="00D36110">
        <w:t>Понуђач подноси понуду на српском језику</w:t>
      </w:r>
      <w:r w:rsidR="006E379F">
        <w:t>.</w:t>
      </w:r>
      <w:proofErr w:type="gramEnd"/>
      <w:r w:rsidR="006E379F">
        <w:t xml:space="preserve"> </w:t>
      </w:r>
      <w:r w:rsidR="006E379F">
        <w:rPr>
          <w:lang w:val="sr-Cyrl-RS"/>
        </w:rPr>
        <w:t>Сва документација у понуди мора бити на српском језику</w:t>
      </w:r>
      <w:r w:rsidRPr="00D36110">
        <w:t>.</w:t>
      </w:r>
    </w:p>
    <w:p w:rsidR="003B716B" w:rsidRPr="00D36110" w:rsidRDefault="003B716B" w:rsidP="003B716B">
      <w:pPr>
        <w:jc w:val="both"/>
        <w:rPr>
          <w:b/>
          <w:bCs/>
          <w:i/>
          <w:iCs/>
        </w:rPr>
      </w:pPr>
    </w:p>
    <w:p w:rsidR="003B716B" w:rsidRPr="00D36110" w:rsidRDefault="003B716B" w:rsidP="003B716B">
      <w:pPr>
        <w:jc w:val="both"/>
      </w:pPr>
    </w:p>
    <w:p w:rsidR="003B716B" w:rsidRPr="00D36110" w:rsidRDefault="003B716B" w:rsidP="003B716B">
      <w:pPr>
        <w:jc w:val="both"/>
        <w:rPr>
          <w:rFonts w:eastAsia="TimesNewRomanPSMT"/>
          <w:bCs/>
        </w:rPr>
      </w:pPr>
      <w:r w:rsidRPr="00D36110">
        <w:rPr>
          <w:b/>
          <w:bCs/>
          <w:i/>
          <w:iCs/>
        </w:rPr>
        <w:t>2. НАЧИН ПОДНОШЕЊА ПОНУДА</w:t>
      </w:r>
    </w:p>
    <w:p w:rsidR="003B716B" w:rsidRPr="00D36110" w:rsidRDefault="003B716B" w:rsidP="003B716B">
      <w:pPr>
        <w:jc w:val="both"/>
        <w:rPr>
          <w:rFonts w:eastAsia="TimesNewRomanPSMT"/>
          <w:bCs/>
        </w:rPr>
      </w:pPr>
    </w:p>
    <w:p w:rsidR="003B716B" w:rsidRPr="00D36110" w:rsidRDefault="003B716B" w:rsidP="003B716B">
      <w:pPr>
        <w:jc w:val="both"/>
        <w:rPr>
          <w:rFonts w:eastAsia="TimesNewRomanPSMT"/>
          <w:bCs/>
        </w:rPr>
      </w:pPr>
      <w:proofErr w:type="gramStart"/>
      <w:r w:rsidRPr="00D36110">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Default="003B716B" w:rsidP="003B716B">
      <w:pPr>
        <w:autoSpaceDE w:val="0"/>
        <w:autoSpaceDN w:val="0"/>
        <w:adjustRightInd w:val="0"/>
        <w:spacing w:line="240" w:lineRule="auto"/>
        <w:jc w:val="both"/>
        <w:rPr>
          <w:i/>
          <w:iCs/>
          <w:color w:val="FF0000"/>
          <w:lang w:val="sr-Cyrl-RS"/>
        </w:rPr>
      </w:pPr>
      <w:r w:rsidRPr="00D36110">
        <w:rPr>
          <w:rFonts w:eastAsia="TimesNewRomanPSMT"/>
          <w:bCs/>
        </w:rPr>
        <w:t>Понуду доставити на адресу:</w:t>
      </w:r>
      <w:r w:rsidR="008F3DD3" w:rsidRPr="00D36110">
        <w:rPr>
          <w:rFonts w:eastAsia="TimesNewRomanPSMT"/>
          <w:bCs/>
        </w:rPr>
        <w:t xml:space="preserve"> Дом ученика средњих школа Ниш, ул. </w:t>
      </w:r>
      <w:proofErr w:type="gramStart"/>
      <w:r w:rsidR="008F3DD3" w:rsidRPr="00D36110">
        <w:rPr>
          <w:rFonts w:eastAsia="TimesNewRomanPSMT"/>
          <w:bCs/>
        </w:rPr>
        <w:t>Косовке девоке бр.</w:t>
      </w:r>
      <w:proofErr w:type="gramEnd"/>
      <w:r w:rsidR="008F3DD3" w:rsidRPr="00D36110">
        <w:rPr>
          <w:rFonts w:eastAsia="TimesNewRomanPSMT"/>
          <w:bCs/>
        </w:rPr>
        <w:t xml:space="preserve"> 6 -</w:t>
      </w:r>
      <w:r w:rsidRPr="00D36110">
        <w:rPr>
          <w:rFonts w:eastAsia="TimesNewRomanPS-BoldMT"/>
          <w:b/>
          <w:bCs/>
        </w:rPr>
        <w:t>,</w:t>
      </w:r>
      <w:proofErr w:type="gramStart"/>
      <w:r w:rsidRPr="00D36110">
        <w:rPr>
          <w:rFonts w:eastAsia="TimesNewRomanPS-BoldMT"/>
          <w:b/>
          <w:bCs/>
        </w:rPr>
        <w:t>,Понуда</w:t>
      </w:r>
      <w:proofErr w:type="gramEnd"/>
      <w:r w:rsidRPr="00D36110">
        <w:rPr>
          <w:rFonts w:eastAsia="TimesNewRomanPS-BoldMT"/>
          <w:b/>
          <w:bCs/>
        </w:rPr>
        <w:t xml:space="preserve"> за јавну набавку</w:t>
      </w:r>
      <w:r w:rsidRPr="00D36110">
        <w:t xml:space="preserve"> </w:t>
      </w:r>
      <w:r w:rsidR="008F3DD3" w:rsidRPr="00D36110">
        <w:rPr>
          <w:b/>
        </w:rPr>
        <w:t>добара</w:t>
      </w:r>
      <w:r w:rsidRPr="00D36110">
        <w:rPr>
          <w:rFonts w:eastAsia="TimesNewRomanPS-BoldMT"/>
          <w:b/>
          <w:bCs/>
          <w:color w:val="002060"/>
        </w:rPr>
        <w:t xml:space="preserve"> </w:t>
      </w:r>
      <w:r w:rsidRPr="00D36110">
        <w:rPr>
          <w:rFonts w:eastAsia="TimesNewRomanPS-BoldMT"/>
          <w:b/>
          <w:bCs/>
        </w:rPr>
        <w:t>ЈН</w:t>
      </w:r>
      <w:r w:rsidR="00940004" w:rsidRPr="00D36110">
        <w:rPr>
          <w:rFonts w:eastAsia="TimesNewRomanPS-BoldMT"/>
          <w:b/>
          <w:bCs/>
        </w:rPr>
        <w:t>Д</w:t>
      </w:r>
      <w:r w:rsidR="007A3D6E">
        <w:rPr>
          <w:rFonts w:eastAsia="TimesNewRomanPS-BoldMT"/>
          <w:b/>
          <w:bCs/>
          <w:lang w:val="sr-Cyrl-RS"/>
        </w:rPr>
        <w:t xml:space="preserve">-М </w:t>
      </w:r>
      <w:r w:rsidR="00940004" w:rsidRPr="00D36110">
        <w:rPr>
          <w:rFonts w:eastAsia="TimesNewRomanPS-BoldMT"/>
          <w:b/>
          <w:bCs/>
        </w:rPr>
        <w:t>1.1.</w:t>
      </w:r>
      <w:r w:rsidR="00E71A90">
        <w:rPr>
          <w:rFonts w:eastAsia="TimesNewRomanPS-BoldMT"/>
          <w:b/>
          <w:bCs/>
          <w:lang w:val="sr-Cyrl-RS"/>
        </w:rPr>
        <w:t>9</w:t>
      </w:r>
      <w:r w:rsidR="000A1C75">
        <w:rPr>
          <w:rFonts w:eastAsia="TimesNewRomanPS-BoldMT"/>
          <w:b/>
          <w:bCs/>
        </w:rPr>
        <w:t>/1</w:t>
      </w:r>
      <w:r w:rsidR="00E71A90">
        <w:rPr>
          <w:rFonts w:eastAsia="TimesNewRomanPS-BoldMT"/>
          <w:b/>
          <w:bCs/>
          <w:lang w:val="sr-Cyrl-RS"/>
        </w:rPr>
        <w:t>8</w:t>
      </w:r>
      <w:r w:rsidR="007A3D6E">
        <w:rPr>
          <w:rFonts w:eastAsia="TimesNewRomanPS-BoldMT"/>
          <w:b/>
          <w:bCs/>
          <w:lang w:val="sr-Cyrl-RS"/>
        </w:rPr>
        <w:t xml:space="preserve"> НАБАВКА </w:t>
      </w:r>
      <w:r w:rsidR="00E71A90">
        <w:rPr>
          <w:rFonts w:eastAsia="TimesNewRomanPS-BoldMT"/>
          <w:b/>
          <w:bCs/>
          <w:lang w:val="sr-Cyrl-RS"/>
        </w:rPr>
        <w:t>ДОБАРА – ОПРЕМА ЗА КУХИЊУ</w:t>
      </w:r>
      <w:r w:rsidR="007506D2" w:rsidRPr="00D36110">
        <w:rPr>
          <w:rFonts w:eastAsia="TimesNewRomanPS-BoldMT"/>
          <w:b/>
          <w:bCs/>
        </w:rPr>
        <w:t xml:space="preserve"> </w:t>
      </w:r>
      <w:r w:rsidR="007A3D6E">
        <w:rPr>
          <w:rFonts w:eastAsia="TimesNewRomanPS-BoldMT"/>
          <w:b/>
          <w:bCs/>
          <w:lang w:val="sr-Cyrl-RS"/>
        </w:rPr>
        <w:t xml:space="preserve">- </w:t>
      </w:r>
      <w:r w:rsidR="007506D2" w:rsidRPr="00D36110">
        <w:rPr>
          <w:rFonts w:eastAsia="TimesNewRomanPS-BoldMT"/>
          <w:b/>
          <w:bCs/>
        </w:rPr>
        <w:t>Обликована по партијама</w:t>
      </w:r>
      <w:r w:rsidR="00940004" w:rsidRPr="00D36110">
        <w:rPr>
          <w:rFonts w:eastAsia="TimesNewRomanPS-BoldMT"/>
          <w:b/>
          <w:bCs/>
        </w:rPr>
        <w:t xml:space="preserve">“ </w:t>
      </w:r>
      <w:r w:rsidR="00940004" w:rsidRPr="00D36110">
        <w:rPr>
          <w:rFonts w:eastAsia="TimesNewRomanPS-BoldMT"/>
          <w:b/>
          <w:bCs/>
          <w:i/>
        </w:rPr>
        <w:t>са назнаком</w:t>
      </w:r>
      <w:r w:rsidRPr="00D36110">
        <w:rPr>
          <w:rFonts w:eastAsia="TimesNewRomanPSMT"/>
          <w:b/>
          <w:bCs/>
        </w:rPr>
        <w:t xml:space="preserve">- </w:t>
      </w:r>
      <w:r w:rsidRPr="00D36110">
        <w:rPr>
          <w:rFonts w:eastAsia="TimesNewRomanPS-BoldMT"/>
          <w:b/>
          <w:bCs/>
        </w:rPr>
        <w:t>НЕ ОТВАРАТИ</w:t>
      </w:r>
      <w:r w:rsidR="002A3D36">
        <w:rPr>
          <w:rFonts w:eastAsia="TimesNewRomanPS-BoldMT"/>
          <w:b/>
          <w:bCs/>
          <w:lang w:val="sr-Cyrl-RS"/>
        </w:rPr>
        <w:t xml:space="preserve"> и назнаком за коју партију се подноси понуда</w:t>
      </w:r>
      <w:r w:rsidRPr="00D36110">
        <w:rPr>
          <w:rFonts w:eastAsia="TimesNewRomanPS-BoldMT"/>
          <w:b/>
          <w:bCs/>
        </w:rPr>
        <w:t>”.</w:t>
      </w:r>
      <w:r w:rsidRPr="00D36110">
        <w:rPr>
          <w:color w:val="FF0000"/>
        </w:rPr>
        <w:t xml:space="preserve"> </w:t>
      </w:r>
      <w:r w:rsidRPr="00D36110">
        <w:rPr>
          <w:color w:val="auto"/>
        </w:rPr>
        <w:t xml:space="preserve">Понуда се сматра благовременом уколико је примљена од стране наручиоца </w:t>
      </w:r>
      <w:proofErr w:type="gramStart"/>
      <w:r w:rsidRPr="00D36110">
        <w:rPr>
          <w:color w:val="auto"/>
        </w:rPr>
        <w:t xml:space="preserve">до </w:t>
      </w:r>
      <w:r w:rsidR="00940004" w:rsidRPr="00D36110">
        <w:rPr>
          <w:color w:val="auto"/>
        </w:rPr>
        <w:t xml:space="preserve"> </w:t>
      </w:r>
      <w:r w:rsidR="00E71A90" w:rsidRPr="00E71A90">
        <w:rPr>
          <w:b/>
          <w:color w:val="auto"/>
          <w:lang w:val="sr-Cyrl-RS"/>
        </w:rPr>
        <w:t>03</w:t>
      </w:r>
      <w:r w:rsidR="00940004" w:rsidRPr="00E71A90">
        <w:rPr>
          <w:b/>
          <w:color w:val="auto"/>
        </w:rPr>
        <w:t>.</w:t>
      </w:r>
      <w:r w:rsidR="00E71A90" w:rsidRPr="00E71A90">
        <w:rPr>
          <w:b/>
          <w:color w:val="auto"/>
          <w:lang w:val="sr-Cyrl-RS"/>
        </w:rPr>
        <w:t>10</w:t>
      </w:r>
      <w:r w:rsidR="00940004" w:rsidRPr="00083B45">
        <w:rPr>
          <w:b/>
          <w:color w:val="auto"/>
        </w:rPr>
        <w:t>.201</w:t>
      </w:r>
      <w:r w:rsidR="00E71A90">
        <w:rPr>
          <w:b/>
          <w:color w:val="auto"/>
          <w:lang w:val="sr-Cyrl-RS"/>
        </w:rPr>
        <w:t>8</w:t>
      </w:r>
      <w:r w:rsidR="00940004" w:rsidRPr="00D36110">
        <w:rPr>
          <w:color w:val="auto"/>
        </w:rPr>
        <w:t>.год</w:t>
      </w:r>
      <w:proofErr w:type="gramEnd"/>
      <w:r w:rsidR="00940004" w:rsidRPr="00D36110">
        <w:rPr>
          <w:color w:val="auto"/>
        </w:rPr>
        <w:t xml:space="preserve">. </w:t>
      </w:r>
      <w:proofErr w:type="gramStart"/>
      <w:r w:rsidR="00940004" w:rsidRPr="00D36110">
        <w:rPr>
          <w:color w:val="auto"/>
        </w:rPr>
        <w:t>до</w:t>
      </w:r>
      <w:proofErr w:type="gramEnd"/>
      <w:r w:rsidR="00940004" w:rsidRPr="00D36110">
        <w:rPr>
          <w:color w:val="auto"/>
        </w:rPr>
        <w:t xml:space="preserve"> 10.00</w:t>
      </w:r>
      <w:r w:rsidRPr="00D36110">
        <w:rPr>
          <w:i/>
          <w:iCs/>
          <w:color w:val="auto"/>
        </w:rPr>
        <w:t>.</w:t>
      </w:r>
      <w:r w:rsidRPr="00D36110">
        <w:rPr>
          <w:i/>
          <w:iCs/>
          <w:color w:val="FF0000"/>
        </w:rPr>
        <w:t xml:space="preserve"> </w:t>
      </w:r>
      <w:proofErr w:type="gramStart"/>
      <w:r w:rsidR="00940004" w:rsidRPr="00D36110">
        <w:rPr>
          <w:i/>
          <w:iCs/>
          <w:color w:val="FF0000"/>
        </w:rPr>
        <w:t>часова</w:t>
      </w:r>
      <w:proofErr w:type="gramEnd"/>
      <w:r w:rsidR="00940004" w:rsidRPr="00D36110">
        <w:rPr>
          <w:i/>
          <w:iCs/>
          <w:color w:val="FF0000"/>
        </w:rPr>
        <w:t>.</w:t>
      </w:r>
    </w:p>
    <w:p w:rsidR="00C3665E" w:rsidRPr="00C3665E" w:rsidRDefault="00C3665E" w:rsidP="003B716B">
      <w:pPr>
        <w:autoSpaceDE w:val="0"/>
        <w:autoSpaceDN w:val="0"/>
        <w:adjustRightInd w:val="0"/>
        <w:spacing w:line="240" w:lineRule="auto"/>
        <w:jc w:val="both"/>
        <w:rPr>
          <w:i/>
          <w:iCs/>
          <w:color w:val="FF0000"/>
          <w:lang w:val="sr-Cyrl-RS"/>
        </w:rPr>
      </w:pPr>
      <w:r>
        <w:rPr>
          <w:i/>
          <w:iCs/>
          <w:color w:val="FF0000"/>
          <w:lang w:val="sr-Cyrl-RS"/>
        </w:rPr>
        <w:t>Отварање понуда је 03.10.2018. године са почетком у 10:15 часова у управној згради Дома ученика средњих школа Ниш у улици Косовке девојке бр. 6.</w:t>
      </w:r>
    </w:p>
    <w:p w:rsidR="00940004" w:rsidRPr="00D36110" w:rsidRDefault="00940004" w:rsidP="003B716B">
      <w:pPr>
        <w:autoSpaceDE w:val="0"/>
        <w:autoSpaceDN w:val="0"/>
        <w:adjustRightInd w:val="0"/>
        <w:spacing w:line="240" w:lineRule="auto"/>
        <w:jc w:val="both"/>
        <w:rPr>
          <w:i/>
          <w:iCs/>
          <w:color w:val="FF0000"/>
        </w:rPr>
      </w:pP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36110">
        <w:rPr>
          <w:color w:val="auto"/>
        </w:rPr>
        <w:t xml:space="preserve"> </w:t>
      </w:r>
      <w:proofErr w:type="gramStart"/>
      <w:r w:rsidRPr="00D36110">
        <w:rPr>
          <w:color w:val="auto"/>
        </w:rPr>
        <w:t xml:space="preserve">Уколико је понуда достављена непосредно </w:t>
      </w:r>
      <w:r w:rsidRPr="00D36110">
        <w:rPr>
          <w:color w:val="auto"/>
          <w:lang w:val="sr-Cyrl-CS"/>
        </w:rPr>
        <w:t>н</w:t>
      </w:r>
      <w:r w:rsidRPr="00D36110">
        <w:rPr>
          <w:color w:val="auto"/>
        </w:rPr>
        <w:t>аруч</w:t>
      </w:r>
      <w:r w:rsidRPr="00D36110">
        <w:rPr>
          <w:color w:val="auto"/>
          <w:lang w:val="sr-Cyrl-CS"/>
        </w:rPr>
        <w:t>и</w:t>
      </w:r>
      <w:r w:rsidRPr="00D36110">
        <w:rPr>
          <w:color w:val="auto"/>
        </w:rPr>
        <w:t>лац ће понуђачу предати потврду пријема понуде.</w:t>
      </w:r>
      <w:proofErr w:type="gramEnd"/>
      <w:r w:rsidRPr="00D36110">
        <w:rPr>
          <w:color w:val="auto"/>
        </w:rPr>
        <w:t xml:space="preserve"> </w:t>
      </w:r>
      <w:proofErr w:type="gramStart"/>
      <w:r w:rsidRPr="00D36110">
        <w:rPr>
          <w:color w:val="auto"/>
        </w:rPr>
        <w:t>У потврди о пријему наручилац ће навести датум и сат пријема понуде.</w:t>
      </w:r>
      <w:proofErr w:type="gramEnd"/>
      <w:r w:rsidRPr="00D36110">
        <w:rPr>
          <w:color w:val="auto"/>
        </w:rPr>
        <w:t xml:space="preserve"> </w:t>
      </w: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D36110">
        <w:t xml:space="preserve"> </w:t>
      </w:r>
      <w:proofErr w:type="gramStart"/>
      <w:r w:rsidRPr="00D36110">
        <w:rPr>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D36110">
        <w:rPr>
          <w:color w:val="auto"/>
        </w:rPr>
        <w:t xml:space="preserve"> </w:t>
      </w:r>
    </w:p>
    <w:p w:rsidR="00940004" w:rsidRPr="00D36110" w:rsidRDefault="00940004" w:rsidP="003B716B">
      <w:pPr>
        <w:autoSpaceDE w:val="0"/>
        <w:autoSpaceDN w:val="0"/>
        <w:adjustRightInd w:val="0"/>
        <w:spacing w:line="240" w:lineRule="auto"/>
        <w:jc w:val="both"/>
        <w:rPr>
          <w:color w:val="auto"/>
        </w:rPr>
      </w:pPr>
    </w:p>
    <w:p w:rsidR="003B716B" w:rsidRPr="00D36110" w:rsidRDefault="003B716B" w:rsidP="003B716B">
      <w:pPr>
        <w:autoSpaceDE w:val="0"/>
        <w:autoSpaceDN w:val="0"/>
        <w:adjustRightInd w:val="0"/>
        <w:spacing w:line="240" w:lineRule="auto"/>
        <w:jc w:val="both"/>
        <w:rPr>
          <w:color w:val="auto"/>
        </w:rPr>
      </w:pPr>
      <w:r w:rsidRPr="00D36110">
        <w:rPr>
          <w:color w:val="auto"/>
        </w:rPr>
        <w:t xml:space="preserve">Понуда мора да садржи оверен и потписан: </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 xml:space="preserve">Образац понуде (Образац 1); </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Образац структуре понуђене цене (Образац 2);</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Образац трошкова припреме понуде (Образац 3);</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Образац изјаве о независној понуди (Образац 4);</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 xml:space="preserve">Образац изјаве понуђача о испуњености услова за учешће у поступку јавне набавке - чл. 75. </w:t>
      </w:r>
      <w:proofErr w:type="gramStart"/>
      <w:r w:rsidRPr="00D36110">
        <w:rPr>
          <w:color w:val="auto"/>
        </w:rPr>
        <w:t>и</w:t>
      </w:r>
      <w:proofErr w:type="gramEnd"/>
      <w:r w:rsidRPr="00D36110">
        <w:rPr>
          <w:color w:val="auto"/>
        </w:rPr>
        <w:t xml:space="preserve"> 76. ЗЈН (Образац 5);</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3B716B" w:rsidRPr="00D36110" w:rsidRDefault="003B716B" w:rsidP="00AD3A3C">
      <w:pPr>
        <w:numPr>
          <w:ilvl w:val="0"/>
          <w:numId w:val="5"/>
        </w:numPr>
        <w:autoSpaceDE w:val="0"/>
        <w:autoSpaceDN w:val="0"/>
        <w:adjustRightInd w:val="0"/>
        <w:spacing w:line="240" w:lineRule="auto"/>
        <w:jc w:val="both"/>
        <w:rPr>
          <w:color w:val="auto"/>
        </w:rPr>
      </w:pPr>
      <w:r w:rsidRPr="00D36110">
        <w:rPr>
          <w:color w:val="auto"/>
        </w:rPr>
        <w:t>Модел уговора;</w:t>
      </w:r>
    </w:p>
    <w:p w:rsidR="003B716B" w:rsidRPr="00D36110" w:rsidRDefault="003B716B" w:rsidP="007506D2">
      <w:pPr>
        <w:autoSpaceDE w:val="0"/>
        <w:autoSpaceDN w:val="0"/>
        <w:adjustRightInd w:val="0"/>
        <w:spacing w:line="240" w:lineRule="auto"/>
        <w:ind w:left="360"/>
        <w:jc w:val="both"/>
        <w:rPr>
          <w:color w:val="auto"/>
        </w:rPr>
      </w:pPr>
    </w:p>
    <w:p w:rsidR="003B716B" w:rsidRPr="002A3D36" w:rsidRDefault="003B716B" w:rsidP="00AD3A3C">
      <w:pPr>
        <w:pStyle w:val="ListParagraph"/>
        <w:numPr>
          <w:ilvl w:val="0"/>
          <w:numId w:val="7"/>
        </w:numPr>
        <w:jc w:val="both"/>
        <w:rPr>
          <w:b/>
          <w:bCs/>
          <w:i/>
          <w:iCs/>
          <w:lang w:val="sr-Cyrl-RS"/>
        </w:rPr>
      </w:pPr>
      <w:r w:rsidRPr="002A3D36">
        <w:rPr>
          <w:b/>
          <w:bCs/>
          <w:i/>
          <w:iCs/>
        </w:rPr>
        <w:t>ПАРТИЈЕ</w:t>
      </w:r>
    </w:p>
    <w:p w:rsidR="002A3D36" w:rsidRPr="002A3D36" w:rsidRDefault="002A3D36" w:rsidP="002A3D36">
      <w:pPr>
        <w:pStyle w:val="ListParagraph"/>
        <w:jc w:val="both"/>
        <w:rPr>
          <w:lang w:val="sr-Cyrl-RS"/>
        </w:rPr>
      </w:pPr>
    </w:p>
    <w:p w:rsidR="002A3D36" w:rsidRPr="002A3D36" w:rsidRDefault="002A3D36" w:rsidP="00AD3A3C">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t>Понуђач може да поднесе понуду за једну или више партија. Понуда мора да обухвати најмање једну целокупну партију.</w:t>
      </w:r>
    </w:p>
    <w:p w:rsidR="002A3D36" w:rsidRPr="002A3D36" w:rsidRDefault="002A3D36" w:rsidP="00AD3A3C">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lastRenderedPageBreak/>
        <w:t>Понуђач је дужан да у понуди наведе да ли се понуда односи на целокупну набавку или само на одређен</w:t>
      </w:r>
      <w:r>
        <w:rPr>
          <w:rFonts w:eastAsia="TimesNewRomanPSMT"/>
          <w:bCs/>
          <w:color w:val="auto"/>
          <w:lang w:val="sr-Cyrl-RS"/>
        </w:rPr>
        <w:t>у</w:t>
      </w:r>
      <w:r w:rsidRPr="002A3D36">
        <w:rPr>
          <w:rFonts w:eastAsia="TimesNewRomanPSMT"/>
          <w:bCs/>
          <w:color w:val="auto"/>
        </w:rPr>
        <w:t xml:space="preserve"> партије.</w:t>
      </w:r>
    </w:p>
    <w:p w:rsidR="002A3D36" w:rsidRPr="002A3D36" w:rsidRDefault="002A3D36" w:rsidP="00AD3A3C">
      <w:pPr>
        <w:pStyle w:val="ListParagraph"/>
        <w:numPr>
          <w:ilvl w:val="0"/>
          <w:numId w:val="4"/>
        </w:numPr>
        <w:suppressAutoHyphens w:val="0"/>
        <w:spacing w:line="276" w:lineRule="auto"/>
        <w:contextualSpacing/>
        <w:jc w:val="both"/>
        <w:rPr>
          <w:color w:val="auto"/>
        </w:rPr>
      </w:pPr>
      <w:r w:rsidRPr="002A3D36">
        <w:rPr>
          <w:rFonts w:eastAsia="TimesNewRomanPSMT"/>
          <w:bCs/>
          <w:color w:val="auto"/>
        </w:rPr>
        <w:t xml:space="preserve">У случају да понуђач поднесе понуду за </w:t>
      </w:r>
      <w:r>
        <w:rPr>
          <w:rFonts w:eastAsia="TimesNewRomanPSMT"/>
          <w:bCs/>
          <w:color w:val="auto"/>
          <w:lang w:val="sr-Cyrl-RS"/>
        </w:rPr>
        <w:t>обе</w:t>
      </w:r>
      <w:r w:rsidRPr="002A3D36">
        <w:rPr>
          <w:rFonts w:eastAsia="TimesNewRomanPSMT"/>
          <w:bCs/>
          <w:color w:val="auto"/>
        </w:rPr>
        <w:t xml:space="preserve"> партиј</w:t>
      </w:r>
      <w:r>
        <w:rPr>
          <w:rFonts w:eastAsia="TimesNewRomanPSMT"/>
          <w:bCs/>
          <w:color w:val="auto"/>
          <w:lang w:val="sr-Cyrl-RS"/>
        </w:rPr>
        <w:t>е</w:t>
      </w:r>
      <w:r w:rsidRPr="002A3D36">
        <w:rPr>
          <w:rFonts w:eastAsia="TimesNewRomanPSMT"/>
          <w:bCs/>
          <w:color w:val="auto"/>
        </w:rPr>
        <w:t xml:space="preserve">, она мора бити поднета тако да се може оцењивати за сваку партију посебно. </w:t>
      </w:r>
    </w:p>
    <w:p w:rsidR="003B716B" w:rsidRPr="00D36110" w:rsidRDefault="002A3D36" w:rsidP="002A3D36">
      <w:pPr>
        <w:jc w:val="both"/>
      </w:pPr>
      <w:proofErr w:type="gramStart"/>
      <w:r w:rsidRPr="00D36110">
        <w:rPr>
          <w:rFonts w:eastAsia="TimesNewRomanPSMT"/>
          <w:bCs/>
          <w:i/>
          <w:color w:val="auto"/>
        </w:rPr>
        <w:t>Докази из чл.</w:t>
      </w:r>
      <w:proofErr w:type="gramEnd"/>
      <w:r w:rsidRPr="00D36110">
        <w:rPr>
          <w:rFonts w:eastAsia="TimesNewRomanPSMT"/>
          <w:bCs/>
          <w:i/>
          <w:color w:val="auto"/>
        </w:rPr>
        <w:t xml:space="preserve"> 75. </w:t>
      </w:r>
      <w:proofErr w:type="gramStart"/>
      <w:r w:rsidRPr="00D36110">
        <w:rPr>
          <w:rFonts w:eastAsia="TimesNewRomanPSMT"/>
          <w:bCs/>
          <w:i/>
          <w:color w:val="auto"/>
        </w:rPr>
        <w:t>и</w:t>
      </w:r>
      <w:proofErr w:type="gramEnd"/>
      <w:r w:rsidRPr="00D36110">
        <w:rPr>
          <w:rFonts w:eastAsia="TimesNewRomanPSMT"/>
          <w:bCs/>
          <w:i/>
          <w:color w:val="auto"/>
        </w:rPr>
        <w:t xml:space="preserve"> 76. </w:t>
      </w:r>
      <w:proofErr w:type="gramStart"/>
      <w:r w:rsidRPr="00D36110">
        <w:rPr>
          <w:rFonts w:eastAsia="TimesNewRomanPSMT"/>
          <w:bCs/>
          <w:i/>
          <w:color w:val="auto"/>
        </w:rPr>
        <w:t xml:space="preserve">ЗЈН, у случају да понуђач поднесе понуду за </w:t>
      </w:r>
      <w:r>
        <w:rPr>
          <w:rFonts w:eastAsia="TimesNewRomanPSMT"/>
          <w:bCs/>
          <w:i/>
          <w:color w:val="auto"/>
          <w:lang w:val="sr-Cyrl-RS"/>
        </w:rPr>
        <w:t>обе</w:t>
      </w:r>
      <w:r w:rsidRPr="00D36110">
        <w:rPr>
          <w:rFonts w:eastAsia="TimesNewRomanPSMT"/>
          <w:bCs/>
          <w:i/>
          <w:color w:val="auto"/>
        </w:rPr>
        <w:t xml:space="preserve"> партиј</w:t>
      </w:r>
      <w:r>
        <w:rPr>
          <w:rFonts w:eastAsia="TimesNewRomanPSMT"/>
          <w:bCs/>
          <w:i/>
          <w:color w:val="auto"/>
          <w:lang w:val="sr-Cyrl-RS"/>
        </w:rPr>
        <w:t>е</w:t>
      </w:r>
      <w:r w:rsidRPr="00D36110">
        <w:rPr>
          <w:rFonts w:eastAsia="TimesNewRomanPSMT"/>
          <w:bCs/>
          <w:i/>
          <w:color w:val="auto"/>
        </w:rPr>
        <w:t>, не морају бити достављени за сваку партију посебно, односно могу бити достављени у једном примерку за све партије.</w:t>
      </w:r>
      <w:proofErr w:type="gramEnd"/>
    </w:p>
    <w:p w:rsidR="003B716B" w:rsidRPr="00D36110" w:rsidRDefault="003B716B" w:rsidP="003B716B">
      <w:pPr>
        <w:jc w:val="both"/>
      </w:pPr>
    </w:p>
    <w:p w:rsidR="003B716B" w:rsidRPr="00D36110" w:rsidRDefault="003B716B" w:rsidP="003B716B">
      <w:pPr>
        <w:jc w:val="both"/>
        <w:rPr>
          <w:bCs/>
          <w:iCs/>
        </w:rPr>
      </w:pPr>
      <w:r w:rsidRPr="00D36110">
        <w:rPr>
          <w:b/>
          <w:i/>
          <w:iCs/>
        </w:rPr>
        <w:t>4.</w:t>
      </w:r>
      <w:r w:rsidRPr="00D36110">
        <w:rPr>
          <w:b/>
          <w:bCs/>
          <w:i/>
          <w:iCs/>
        </w:rPr>
        <w:t xml:space="preserve">  ПОНУДА СА ВАРИЈАНТАМА</w:t>
      </w:r>
    </w:p>
    <w:p w:rsidR="003B716B" w:rsidRPr="00D36110" w:rsidRDefault="003B716B" w:rsidP="003B716B">
      <w:pPr>
        <w:jc w:val="both"/>
        <w:rPr>
          <w:bCs/>
          <w:iCs/>
        </w:rPr>
      </w:pPr>
    </w:p>
    <w:p w:rsidR="003B716B" w:rsidRPr="00D36110" w:rsidRDefault="003B716B" w:rsidP="003B716B">
      <w:pPr>
        <w:jc w:val="both"/>
        <w:rPr>
          <w:b/>
          <w:bCs/>
          <w:i/>
          <w:iCs/>
        </w:rPr>
      </w:pPr>
      <w:proofErr w:type="gramStart"/>
      <w:r w:rsidRPr="00D36110">
        <w:rPr>
          <w:bCs/>
          <w:iCs/>
        </w:rPr>
        <w:t>Подношење понуде са варијантама није дозвољено.</w:t>
      </w:r>
      <w:proofErr w:type="gramEnd"/>
    </w:p>
    <w:p w:rsidR="003B716B" w:rsidRPr="00D36110" w:rsidRDefault="003B716B" w:rsidP="003B716B">
      <w:pPr>
        <w:jc w:val="both"/>
      </w:pPr>
    </w:p>
    <w:p w:rsidR="003B716B" w:rsidRPr="00D36110" w:rsidRDefault="003B716B" w:rsidP="003B716B">
      <w:pPr>
        <w:jc w:val="both"/>
      </w:pPr>
      <w:r w:rsidRPr="00D36110">
        <w:rPr>
          <w:b/>
          <w:bCs/>
          <w:i/>
          <w:iCs/>
        </w:rPr>
        <w:t xml:space="preserve">5. </w:t>
      </w:r>
      <w:r w:rsidRPr="00D36110">
        <w:rPr>
          <w:b/>
          <w:i/>
          <w:iCs/>
        </w:rPr>
        <w:t>НАЧИН ИЗМЕНЕ, ДОПУНЕ И ОПОЗИВА ПОНУДЕ</w:t>
      </w:r>
    </w:p>
    <w:p w:rsidR="003B716B" w:rsidRPr="00D36110" w:rsidRDefault="003B716B" w:rsidP="003B716B">
      <w:pPr>
        <w:jc w:val="both"/>
      </w:pPr>
    </w:p>
    <w:p w:rsidR="003B716B" w:rsidRPr="00D36110" w:rsidRDefault="003B716B" w:rsidP="003B716B">
      <w:pPr>
        <w:jc w:val="both"/>
      </w:pPr>
      <w:proofErr w:type="gramStart"/>
      <w:r w:rsidRPr="00D36110">
        <w:t>У року за подношење понуде понуђач може да измени, допуни или опозове своју понуду на начин који је одређен за подношење понуде.</w:t>
      </w:r>
      <w:proofErr w:type="gramEnd"/>
    </w:p>
    <w:p w:rsidR="003B716B" w:rsidRPr="00D36110" w:rsidRDefault="003B716B" w:rsidP="003B716B">
      <w:pPr>
        <w:jc w:val="both"/>
        <w:rPr>
          <w:rFonts w:eastAsia="TimesNewRomanPSMT"/>
          <w:bCs/>
          <w:iCs/>
        </w:rPr>
      </w:pPr>
      <w:proofErr w:type="gramStart"/>
      <w:r w:rsidRPr="00D36110">
        <w:t>Понуђач је дужан да јасно назначи који део понуде мења односно која документа накнадно доставља.</w:t>
      </w:r>
      <w:proofErr w:type="gramEnd"/>
      <w:r w:rsidRPr="00D36110">
        <w:t xml:space="preserve"> </w:t>
      </w:r>
    </w:p>
    <w:p w:rsidR="003B716B" w:rsidRPr="00D36110" w:rsidRDefault="003B716B" w:rsidP="003B716B">
      <w:pPr>
        <w:jc w:val="both"/>
        <w:rPr>
          <w:rFonts w:eastAsia="TimesNewRomanPSMT"/>
          <w:bCs/>
          <w:iCs/>
        </w:rPr>
      </w:pPr>
      <w:r w:rsidRPr="00D36110">
        <w:rPr>
          <w:rFonts w:eastAsia="TimesNewRomanPSMT"/>
          <w:bCs/>
          <w:iCs/>
        </w:rPr>
        <w:t xml:space="preserve">Измену, допуну или опозив понуде треба доставити на адресу: </w:t>
      </w:r>
      <w:r w:rsidR="00940004" w:rsidRPr="00D36110">
        <w:rPr>
          <w:rFonts w:eastAsia="TimesNewRomanPSMT"/>
          <w:bCs/>
          <w:iCs/>
        </w:rPr>
        <w:t>Дом ученика средњих школа Ниш, ул. Косовке девојке бр.6</w:t>
      </w:r>
      <w:proofErr w:type="gramStart"/>
      <w:r w:rsidRPr="00D36110">
        <w:rPr>
          <w:i/>
          <w:iCs/>
        </w:rPr>
        <w:t xml:space="preserve">, </w:t>
      </w:r>
      <w:r w:rsidRPr="00D36110">
        <w:rPr>
          <w:rFonts w:eastAsia="TimesNewRomanPSMT"/>
          <w:bCs/>
          <w:iCs/>
          <w:color w:val="FF0000"/>
        </w:rPr>
        <w:t xml:space="preserve"> </w:t>
      </w:r>
      <w:r w:rsidRPr="00D36110">
        <w:rPr>
          <w:rFonts w:eastAsia="TimesNewRomanPSMT"/>
          <w:bCs/>
          <w:iCs/>
        </w:rPr>
        <w:t>са</w:t>
      </w:r>
      <w:proofErr w:type="gramEnd"/>
      <w:r w:rsidRPr="00D36110">
        <w:rPr>
          <w:rFonts w:eastAsia="TimesNewRomanPSMT"/>
          <w:bCs/>
          <w:iCs/>
        </w:rPr>
        <w:t xml:space="preserve"> назнаком:</w:t>
      </w:r>
    </w:p>
    <w:p w:rsidR="003B716B" w:rsidRPr="00D36110" w:rsidRDefault="003B716B" w:rsidP="003B716B">
      <w:pPr>
        <w:jc w:val="both"/>
        <w:rPr>
          <w:rFonts w:eastAsia="TimesNewRomanPSMT"/>
          <w:bCs/>
          <w:iCs/>
        </w:rPr>
      </w:pPr>
      <w:proofErr w:type="gramStart"/>
      <w:r w:rsidRPr="00D36110">
        <w:rPr>
          <w:rFonts w:eastAsia="TimesNewRomanPSMT"/>
          <w:bCs/>
          <w:iCs/>
        </w:rPr>
        <w:t>„</w:t>
      </w:r>
      <w:r w:rsidRPr="00D36110">
        <w:rPr>
          <w:rFonts w:eastAsia="TimesNewRomanPSMT"/>
          <w:b/>
          <w:bCs/>
          <w:iCs/>
        </w:rPr>
        <w:t>Измена понуде</w:t>
      </w:r>
      <w:r w:rsidRPr="00D36110">
        <w:rPr>
          <w:rFonts w:eastAsia="TimesNewRomanPS-BoldMT"/>
          <w:b/>
          <w:bCs/>
        </w:rPr>
        <w:t xml:space="preserve"> за јавну набавку</w:t>
      </w:r>
      <w:r w:rsidR="00940004" w:rsidRPr="00D36110">
        <w:rPr>
          <w:b/>
        </w:rPr>
        <w:t xml:space="preserve"> добара</w:t>
      </w:r>
      <w:r w:rsidRPr="00D36110">
        <w:t>,</w:t>
      </w:r>
      <w:r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0A1C75">
        <w:rPr>
          <w:rFonts w:eastAsia="TimesNewRomanPS-BoldMT"/>
          <w:b/>
          <w:bCs/>
        </w:rPr>
        <w:t>1.1.</w:t>
      </w:r>
      <w:r w:rsidR="00E71A90">
        <w:rPr>
          <w:rFonts w:eastAsia="TimesNewRomanPS-BoldMT"/>
          <w:b/>
          <w:bCs/>
          <w:lang w:val="sr-Cyrl-RS"/>
        </w:rPr>
        <w:t>9</w:t>
      </w:r>
      <w:r w:rsidR="00940004" w:rsidRPr="00D36110">
        <w:rPr>
          <w:rFonts w:eastAsia="TimesNewRomanPS-BoldMT"/>
          <w:b/>
          <w:bCs/>
        </w:rPr>
        <w:t>/</w:t>
      </w:r>
      <w:r w:rsidR="002B6EA1">
        <w:rPr>
          <w:rFonts w:eastAsia="TimesNewRomanPS-BoldMT"/>
          <w:b/>
          <w:bCs/>
          <w:lang w:val="sr-Cyrl-RS"/>
        </w:rPr>
        <w:t>20</w:t>
      </w:r>
      <w:r w:rsidR="00940004" w:rsidRPr="00D36110">
        <w:rPr>
          <w:rFonts w:eastAsia="TimesNewRomanPS-BoldMT"/>
          <w:b/>
          <w:bCs/>
        </w:rPr>
        <w:t>1</w:t>
      </w:r>
      <w:r w:rsidR="00E71A90">
        <w:rPr>
          <w:rFonts w:eastAsia="TimesNewRomanPS-BoldMT"/>
          <w:b/>
          <w:bCs/>
          <w:lang w:val="sr-Cyrl-RS"/>
        </w:rPr>
        <w:t>8</w:t>
      </w:r>
      <w:r w:rsidRPr="00D36110">
        <w:rPr>
          <w:rFonts w:eastAsia="TimesNewRomanPSMT"/>
          <w:b/>
          <w:bCs/>
        </w:rPr>
        <w:t xml:space="preserve">- </w:t>
      </w:r>
      <w:r w:rsidRPr="00D36110">
        <w:rPr>
          <w:rFonts w:eastAsia="TimesNewRomanPS-BoldMT"/>
          <w:b/>
          <w:bCs/>
        </w:rPr>
        <w:t>НЕ ОТВАРАТИ”</w:t>
      </w:r>
      <w:r w:rsidRPr="00D36110">
        <w:rPr>
          <w:rFonts w:eastAsia="TimesNewRomanPSMT"/>
          <w:bCs/>
          <w:iCs/>
        </w:rPr>
        <w:t xml:space="preserve"> или</w:t>
      </w:r>
    </w:p>
    <w:p w:rsidR="00940004" w:rsidRPr="00D36110" w:rsidRDefault="003B716B" w:rsidP="00940004">
      <w:pPr>
        <w:jc w:val="both"/>
        <w:rPr>
          <w:rFonts w:eastAsia="TimesNewRomanPSMT"/>
          <w:bCs/>
          <w:iCs/>
        </w:rPr>
      </w:pPr>
      <w:proofErr w:type="gramStart"/>
      <w:r w:rsidRPr="00D36110">
        <w:rPr>
          <w:rFonts w:eastAsia="TimesNewRomanPSMT"/>
          <w:bCs/>
          <w:iCs/>
        </w:rPr>
        <w:t>„</w:t>
      </w:r>
      <w:r w:rsidRPr="00D36110">
        <w:rPr>
          <w:rFonts w:eastAsia="TimesNewRomanPSMT"/>
          <w:b/>
          <w:bCs/>
          <w:iCs/>
        </w:rPr>
        <w:t>Допуна понуде</w:t>
      </w:r>
      <w:r w:rsidRPr="00D36110">
        <w:rPr>
          <w:rFonts w:eastAsia="TimesNewRomanPSMT"/>
          <w:bCs/>
          <w:iCs/>
        </w:rPr>
        <w:t xml:space="preserve"> </w:t>
      </w:r>
      <w:r w:rsidRPr="00D36110">
        <w:rPr>
          <w:rFonts w:eastAsia="TimesNewRomanPS-BoldMT"/>
          <w:b/>
          <w:bCs/>
        </w:rPr>
        <w:t>за јавну набавку</w:t>
      </w:r>
      <w:r w:rsidRPr="00D36110">
        <w:t xml:space="preserve"> </w:t>
      </w:r>
      <w:r w:rsidR="00940004" w:rsidRPr="00D36110">
        <w:rPr>
          <w:b/>
        </w:rPr>
        <w:t>добара</w:t>
      </w:r>
      <w:r w:rsidR="00940004" w:rsidRPr="00D36110">
        <w:t>,</w:t>
      </w:r>
      <w:r w:rsidR="00940004"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940004" w:rsidRPr="00D36110">
        <w:rPr>
          <w:rFonts w:eastAsia="TimesNewRomanPS-BoldMT"/>
          <w:b/>
          <w:bCs/>
        </w:rPr>
        <w:t>1.1.</w:t>
      </w:r>
      <w:r w:rsidR="00E71A90">
        <w:rPr>
          <w:rFonts w:eastAsia="TimesNewRomanPS-BoldMT"/>
          <w:b/>
          <w:bCs/>
          <w:lang w:val="sr-Cyrl-RS"/>
        </w:rPr>
        <w:t>9</w:t>
      </w:r>
      <w:r w:rsidR="00940004" w:rsidRPr="00D36110">
        <w:rPr>
          <w:rFonts w:eastAsia="TimesNewRomanPS-BoldMT"/>
          <w:b/>
          <w:bCs/>
        </w:rPr>
        <w:t>/201</w:t>
      </w:r>
      <w:r w:rsidR="00E71A90">
        <w:rPr>
          <w:rFonts w:eastAsia="TimesNewRomanPS-BoldMT"/>
          <w:b/>
          <w:bCs/>
          <w:lang w:val="sr-Cyrl-RS"/>
        </w:rPr>
        <w:t>8</w:t>
      </w:r>
      <w:r w:rsidR="00940004" w:rsidRPr="00D36110">
        <w:rPr>
          <w:rFonts w:eastAsia="TimesNewRomanPS-BoldMT"/>
          <w:b/>
          <w:bCs/>
        </w:rPr>
        <w:t>.</w:t>
      </w:r>
      <w:r w:rsidR="00940004" w:rsidRPr="00D36110">
        <w:rPr>
          <w:rFonts w:eastAsia="TimesNewRomanPSMT"/>
          <w:b/>
          <w:bCs/>
        </w:rPr>
        <w:t xml:space="preserve">- </w:t>
      </w:r>
      <w:r w:rsidR="00940004" w:rsidRPr="00D36110">
        <w:rPr>
          <w:rFonts w:eastAsia="TimesNewRomanPS-BoldMT"/>
          <w:b/>
          <w:bCs/>
        </w:rPr>
        <w:t>НЕ ОТВАРАТИ”</w:t>
      </w:r>
      <w:r w:rsidR="00940004" w:rsidRPr="00D36110">
        <w:rPr>
          <w:rFonts w:eastAsia="TimesNewRomanPSMT"/>
          <w:bCs/>
          <w:iCs/>
        </w:rPr>
        <w:t xml:space="preserve"> или</w:t>
      </w:r>
    </w:p>
    <w:p w:rsidR="003B716B" w:rsidRPr="00D36110" w:rsidRDefault="00940004" w:rsidP="003B716B">
      <w:pPr>
        <w:jc w:val="both"/>
        <w:rPr>
          <w:rFonts w:eastAsia="TimesNewRomanPSMT"/>
          <w:bCs/>
          <w:iCs/>
        </w:rPr>
      </w:pPr>
      <w:r w:rsidRPr="00D36110">
        <w:rPr>
          <w:rFonts w:eastAsia="TimesNewRomanPSMT"/>
          <w:bCs/>
          <w:iCs/>
        </w:rPr>
        <w:t xml:space="preserve"> </w:t>
      </w:r>
      <w:proofErr w:type="gramStart"/>
      <w:r w:rsidR="003B716B" w:rsidRPr="00D36110">
        <w:rPr>
          <w:rFonts w:eastAsia="TimesNewRomanPSMT"/>
          <w:bCs/>
          <w:iCs/>
        </w:rPr>
        <w:t>„</w:t>
      </w:r>
      <w:r w:rsidR="003B716B" w:rsidRPr="00D36110">
        <w:rPr>
          <w:rFonts w:eastAsia="TimesNewRomanPSMT"/>
          <w:b/>
          <w:bCs/>
          <w:iCs/>
        </w:rPr>
        <w:t>Опозив понуде</w:t>
      </w:r>
      <w:r w:rsidR="003B716B" w:rsidRPr="00D36110">
        <w:rPr>
          <w:rFonts w:eastAsia="TimesNewRomanPSMT"/>
          <w:bCs/>
          <w:iCs/>
        </w:rPr>
        <w:t xml:space="preserve"> </w:t>
      </w:r>
      <w:r w:rsidR="003B716B" w:rsidRPr="00D36110">
        <w:rPr>
          <w:rFonts w:eastAsia="TimesNewRomanPS-BoldMT"/>
          <w:b/>
          <w:bCs/>
        </w:rPr>
        <w:t>за јавну набавку</w:t>
      </w:r>
      <w:r w:rsidRPr="00D36110">
        <w:rPr>
          <w:b/>
        </w:rPr>
        <w:t xml:space="preserve"> добара,</w:t>
      </w:r>
      <w:r w:rsidR="003B716B" w:rsidRPr="00D36110">
        <w:rPr>
          <w:rFonts w:eastAsia="TimesNewRomanPS-BoldMT"/>
          <w:b/>
          <w:bCs/>
          <w:color w:val="002060"/>
        </w:rPr>
        <w:t xml:space="preserve"> </w:t>
      </w:r>
      <w:r w:rsidR="003B716B" w:rsidRPr="00D36110">
        <w:rPr>
          <w:rFonts w:eastAsia="TimesNewRomanPS-BoldMT"/>
          <w:b/>
          <w:bCs/>
        </w:rPr>
        <w:t>ЈН</w:t>
      </w:r>
      <w:r w:rsidR="002B6EA1">
        <w:rPr>
          <w:rFonts w:eastAsia="TimesNewRomanPS-BoldMT"/>
          <w:b/>
          <w:bCs/>
          <w:lang w:val="sr-Cyrl-RS"/>
        </w:rPr>
        <w:t>Д-М</w:t>
      </w:r>
      <w:r w:rsidR="000A1C75">
        <w:rPr>
          <w:rFonts w:eastAsia="TimesNewRomanPS-BoldMT"/>
          <w:b/>
          <w:bCs/>
        </w:rPr>
        <w:t xml:space="preserve"> бр.</w:t>
      </w:r>
      <w:proofErr w:type="gramEnd"/>
      <w:r w:rsidR="000A1C75">
        <w:rPr>
          <w:rFonts w:eastAsia="TimesNewRomanPS-BoldMT"/>
          <w:b/>
          <w:bCs/>
        </w:rPr>
        <w:t xml:space="preserve"> 1.1.</w:t>
      </w:r>
      <w:r w:rsidR="00E71A90">
        <w:rPr>
          <w:rFonts w:eastAsia="TimesNewRomanPS-BoldMT"/>
          <w:b/>
          <w:bCs/>
          <w:lang w:val="sr-Cyrl-RS"/>
        </w:rPr>
        <w:t>9</w:t>
      </w:r>
      <w:r w:rsidR="003B716B" w:rsidRPr="00D36110">
        <w:rPr>
          <w:rFonts w:eastAsia="TimesNewRomanPS-BoldMT"/>
          <w:b/>
          <w:bCs/>
        </w:rPr>
        <w:t>/201</w:t>
      </w:r>
      <w:r w:rsidR="00E71A90">
        <w:rPr>
          <w:rFonts w:eastAsia="TimesNewRomanPS-BoldMT"/>
          <w:b/>
          <w:bCs/>
          <w:lang w:val="sr-Cyrl-RS"/>
        </w:rPr>
        <w:t>8</w:t>
      </w:r>
      <w:r w:rsidR="003B716B" w:rsidRPr="00D36110">
        <w:rPr>
          <w:rFonts w:eastAsia="TimesNewRomanPS-BoldMT"/>
          <w:b/>
          <w:bCs/>
        </w:rPr>
        <w:t>.</w:t>
      </w:r>
      <w:r w:rsidR="003B716B" w:rsidRPr="00D36110">
        <w:rPr>
          <w:rFonts w:eastAsia="TimesNewRomanPSMT"/>
          <w:b/>
          <w:bCs/>
        </w:rPr>
        <w:t xml:space="preserve">- </w:t>
      </w:r>
      <w:r w:rsidR="003B716B" w:rsidRPr="00D36110">
        <w:rPr>
          <w:rFonts w:eastAsia="TimesNewRomanPS-BoldMT"/>
          <w:b/>
          <w:bCs/>
        </w:rPr>
        <w:t>НЕ ОТВАРАТИ</w:t>
      </w:r>
      <w:proofErr w:type="gramStart"/>
      <w:r w:rsidR="003B716B" w:rsidRPr="00D36110">
        <w:rPr>
          <w:rFonts w:eastAsia="TimesNewRomanPS-BoldMT"/>
          <w:b/>
          <w:bCs/>
        </w:rPr>
        <w:t xml:space="preserve">” </w:t>
      </w:r>
      <w:r w:rsidR="003B716B" w:rsidRPr="00D36110">
        <w:rPr>
          <w:rFonts w:eastAsia="TimesNewRomanPS-BoldMT"/>
          <w:bCs/>
        </w:rPr>
        <w:t xml:space="preserve"> или</w:t>
      </w:r>
      <w:proofErr w:type="gramEnd"/>
    </w:p>
    <w:p w:rsidR="003B716B" w:rsidRPr="00D36110" w:rsidRDefault="003B716B" w:rsidP="003B716B">
      <w:pPr>
        <w:jc w:val="both"/>
        <w:rPr>
          <w:rFonts w:eastAsia="TimesNewRomanPS-BoldMT"/>
          <w:b/>
          <w:bCs/>
        </w:rPr>
      </w:pPr>
      <w:proofErr w:type="gramStart"/>
      <w:r w:rsidRPr="00D36110">
        <w:rPr>
          <w:rFonts w:eastAsia="TimesNewRomanPSMT"/>
          <w:bCs/>
          <w:iCs/>
        </w:rPr>
        <w:t>„</w:t>
      </w:r>
      <w:r w:rsidRPr="00D36110">
        <w:rPr>
          <w:rFonts w:eastAsia="TimesNewRomanPSMT"/>
          <w:b/>
          <w:bCs/>
          <w:iCs/>
        </w:rPr>
        <w:t>Измена и допуна понуде</w:t>
      </w:r>
      <w:r w:rsidRPr="00D36110">
        <w:rPr>
          <w:rFonts w:eastAsia="TimesNewRomanPS-BoldMT"/>
          <w:b/>
          <w:bCs/>
        </w:rPr>
        <w:t xml:space="preserve"> за јавну набавку</w:t>
      </w:r>
      <w:r w:rsidR="00B47DE0" w:rsidRPr="00D36110">
        <w:rPr>
          <w:rFonts w:eastAsia="TimesNewRomanPS-BoldMT"/>
          <w:b/>
          <w:bCs/>
        </w:rPr>
        <w:t xml:space="preserve"> добара ЈН</w:t>
      </w:r>
      <w:r w:rsidR="002B6EA1">
        <w:rPr>
          <w:rFonts w:eastAsia="TimesNewRomanPS-BoldMT"/>
          <w:b/>
          <w:bCs/>
          <w:lang w:val="sr-Cyrl-RS"/>
        </w:rPr>
        <w:t>Д-М</w:t>
      </w:r>
      <w:r w:rsidR="00B47DE0" w:rsidRPr="00D36110">
        <w:rPr>
          <w:rFonts w:eastAsia="TimesNewRomanPS-BoldMT"/>
          <w:b/>
          <w:bCs/>
        </w:rPr>
        <w:t xml:space="preserve"> бр.</w:t>
      </w:r>
      <w:proofErr w:type="gramEnd"/>
      <w:r w:rsidR="00B47DE0" w:rsidRPr="00D36110">
        <w:rPr>
          <w:rFonts w:eastAsia="TimesNewRomanPS-BoldMT"/>
          <w:b/>
          <w:bCs/>
        </w:rPr>
        <w:t xml:space="preserve"> 1.1.</w:t>
      </w:r>
      <w:r w:rsidR="00E71A90">
        <w:rPr>
          <w:rFonts w:eastAsia="TimesNewRomanPS-BoldMT"/>
          <w:b/>
          <w:bCs/>
          <w:lang w:val="sr-Cyrl-RS"/>
        </w:rPr>
        <w:t>9</w:t>
      </w:r>
      <w:r w:rsidR="00B47DE0" w:rsidRPr="00D36110">
        <w:rPr>
          <w:rFonts w:eastAsia="TimesNewRomanPS-BoldMT"/>
          <w:b/>
          <w:bCs/>
        </w:rPr>
        <w:t>/201</w:t>
      </w:r>
      <w:r w:rsidR="00E71A90">
        <w:rPr>
          <w:rFonts w:eastAsia="TimesNewRomanPS-BoldMT"/>
          <w:b/>
          <w:bCs/>
          <w:lang w:val="sr-Cyrl-RS"/>
        </w:rPr>
        <w:t>8</w:t>
      </w:r>
      <w:r w:rsidR="00B47DE0" w:rsidRPr="00D36110">
        <w:rPr>
          <w:rFonts w:eastAsia="TimesNewRomanPS-BoldMT"/>
          <w:b/>
          <w:bCs/>
        </w:rPr>
        <w:t>.</w:t>
      </w:r>
      <w:r w:rsidR="00B47DE0" w:rsidRPr="00D36110">
        <w:rPr>
          <w:rFonts w:eastAsia="TimesNewRomanPSMT"/>
          <w:b/>
          <w:bCs/>
        </w:rPr>
        <w:t xml:space="preserve">- </w:t>
      </w:r>
      <w:r w:rsidR="00B47DE0" w:rsidRPr="00D36110">
        <w:rPr>
          <w:rFonts w:eastAsia="TimesNewRomanPS-BoldMT"/>
          <w:b/>
          <w:bCs/>
        </w:rPr>
        <w:t>НЕ ОТВАРАТИ</w:t>
      </w:r>
      <w:proofErr w:type="gramStart"/>
      <w:r w:rsidR="00B47DE0" w:rsidRPr="00D36110">
        <w:rPr>
          <w:rFonts w:eastAsia="TimesNewRomanPS-BoldMT"/>
          <w:b/>
          <w:bCs/>
        </w:rPr>
        <w:t xml:space="preserve">” </w:t>
      </w:r>
      <w:r w:rsidRPr="00D36110">
        <w:rPr>
          <w:rFonts w:eastAsia="TimesNewRomanPS-BoldMT"/>
          <w:b/>
          <w:bCs/>
        </w:rPr>
        <w:t xml:space="preserve"> </w:t>
      </w:r>
      <w:r w:rsidRPr="00D36110">
        <w:rPr>
          <w:rFonts w:eastAsia="TimesNewRomanPSMT"/>
          <w:b/>
          <w:bCs/>
        </w:rPr>
        <w:t>-</w:t>
      </w:r>
      <w:proofErr w:type="gramEnd"/>
      <w:r w:rsidRPr="00D36110">
        <w:rPr>
          <w:rFonts w:eastAsia="TimesNewRomanPSMT"/>
          <w:b/>
          <w:bCs/>
        </w:rPr>
        <w:t xml:space="preserve"> </w:t>
      </w:r>
      <w:r w:rsidRPr="00D36110">
        <w:rPr>
          <w:rFonts w:eastAsia="TimesNewRomanPS-BoldMT"/>
          <w:b/>
          <w:bCs/>
        </w:rPr>
        <w:t>НЕ ОТВАРАТИ”.</w:t>
      </w:r>
    </w:p>
    <w:p w:rsidR="00940004" w:rsidRPr="00D36110" w:rsidRDefault="00940004" w:rsidP="003B716B">
      <w:pPr>
        <w:jc w:val="both"/>
        <w:rPr>
          <w:rFonts w:eastAsia="TimesNewRomanPSMT"/>
          <w:bCs/>
        </w:rPr>
      </w:pPr>
    </w:p>
    <w:p w:rsidR="003B716B" w:rsidRPr="00D36110" w:rsidRDefault="003B716B" w:rsidP="003B716B">
      <w:pPr>
        <w:jc w:val="both"/>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Pr="00D36110" w:rsidRDefault="003B716B" w:rsidP="003B716B">
      <w:pPr>
        <w:jc w:val="both"/>
      </w:pPr>
      <w:proofErr w:type="gramStart"/>
      <w:r w:rsidRPr="00D36110">
        <w:t>По истеку рока за подношење понуда понуђач не може да повуче нити да мења своју понуду.</w:t>
      </w:r>
      <w:proofErr w:type="gramEnd"/>
    </w:p>
    <w:p w:rsidR="00940004" w:rsidRPr="00D36110" w:rsidRDefault="00940004" w:rsidP="003B716B">
      <w:pPr>
        <w:jc w:val="both"/>
      </w:pPr>
    </w:p>
    <w:p w:rsidR="00940004" w:rsidRPr="00D36110" w:rsidRDefault="00940004" w:rsidP="003B716B">
      <w:pPr>
        <w:jc w:val="both"/>
      </w:pPr>
    </w:p>
    <w:p w:rsidR="003B716B" w:rsidRPr="00D36110" w:rsidRDefault="003B716B" w:rsidP="003B716B">
      <w:pPr>
        <w:jc w:val="both"/>
      </w:pPr>
      <w:r w:rsidRPr="00D36110">
        <w:rPr>
          <w:b/>
          <w:bCs/>
          <w:i/>
          <w:iCs/>
        </w:rPr>
        <w:t xml:space="preserve">6. УЧЕСТВОВАЊЕ У ЗАЈЕДНИЧКОЈ ПОНУДИ ИЛИ КАО ПОДИЗВОЂАЧ </w:t>
      </w:r>
    </w:p>
    <w:p w:rsidR="003B716B" w:rsidRPr="00D36110" w:rsidRDefault="003B716B" w:rsidP="003B716B">
      <w:pPr>
        <w:jc w:val="both"/>
      </w:pPr>
    </w:p>
    <w:p w:rsidR="003B716B" w:rsidRPr="00D36110" w:rsidRDefault="003B716B" w:rsidP="003B716B">
      <w:pPr>
        <w:jc w:val="both"/>
        <w:rPr>
          <w:iCs/>
        </w:rPr>
      </w:pPr>
      <w:proofErr w:type="gramStart"/>
      <w:r w:rsidRPr="00D36110">
        <w:rPr>
          <w:bCs/>
          <w:iCs/>
        </w:rPr>
        <w:t>Понуђач може да поднесе само једну понуду.</w:t>
      </w:r>
      <w:proofErr w:type="gramEnd"/>
      <w:r w:rsidRPr="00D36110">
        <w:rPr>
          <w:i/>
          <w:iCs/>
        </w:rPr>
        <w:t xml:space="preserve"> </w:t>
      </w:r>
    </w:p>
    <w:p w:rsidR="003B716B" w:rsidRPr="00D36110" w:rsidRDefault="003B716B" w:rsidP="003B716B">
      <w:pPr>
        <w:jc w:val="both"/>
        <w:rPr>
          <w:iCs/>
        </w:rPr>
      </w:pPr>
      <w:proofErr w:type="gramStart"/>
      <w:r w:rsidRPr="00D3611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B716B" w:rsidRPr="00D36110" w:rsidRDefault="003B716B" w:rsidP="003B716B">
      <w:pPr>
        <w:jc w:val="both"/>
        <w:rPr>
          <w:i/>
          <w:iCs/>
          <w:color w:val="FF0000"/>
        </w:rPr>
      </w:pPr>
      <w:proofErr w:type="gramStart"/>
      <w:r w:rsidRPr="00D36110">
        <w:rPr>
          <w:iCs/>
          <w:color w:val="auto"/>
        </w:rPr>
        <w:t xml:space="preserve">У Обрасцу понуде </w:t>
      </w:r>
      <w:r w:rsidRPr="00D36110">
        <w:rPr>
          <w:iCs/>
          <w:color w:val="auto"/>
          <w:lang w:val="sr-Cyrl-CS"/>
        </w:rPr>
        <w:t>(</w:t>
      </w:r>
      <w:r w:rsidRPr="00D36110">
        <w:rPr>
          <w:iCs/>
          <w:color w:val="auto"/>
        </w:rPr>
        <w:t xml:space="preserve">Образац 1. 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auto"/>
        </w:rPr>
        <w:t xml:space="preserve">, </w:t>
      </w:r>
      <w:r w:rsidRPr="00D3611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716B" w:rsidRPr="00D36110" w:rsidRDefault="003B716B" w:rsidP="003B716B">
      <w:pPr>
        <w:jc w:val="both"/>
        <w:rPr>
          <w:i/>
          <w:iCs/>
          <w:color w:val="FF0000"/>
        </w:rPr>
      </w:pPr>
    </w:p>
    <w:p w:rsidR="003B716B" w:rsidRPr="00D36110" w:rsidRDefault="003B716B" w:rsidP="003B716B">
      <w:pPr>
        <w:jc w:val="both"/>
        <w:rPr>
          <w:iCs/>
        </w:rPr>
      </w:pPr>
      <w:r w:rsidRPr="00D36110">
        <w:rPr>
          <w:b/>
          <w:bCs/>
          <w:i/>
          <w:iCs/>
        </w:rPr>
        <w:t>7. ПОНУДА СА ПОДИЗВОЂАЧЕМ</w:t>
      </w:r>
    </w:p>
    <w:p w:rsidR="003B716B" w:rsidRPr="00D36110" w:rsidRDefault="003B716B" w:rsidP="003B716B">
      <w:pPr>
        <w:jc w:val="both"/>
        <w:rPr>
          <w:iCs/>
        </w:rPr>
      </w:pPr>
    </w:p>
    <w:p w:rsidR="003B716B" w:rsidRPr="00D36110" w:rsidRDefault="003B716B" w:rsidP="003B716B">
      <w:pPr>
        <w:jc w:val="both"/>
        <w:rPr>
          <w:iCs/>
        </w:rPr>
      </w:pPr>
      <w:r w:rsidRPr="00D36110">
        <w:rPr>
          <w:iCs/>
        </w:rPr>
        <w:lastRenderedPageBreak/>
        <w:t xml:space="preserve">Уколико понуђач подноси понуду са подизвођачем дужан је да </w:t>
      </w:r>
      <w:r w:rsidRPr="00D36110">
        <w:rPr>
          <w:iCs/>
          <w:color w:val="auto"/>
        </w:rPr>
        <w:t>у Обрасцу понуде</w:t>
      </w:r>
      <w:r w:rsidRPr="00D36110">
        <w:rPr>
          <w:iCs/>
          <w:color w:val="auto"/>
          <w:lang w:val="sr-Cyrl-CS"/>
        </w:rPr>
        <w:t xml:space="preserve"> (Образац 1.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FF0000"/>
        </w:rPr>
        <w:t xml:space="preserve"> </w:t>
      </w:r>
      <w:r w:rsidRPr="00D36110">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B716B" w:rsidRPr="00D36110" w:rsidRDefault="003B716B" w:rsidP="003B716B">
      <w:pPr>
        <w:jc w:val="both"/>
        <w:rPr>
          <w:iCs/>
        </w:rPr>
      </w:pPr>
      <w:proofErr w:type="gramStart"/>
      <w:r w:rsidRPr="00D36110">
        <w:rPr>
          <w:iCs/>
        </w:rPr>
        <w:t xml:space="preserve">Понуђач </w:t>
      </w:r>
      <w:r w:rsidRPr="00D36110">
        <w:rPr>
          <w:iCs/>
          <w:color w:val="auto"/>
        </w:rPr>
        <w:t>у Обрасцу понуде</w:t>
      </w:r>
      <w:r w:rsidRPr="00D36110">
        <w:rPr>
          <w:i/>
          <w:iCs/>
          <w:color w:val="FF0000"/>
        </w:rPr>
        <w:t xml:space="preserve"> </w:t>
      </w:r>
      <w:r w:rsidRPr="00D36110">
        <w:rPr>
          <w:iCs/>
          <w:color w:val="auto"/>
        </w:rPr>
        <w:t xml:space="preserve">наводи </w:t>
      </w:r>
      <w:r w:rsidRPr="00D36110">
        <w:rPr>
          <w:iCs/>
        </w:rPr>
        <w:t>назив и седиште подизвођача, уколико ће делимично извршење набавке поверити подизвођачу.</w:t>
      </w:r>
      <w:proofErr w:type="gramEnd"/>
      <w:r w:rsidRPr="00D36110">
        <w:rPr>
          <w:iCs/>
        </w:rPr>
        <w:t xml:space="preserve"> </w:t>
      </w:r>
    </w:p>
    <w:p w:rsidR="003B716B" w:rsidRPr="00D36110" w:rsidRDefault="003B716B" w:rsidP="003B716B">
      <w:pPr>
        <w:jc w:val="both"/>
        <w:rPr>
          <w:rFonts w:eastAsia="TimesNewRomanPSMT"/>
          <w:bCs/>
        </w:rPr>
      </w:pPr>
      <w:proofErr w:type="gramStart"/>
      <w:r w:rsidRPr="00D3611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36110">
        <w:rPr>
          <w:rFonts w:eastAsia="TimesNewRomanPSMT"/>
          <w:bCs/>
        </w:rPr>
        <w:t xml:space="preserve"> </w:t>
      </w:r>
    </w:p>
    <w:p w:rsidR="003B716B" w:rsidRPr="00D36110" w:rsidRDefault="003B716B" w:rsidP="003B716B">
      <w:pPr>
        <w:jc w:val="both"/>
        <w:rPr>
          <w:iCs/>
          <w:color w:val="auto"/>
        </w:rPr>
      </w:pPr>
      <w:proofErr w:type="gramStart"/>
      <w:r w:rsidRPr="00D36110">
        <w:rPr>
          <w:rFonts w:eastAsia="TimesNewRomanPSMT"/>
          <w:bCs/>
        </w:rPr>
        <w:t xml:space="preserve">Понуђач је дужан да за подизвођаче достави доказе о испуњености услова који су наведени у </w:t>
      </w:r>
      <w:r w:rsidRPr="00D36110">
        <w:rPr>
          <w:rFonts w:eastAsia="TimesNewRomanPSMT"/>
          <w:bCs/>
          <w:lang w:val="sr-Cyrl-CS"/>
        </w:rPr>
        <w:t>поглављу</w:t>
      </w:r>
      <w:r w:rsidRPr="00D36110">
        <w:rPr>
          <w:rFonts w:eastAsia="TimesNewRomanPSMT"/>
          <w:bCs/>
        </w:rPr>
        <w:t xml:space="preserve"> </w:t>
      </w:r>
      <w:r w:rsidRPr="00D36110">
        <w:rPr>
          <w:rFonts w:eastAsia="TimesNewRomanPSMT"/>
          <w:bCs/>
          <w:color w:val="auto"/>
        </w:rPr>
        <w:t>IV</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6.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rFonts w:eastAsia="TimesNewRomanPSMT"/>
          <w:bCs/>
          <w:color w:val="auto"/>
        </w:rPr>
        <w:t>).</w:t>
      </w:r>
      <w:proofErr w:type="gramEnd"/>
    </w:p>
    <w:p w:rsidR="003B716B" w:rsidRPr="00D36110" w:rsidRDefault="003B716B" w:rsidP="003B716B">
      <w:pPr>
        <w:jc w:val="both"/>
        <w:rPr>
          <w:iCs/>
        </w:rPr>
      </w:pPr>
      <w:proofErr w:type="gramStart"/>
      <w:r w:rsidRPr="00D3611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36110">
        <w:rPr>
          <w:iCs/>
        </w:rPr>
        <w:t xml:space="preserve"> </w:t>
      </w:r>
    </w:p>
    <w:p w:rsidR="003B716B" w:rsidRPr="00D36110" w:rsidRDefault="003B716B" w:rsidP="003B716B">
      <w:pPr>
        <w:jc w:val="both"/>
      </w:pPr>
      <w:proofErr w:type="gramStart"/>
      <w:r w:rsidRPr="00D3611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3B716B" w:rsidRPr="00D36110" w:rsidRDefault="003B716B" w:rsidP="003B716B">
      <w:pPr>
        <w:jc w:val="both"/>
        <w:rPr>
          <w:b/>
          <w:i/>
          <w:color w:val="auto"/>
        </w:rPr>
      </w:pPr>
    </w:p>
    <w:p w:rsidR="003B716B" w:rsidRPr="00D36110" w:rsidRDefault="003B716B" w:rsidP="003B716B">
      <w:pPr>
        <w:jc w:val="both"/>
      </w:pPr>
      <w:r w:rsidRPr="00D36110">
        <w:rPr>
          <w:b/>
          <w:i/>
        </w:rPr>
        <w:t>8. ЗАЈЕДНИЧКА ПОНУДА</w:t>
      </w:r>
    </w:p>
    <w:p w:rsidR="003B716B" w:rsidRPr="00D36110" w:rsidRDefault="003B716B" w:rsidP="003B716B">
      <w:pPr>
        <w:jc w:val="both"/>
      </w:pPr>
    </w:p>
    <w:p w:rsidR="003B716B" w:rsidRPr="00D36110" w:rsidRDefault="003B716B" w:rsidP="003B716B">
      <w:pPr>
        <w:jc w:val="both"/>
      </w:pPr>
      <w:proofErr w:type="gramStart"/>
      <w:r w:rsidRPr="00D36110">
        <w:t>Понуду може поднети група понуђача.</w:t>
      </w:r>
      <w:proofErr w:type="gramEnd"/>
    </w:p>
    <w:p w:rsidR="003B716B" w:rsidRPr="00D36110" w:rsidRDefault="003B716B" w:rsidP="003B716B">
      <w:pPr>
        <w:jc w:val="both"/>
      </w:pPr>
      <w:proofErr w:type="gramStart"/>
      <w:r w:rsidRPr="00D3611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36110">
        <w:t xml:space="preserve"> </w:t>
      </w:r>
      <w:proofErr w:type="gramStart"/>
      <w:r w:rsidRPr="00D36110">
        <w:t>ст</w:t>
      </w:r>
      <w:proofErr w:type="gramEnd"/>
      <w:r w:rsidRPr="00D36110">
        <w:rPr>
          <w:lang w:val="sr-Cyrl-CS"/>
        </w:rPr>
        <w:t>.</w:t>
      </w:r>
      <w:r w:rsidRPr="00D36110">
        <w:t xml:space="preserve"> 4. </w:t>
      </w:r>
      <w:proofErr w:type="gramStart"/>
      <w:r w:rsidRPr="00D36110">
        <w:t>тач</w:t>
      </w:r>
      <w:proofErr w:type="gramEnd"/>
      <w:r w:rsidRPr="00D36110">
        <w:rPr>
          <w:lang w:val="sr-Cyrl-CS"/>
        </w:rPr>
        <w:t>.</w:t>
      </w:r>
      <w:r w:rsidRPr="00D36110">
        <w:t xml:space="preserve"> 1</w:t>
      </w:r>
      <w:r w:rsidRPr="00D36110">
        <w:rPr>
          <w:lang w:val="sr-Cyrl-CS"/>
        </w:rPr>
        <w:t>)</w:t>
      </w:r>
      <w:r w:rsidRPr="00D36110">
        <w:t xml:space="preserve">  </w:t>
      </w:r>
      <w:proofErr w:type="gramStart"/>
      <w:r w:rsidRPr="00D36110">
        <w:t>и</w:t>
      </w:r>
      <w:proofErr w:type="gramEnd"/>
      <w:r w:rsidRPr="00D36110">
        <w:t xml:space="preserve"> 2</w:t>
      </w:r>
      <w:r w:rsidRPr="00D36110">
        <w:rPr>
          <w:lang w:val="sr-Cyrl-CS"/>
        </w:rPr>
        <w:t>)</w:t>
      </w:r>
      <w:r w:rsidRPr="00D36110">
        <w:t xml:space="preserve"> ЗЈН и то податке о: </w:t>
      </w:r>
    </w:p>
    <w:p w:rsidR="003B716B" w:rsidRPr="00D36110" w:rsidRDefault="003B716B" w:rsidP="00AD3A3C">
      <w:pPr>
        <w:numPr>
          <w:ilvl w:val="0"/>
          <w:numId w:val="2"/>
        </w:numPr>
        <w:jc w:val="both"/>
      </w:pPr>
      <w:r w:rsidRPr="00D36110">
        <w:t xml:space="preserve">члану групе који ће бити носилац посла, односно који ће поднети понуду и који ће заступати групу понуђача пред наручиоцем, </w:t>
      </w:r>
    </w:p>
    <w:p w:rsidR="003B716B" w:rsidRPr="00D36110" w:rsidRDefault="003B716B" w:rsidP="00AD3A3C">
      <w:pPr>
        <w:pStyle w:val="CommentText"/>
        <w:numPr>
          <w:ilvl w:val="0"/>
          <w:numId w:val="2"/>
        </w:numPr>
        <w:rPr>
          <w:sz w:val="24"/>
          <w:szCs w:val="24"/>
        </w:rPr>
      </w:pPr>
      <w:r w:rsidRPr="00D36110">
        <w:rPr>
          <w:sz w:val="24"/>
          <w:szCs w:val="24"/>
        </w:rPr>
        <w:t>опису послова сваког од понуђача из групе понуђача у извршењу уговора</w:t>
      </w:r>
    </w:p>
    <w:p w:rsidR="003B716B" w:rsidRPr="00D36110" w:rsidRDefault="003B716B" w:rsidP="003B716B">
      <w:pPr>
        <w:jc w:val="both"/>
        <w:rPr>
          <w:rFonts w:eastAsia="TimesNewRomanPSMT"/>
          <w:bCs/>
        </w:rPr>
      </w:pPr>
    </w:p>
    <w:p w:rsidR="003B716B" w:rsidRPr="00D36110" w:rsidRDefault="003B716B" w:rsidP="003B716B">
      <w:pPr>
        <w:jc w:val="both"/>
        <w:rPr>
          <w:color w:val="auto"/>
        </w:rPr>
      </w:pPr>
      <w:proofErr w:type="gramStart"/>
      <w:r w:rsidRPr="00D36110">
        <w:rPr>
          <w:rFonts w:eastAsia="TimesNewRomanPSMT"/>
          <w:bCs/>
        </w:rPr>
        <w:t xml:space="preserve">Група понуђача је дужна да достави све доказе о испуњености услова који су наведени </w:t>
      </w:r>
      <w:r w:rsidRPr="00D36110">
        <w:rPr>
          <w:rFonts w:eastAsia="TimesNewRomanPSMT"/>
          <w:bCs/>
          <w:color w:val="auto"/>
        </w:rPr>
        <w:t xml:space="preserve">у </w:t>
      </w:r>
      <w:r w:rsidRPr="00D36110">
        <w:rPr>
          <w:rFonts w:eastAsia="TimesNewRomanPSMT"/>
          <w:bCs/>
          <w:color w:val="auto"/>
          <w:lang w:val="sr-Cyrl-CS"/>
        </w:rPr>
        <w:t>поглављу</w:t>
      </w:r>
      <w:r w:rsidRPr="00D36110">
        <w:rPr>
          <w:rFonts w:eastAsia="TimesNewRomanPSMT"/>
          <w:bCs/>
          <w:color w:val="auto"/>
        </w:rPr>
        <w:t xml:space="preserve"> IV ове</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5. у </w:t>
      </w:r>
      <w:r w:rsidRPr="00D36110">
        <w:rPr>
          <w:rFonts w:eastAsia="TimesNewRomanPSMT"/>
          <w:bCs/>
          <w:color w:val="auto"/>
          <w:lang w:val="sr-Cyrl-CS"/>
        </w:rPr>
        <w:t>поглављу</w:t>
      </w:r>
      <w:r w:rsidRPr="00D36110">
        <w:rPr>
          <w:rFonts w:eastAsia="TimesNewRomanPSMT"/>
          <w:bCs/>
          <w:color w:val="auto"/>
        </w:rPr>
        <w:t xml:space="preserve"> VI ове конкурсне документације).</w:t>
      </w:r>
      <w:proofErr w:type="gramEnd"/>
    </w:p>
    <w:p w:rsidR="003B716B" w:rsidRPr="00D36110" w:rsidRDefault="003B716B" w:rsidP="003B716B">
      <w:pPr>
        <w:jc w:val="both"/>
        <w:rPr>
          <w:color w:val="auto"/>
        </w:rPr>
      </w:pPr>
      <w:proofErr w:type="gramStart"/>
      <w:r w:rsidRPr="00D36110">
        <w:t>Понуђачи из групе понуђача одговарају неограничено солидарно према наручиоцу.</w:t>
      </w:r>
      <w:proofErr w:type="gramEnd"/>
      <w:r w:rsidRPr="00D36110">
        <w:t xml:space="preserve"> </w:t>
      </w:r>
    </w:p>
    <w:p w:rsidR="003B716B" w:rsidRPr="00D36110" w:rsidRDefault="003B716B" w:rsidP="003B716B">
      <w:pPr>
        <w:jc w:val="both"/>
        <w:rPr>
          <w:color w:val="auto"/>
        </w:rPr>
      </w:pPr>
      <w:proofErr w:type="gramStart"/>
      <w:r w:rsidRPr="00D36110">
        <w:rPr>
          <w:color w:val="auto"/>
        </w:rPr>
        <w:t>Задруга може поднети понуду самостално, у своје име, а за рачун задругара или заједничку понуду у име задругара.</w:t>
      </w:r>
      <w:proofErr w:type="gramEnd"/>
    </w:p>
    <w:p w:rsidR="003B716B" w:rsidRPr="00D36110" w:rsidRDefault="003B716B" w:rsidP="003B716B">
      <w:pPr>
        <w:jc w:val="both"/>
        <w:rPr>
          <w:color w:val="auto"/>
        </w:rPr>
      </w:pPr>
      <w:proofErr w:type="gramStart"/>
      <w:r w:rsidRPr="00D36110">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roofErr w:type="gramEnd"/>
    </w:p>
    <w:p w:rsidR="003B716B" w:rsidRPr="00D36110" w:rsidRDefault="003B716B" w:rsidP="003B716B">
      <w:pPr>
        <w:jc w:val="both"/>
      </w:pPr>
      <w:proofErr w:type="gramStart"/>
      <w:r w:rsidRPr="00D36110">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3B716B" w:rsidRPr="00D36110" w:rsidRDefault="003B716B" w:rsidP="003B716B">
      <w:pPr>
        <w:jc w:val="both"/>
      </w:pPr>
    </w:p>
    <w:p w:rsidR="003B716B" w:rsidRPr="00D36110" w:rsidRDefault="003B716B" w:rsidP="003B716B">
      <w:pPr>
        <w:jc w:val="both"/>
      </w:pPr>
      <w:r w:rsidRPr="00D36110">
        <w:rPr>
          <w:b/>
          <w:bCs/>
          <w:i/>
          <w:iCs/>
        </w:rPr>
        <w:t>9. НАЧИН И УСЛОВ</w:t>
      </w:r>
      <w:r w:rsidRPr="00D36110">
        <w:rPr>
          <w:b/>
          <w:bCs/>
          <w:i/>
          <w:iCs/>
          <w:lang w:val="sr-Cyrl-CS"/>
        </w:rPr>
        <w:t>И</w:t>
      </w:r>
      <w:r w:rsidRPr="00D36110">
        <w:rPr>
          <w:b/>
          <w:bCs/>
          <w:i/>
          <w:iCs/>
        </w:rPr>
        <w:t xml:space="preserve"> ПЛАЋАЊА, ГАРАНТНИ РОК, КАО И ДРУГЕ ОКОЛНОСТИ ОД КОЈИХ ЗАВИСИ </w:t>
      </w:r>
      <w:proofErr w:type="gramStart"/>
      <w:r w:rsidRPr="00D36110">
        <w:rPr>
          <w:b/>
          <w:bCs/>
          <w:i/>
          <w:iCs/>
        </w:rPr>
        <w:t>ПРИХВАТЉИВОСТ  ПОНУДЕ</w:t>
      </w:r>
      <w:proofErr w:type="gramEnd"/>
    </w:p>
    <w:p w:rsidR="003B716B" w:rsidRPr="00D36110" w:rsidRDefault="003B716B" w:rsidP="003B716B">
      <w:pPr>
        <w:jc w:val="both"/>
      </w:pPr>
    </w:p>
    <w:p w:rsidR="003B716B" w:rsidRDefault="003B716B" w:rsidP="003B716B">
      <w:pPr>
        <w:jc w:val="both"/>
        <w:rPr>
          <w:i/>
          <w:iCs/>
          <w:u w:val="single"/>
          <w:lang w:val="sr-Cyrl-RS"/>
        </w:rPr>
      </w:pPr>
      <w:r w:rsidRPr="00D36110">
        <w:rPr>
          <w:b/>
          <w:bCs/>
          <w:i/>
          <w:iCs/>
        </w:rPr>
        <w:t>9.1</w:t>
      </w:r>
      <w:r w:rsidRPr="00D36110">
        <w:rPr>
          <w:b/>
          <w:bCs/>
          <w:i/>
          <w:iCs/>
          <w:u w:val="single"/>
        </w:rPr>
        <w:t xml:space="preserve">. </w:t>
      </w:r>
      <w:r w:rsidRPr="00D36110">
        <w:rPr>
          <w:iCs/>
          <w:u w:val="single"/>
        </w:rPr>
        <w:t>Захтеви у погледу начина, рока и услова плаћања</w:t>
      </w:r>
      <w:r w:rsidRPr="00D36110">
        <w:rPr>
          <w:i/>
          <w:iCs/>
          <w:u w:val="single"/>
        </w:rPr>
        <w:t>.</w:t>
      </w:r>
    </w:p>
    <w:p w:rsidR="002B6EA1" w:rsidRPr="002B6EA1" w:rsidRDefault="002B6EA1" w:rsidP="003B716B">
      <w:pPr>
        <w:jc w:val="both"/>
        <w:rPr>
          <w:iCs/>
          <w:lang w:val="sr-Cyrl-RS"/>
        </w:rPr>
      </w:pPr>
    </w:p>
    <w:p w:rsidR="003B716B" w:rsidRPr="00D36110" w:rsidRDefault="003B716B" w:rsidP="003B716B">
      <w:pPr>
        <w:jc w:val="both"/>
        <w:rPr>
          <w:iCs/>
        </w:rPr>
      </w:pPr>
      <w:r w:rsidRPr="00D36110">
        <w:rPr>
          <w:iCs/>
        </w:rPr>
        <w:t xml:space="preserve">Рок плаћања </w:t>
      </w:r>
      <w:proofErr w:type="gramStart"/>
      <w:r w:rsidRPr="00D36110">
        <w:rPr>
          <w:iCs/>
        </w:rPr>
        <w:t>је</w:t>
      </w:r>
      <w:r w:rsidRPr="00D36110">
        <w:rPr>
          <w:iCs/>
          <w:lang w:val="sr-Cyrl-CS"/>
        </w:rPr>
        <w:t xml:space="preserve"> </w:t>
      </w:r>
      <w:r w:rsidR="00B47DE0" w:rsidRPr="00D36110">
        <w:rPr>
          <w:iCs/>
          <w:lang w:val="sr-Cyrl-CS"/>
        </w:rPr>
        <w:t xml:space="preserve"> након</w:t>
      </w:r>
      <w:proofErr w:type="gramEnd"/>
      <w:r w:rsidR="00B47DE0" w:rsidRPr="00D36110">
        <w:rPr>
          <w:iCs/>
          <w:lang w:val="sr-Cyrl-CS"/>
        </w:rPr>
        <w:t xml:space="preserve"> завршетка и испоруке </w:t>
      </w:r>
      <w:r w:rsidR="002B6EA1">
        <w:rPr>
          <w:iCs/>
          <w:lang w:val="sr-Cyrl-CS"/>
        </w:rPr>
        <w:t>ДОБАРА</w:t>
      </w:r>
      <w:r w:rsidR="00B47DE0" w:rsidRPr="00D36110">
        <w:rPr>
          <w:iCs/>
          <w:lang w:val="sr-Cyrl-CS"/>
        </w:rPr>
        <w:t>( не  дуже од 45 дана,</w:t>
      </w:r>
      <w:r w:rsidR="00B47DE0" w:rsidRPr="00D36110">
        <w:rPr>
          <w:i/>
          <w:iCs/>
          <w:color w:val="auto"/>
        </w:rPr>
        <w:t xml:space="preserve"> </w:t>
      </w:r>
      <w:r w:rsidR="00B47DE0" w:rsidRPr="00D36110">
        <w:rPr>
          <w:iCs/>
          <w:color w:val="auto"/>
        </w:rPr>
        <w:t xml:space="preserve">у складу </w:t>
      </w:r>
      <w:r w:rsidR="00B47DE0" w:rsidRPr="00D36110">
        <w:rPr>
          <w:i/>
          <w:iCs/>
          <w:color w:val="auto"/>
        </w:rPr>
        <w:t xml:space="preserve"> </w:t>
      </w:r>
      <w:r w:rsidR="00B47DE0" w:rsidRPr="00D36110">
        <w:rPr>
          <w:iCs/>
          <w:color w:val="auto"/>
        </w:rPr>
        <w:t xml:space="preserve">са </w:t>
      </w:r>
      <w:r w:rsidRPr="00D36110">
        <w:rPr>
          <w:iCs/>
          <w:color w:val="auto"/>
        </w:rPr>
        <w:t xml:space="preserve">Законом о роковима измирења новчаних обавеза у комерцијалним трансакцијама </w:t>
      </w:r>
      <w:r w:rsidRPr="00D36110">
        <w:rPr>
          <w:rFonts w:eastAsia="TimesNewRomanPSMT"/>
        </w:rPr>
        <w:t>(„Сл. гласник РС” бр. 119/12 и 68/15)</w:t>
      </w:r>
      <w:r w:rsidRPr="00D36110">
        <w:rPr>
          <w:iCs/>
        </w:rPr>
        <w:t>]</w:t>
      </w:r>
      <w:r w:rsidRPr="00D36110">
        <w:rPr>
          <w:rFonts w:eastAsia="TimesNewRomanPSMT"/>
        </w:rPr>
        <w:t>,</w:t>
      </w:r>
      <w:r w:rsidRPr="00D36110">
        <w:rPr>
          <w:i/>
          <w:iCs/>
          <w:color w:val="auto"/>
        </w:rPr>
        <w:t xml:space="preserve"> </w:t>
      </w:r>
      <w:r w:rsidR="00B47DE0" w:rsidRPr="00D36110">
        <w:rPr>
          <w:iCs/>
          <w:lang w:val="sr-Cyrl-CS"/>
        </w:rPr>
        <w:t xml:space="preserve">од </w:t>
      </w:r>
      <w:r w:rsidR="002B6EA1">
        <w:rPr>
          <w:iCs/>
          <w:lang w:val="sr-Cyrl-CS"/>
        </w:rPr>
        <w:t xml:space="preserve">дана </w:t>
      </w:r>
      <w:r w:rsidR="00B47DE0" w:rsidRPr="00D36110">
        <w:rPr>
          <w:iCs/>
          <w:lang w:val="sr-Cyrl-CS"/>
        </w:rPr>
        <w:t>испоруке добара</w:t>
      </w:r>
      <w:r w:rsidRPr="00D36110">
        <w:rPr>
          <w:iCs/>
          <w:lang w:val="sr-Cyrl-CS"/>
        </w:rPr>
        <w:t>,</w:t>
      </w:r>
      <w:r w:rsidRPr="00D36110">
        <w:rPr>
          <w:i/>
          <w:iCs/>
        </w:rPr>
        <w:t xml:space="preserve"> </w:t>
      </w:r>
      <w:r w:rsidRPr="00D36110">
        <w:rPr>
          <w:iCs/>
        </w:rPr>
        <w:t>на основу документа који испоставља понуђач</w:t>
      </w:r>
      <w:r w:rsidRPr="00D36110">
        <w:rPr>
          <w:iCs/>
          <w:lang w:val="sr-Cyrl-CS"/>
        </w:rPr>
        <w:t>, а</w:t>
      </w:r>
      <w:r w:rsidRPr="00D36110">
        <w:rPr>
          <w:iCs/>
        </w:rPr>
        <w:t xml:space="preserve"> којим је потврђена </w:t>
      </w:r>
      <w:r w:rsidR="00B47DE0" w:rsidRPr="00D36110">
        <w:rPr>
          <w:iCs/>
        </w:rPr>
        <w:t>испорука добара.</w:t>
      </w:r>
    </w:p>
    <w:p w:rsidR="003B716B" w:rsidRPr="00D36110" w:rsidRDefault="003B716B" w:rsidP="003B716B">
      <w:pPr>
        <w:jc w:val="both"/>
        <w:rPr>
          <w:iCs/>
        </w:rPr>
      </w:pPr>
      <w:proofErr w:type="gramStart"/>
      <w:r w:rsidRPr="00D36110">
        <w:rPr>
          <w:iCs/>
        </w:rPr>
        <w:lastRenderedPageBreak/>
        <w:t>Плаћање се врши уплатом на рачун понуђача.</w:t>
      </w:r>
      <w:proofErr w:type="gramEnd"/>
    </w:p>
    <w:p w:rsidR="003B716B" w:rsidRPr="00D36110" w:rsidRDefault="003B716B" w:rsidP="003B716B">
      <w:pPr>
        <w:jc w:val="both"/>
        <w:rPr>
          <w:b/>
          <w:bCs/>
          <w:i/>
          <w:iCs/>
        </w:rPr>
      </w:pPr>
      <w:proofErr w:type="gramStart"/>
      <w:r w:rsidRPr="00D36110">
        <w:rPr>
          <w:iCs/>
        </w:rPr>
        <w:t>Понуђачу није дозвољено да захтева аванс.</w:t>
      </w:r>
      <w:proofErr w:type="gramEnd"/>
    </w:p>
    <w:p w:rsidR="003B716B" w:rsidRPr="00D36110" w:rsidRDefault="003B716B" w:rsidP="003B716B">
      <w:pPr>
        <w:jc w:val="both"/>
      </w:pPr>
    </w:p>
    <w:p w:rsidR="003B716B" w:rsidRPr="00D36110" w:rsidRDefault="003B716B" w:rsidP="003B716B">
      <w:pPr>
        <w:jc w:val="both"/>
        <w:rPr>
          <w:iCs/>
        </w:rPr>
      </w:pPr>
      <w:r w:rsidRPr="00D36110">
        <w:rPr>
          <w:b/>
          <w:bCs/>
          <w:iCs/>
        </w:rPr>
        <w:t xml:space="preserve">9.2. </w:t>
      </w:r>
      <w:r w:rsidRPr="00D36110">
        <w:rPr>
          <w:iCs/>
          <w:u w:val="single"/>
        </w:rPr>
        <w:t>Захтеви у погледу гарантног рока</w:t>
      </w:r>
    </w:p>
    <w:p w:rsidR="003B716B" w:rsidRDefault="00B47DE0" w:rsidP="003B716B">
      <w:pPr>
        <w:jc w:val="both"/>
        <w:rPr>
          <w:iCs/>
          <w:lang w:val="sr-Cyrl-RS"/>
        </w:rPr>
      </w:pPr>
      <w:r w:rsidRPr="00D36110">
        <w:rPr>
          <w:iCs/>
        </w:rPr>
        <w:t xml:space="preserve">Гаранција за </w:t>
      </w:r>
      <w:r w:rsidR="0093739F" w:rsidRPr="00D36110">
        <w:rPr>
          <w:iCs/>
        </w:rPr>
        <w:t>ЈНД –М 1.1.</w:t>
      </w:r>
      <w:r w:rsidR="00C3665E">
        <w:rPr>
          <w:iCs/>
          <w:lang w:val="sr-Cyrl-RS"/>
        </w:rPr>
        <w:t>9</w:t>
      </w:r>
      <w:r w:rsidR="0093739F" w:rsidRPr="00D36110">
        <w:rPr>
          <w:iCs/>
        </w:rPr>
        <w:t>/1</w:t>
      </w:r>
      <w:r w:rsidR="00C3665E">
        <w:rPr>
          <w:iCs/>
          <w:lang w:val="sr-Cyrl-RS"/>
        </w:rPr>
        <w:t>8</w:t>
      </w:r>
      <w:r w:rsidR="000A1C75">
        <w:rPr>
          <w:iCs/>
          <w:lang w:val="sr-Cyrl-RS"/>
        </w:rPr>
        <w:t xml:space="preserve"> Набавка</w:t>
      </w:r>
      <w:r w:rsidR="00C3665E">
        <w:rPr>
          <w:iCs/>
          <w:lang w:val="sr-Cyrl-RS"/>
        </w:rPr>
        <w:t xml:space="preserve"> добара –</w:t>
      </w:r>
      <w:r w:rsidR="000A1C75">
        <w:rPr>
          <w:iCs/>
          <w:lang w:val="sr-Cyrl-RS"/>
        </w:rPr>
        <w:t xml:space="preserve"> о</w:t>
      </w:r>
      <w:r w:rsidR="0093739F" w:rsidRPr="00D36110">
        <w:rPr>
          <w:iCs/>
        </w:rPr>
        <w:t>прем</w:t>
      </w:r>
      <w:r w:rsidR="00C3665E">
        <w:rPr>
          <w:iCs/>
          <w:lang w:val="sr-Cyrl-RS"/>
        </w:rPr>
        <w:t>а за кухињу</w:t>
      </w:r>
      <w:r w:rsidR="0093739F" w:rsidRPr="00D36110">
        <w:rPr>
          <w:iCs/>
        </w:rPr>
        <w:t xml:space="preserve">, обликована по партијама за Партију1 – </w:t>
      </w:r>
      <w:r w:rsidR="000A1C75">
        <w:rPr>
          <w:iCs/>
          <w:lang w:val="sr-Cyrl-RS"/>
        </w:rPr>
        <w:t xml:space="preserve">Опрема за </w:t>
      </w:r>
      <w:r w:rsidR="00C3665E">
        <w:rPr>
          <w:iCs/>
          <w:lang w:val="sr-Cyrl-RS"/>
        </w:rPr>
        <w:t>кухињу и</w:t>
      </w:r>
      <w:r w:rsidR="00E33363">
        <w:rPr>
          <w:iCs/>
          <w:lang w:val="sr-Cyrl-RS"/>
        </w:rPr>
        <w:t xml:space="preserve"> </w:t>
      </w:r>
      <w:r w:rsidR="0093739F" w:rsidRPr="00D36110">
        <w:rPr>
          <w:iCs/>
        </w:rPr>
        <w:t xml:space="preserve">Партију 2 </w:t>
      </w:r>
      <w:r w:rsidR="002B6EA1">
        <w:rPr>
          <w:iCs/>
        </w:rPr>
        <w:t>–</w:t>
      </w:r>
      <w:r w:rsidR="0093739F" w:rsidRPr="00D36110">
        <w:rPr>
          <w:iCs/>
        </w:rPr>
        <w:t xml:space="preserve"> </w:t>
      </w:r>
      <w:r w:rsidR="00C3665E">
        <w:rPr>
          <w:iCs/>
          <w:lang w:val="sr-Cyrl-RS"/>
        </w:rPr>
        <w:t>Опрема за чишћење</w:t>
      </w:r>
      <w:r w:rsidR="00E33363">
        <w:rPr>
          <w:iCs/>
          <w:lang w:val="sr-Cyrl-RS"/>
        </w:rPr>
        <w:t xml:space="preserve"> </w:t>
      </w:r>
      <w:r w:rsidR="00E33363" w:rsidRPr="00D36110">
        <w:rPr>
          <w:iCs/>
        </w:rPr>
        <w:t xml:space="preserve">је у складу са гарантим </w:t>
      </w:r>
      <w:r w:rsidR="00E33363">
        <w:rPr>
          <w:iCs/>
        </w:rPr>
        <w:t xml:space="preserve">листом </w:t>
      </w:r>
      <w:proofErr w:type="gramStart"/>
      <w:r w:rsidR="00E33363">
        <w:rPr>
          <w:iCs/>
        </w:rPr>
        <w:t>произвођача  добара</w:t>
      </w:r>
      <w:proofErr w:type="gramEnd"/>
      <w:r w:rsidR="00E33363">
        <w:rPr>
          <w:iCs/>
          <w:lang w:val="sr-Cyrl-RS"/>
        </w:rPr>
        <w:t>.</w:t>
      </w:r>
    </w:p>
    <w:p w:rsidR="00E33363" w:rsidRPr="00E33363" w:rsidRDefault="00E33363" w:rsidP="003B716B">
      <w:pPr>
        <w:jc w:val="both"/>
        <w:rPr>
          <w:iCs/>
          <w:lang w:val="sr-Cyrl-RS"/>
        </w:rPr>
      </w:pPr>
    </w:p>
    <w:p w:rsidR="003B716B" w:rsidRPr="00D36110" w:rsidRDefault="003B716B" w:rsidP="000A1C75">
      <w:pPr>
        <w:jc w:val="both"/>
        <w:rPr>
          <w:iCs/>
        </w:rPr>
      </w:pPr>
      <w:r w:rsidRPr="00D36110">
        <w:rPr>
          <w:b/>
          <w:bCs/>
          <w:i/>
          <w:iCs/>
        </w:rPr>
        <w:t xml:space="preserve">9.3. </w:t>
      </w:r>
      <w:r w:rsidRPr="00D36110">
        <w:rPr>
          <w:iCs/>
          <w:u w:val="single"/>
        </w:rPr>
        <w:t>Захтев у погледу рока (испоруке добара, извршења услуге, извођења радова)</w:t>
      </w:r>
    </w:p>
    <w:p w:rsidR="003B716B" w:rsidRPr="00D36110" w:rsidRDefault="003B716B" w:rsidP="003B716B">
      <w:pPr>
        <w:jc w:val="both"/>
        <w:rPr>
          <w:iCs/>
        </w:rPr>
      </w:pPr>
      <w:proofErr w:type="gramStart"/>
      <w:r w:rsidRPr="00D36110">
        <w:rPr>
          <w:iCs/>
        </w:rPr>
        <w:t>Рок</w:t>
      </w:r>
      <w:r w:rsidR="00C3665E">
        <w:rPr>
          <w:iCs/>
          <w:lang w:val="sr-Cyrl-RS"/>
        </w:rPr>
        <w:t xml:space="preserve"> </w:t>
      </w:r>
      <w:r w:rsidR="00E33363">
        <w:rPr>
          <w:iCs/>
          <w:lang w:val="sr-Cyrl-RS"/>
        </w:rPr>
        <w:t>испоруке добара</w:t>
      </w:r>
      <w:r w:rsidRPr="00D36110">
        <w:rPr>
          <w:i/>
          <w:iCs/>
        </w:rPr>
        <w:t xml:space="preserve"> </w:t>
      </w:r>
      <w:r w:rsidRPr="00D36110">
        <w:rPr>
          <w:iCs/>
        </w:rPr>
        <w:t xml:space="preserve">не може бити дужи од </w:t>
      </w:r>
      <w:r w:rsidR="00E33363">
        <w:rPr>
          <w:iCs/>
          <w:lang w:val="sr-Cyrl-RS"/>
        </w:rPr>
        <w:t xml:space="preserve">30 </w:t>
      </w:r>
      <w:r w:rsidR="00C3665E">
        <w:rPr>
          <w:iCs/>
          <w:lang w:val="sr-Cyrl-RS"/>
        </w:rPr>
        <w:t xml:space="preserve">календарских </w:t>
      </w:r>
      <w:r w:rsidR="00E33363">
        <w:rPr>
          <w:iCs/>
          <w:lang w:val="sr-Cyrl-RS"/>
        </w:rPr>
        <w:t>дана</w:t>
      </w:r>
      <w:r w:rsidRPr="00D36110">
        <w:rPr>
          <w:iCs/>
        </w:rPr>
        <w:t xml:space="preserve"> од дана закључења уговора.</w:t>
      </w:r>
      <w:proofErr w:type="gramEnd"/>
    </w:p>
    <w:p w:rsidR="003B716B" w:rsidRPr="000A1C75" w:rsidRDefault="00111EA0" w:rsidP="003B716B">
      <w:pPr>
        <w:jc w:val="both"/>
        <w:rPr>
          <w:iCs/>
          <w:lang w:val="sr-Cyrl-RS"/>
        </w:rPr>
      </w:pPr>
      <w:proofErr w:type="gramStart"/>
      <w:r w:rsidRPr="00D36110">
        <w:rPr>
          <w:iCs/>
        </w:rPr>
        <w:t>Место  испруке</w:t>
      </w:r>
      <w:proofErr w:type="gramEnd"/>
      <w:r w:rsidRPr="00D36110">
        <w:rPr>
          <w:iCs/>
        </w:rPr>
        <w:t xml:space="preserve"> добара врши се </w:t>
      </w:r>
      <w:r w:rsidR="003B716B" w:rsidRPr="00D36110">
        <w:rPr>
          <w:iCs/>
        </w:rPr>
        <w:t xml:space="preserve">  – на адресу наручиоца:</w:t>
      </w:r>
      <w:r w:rsidR="00E33363">
        <w:rPr>
          <w:iCs/>
        </w:rPr>
        <w:t xml:space="preserve"> Објекат „Димитрије Туцовић„ ул. Бранка Радичевића </w:t>
      </w:r>
      <w:proofErr w:type="gramStart"/>
      <w:r w:rsidR="00E33363">
        <w:rPr>
          <w:iCs/>
        </w:rPr>
        <w:t xml:space="preserve">бр.1 </w:t>
      </w:r>
      <w:r w:rsidRPr="00D36110">
        <w:rPr>
          <w:iCs/>
        </w:rPr>
        <w:t xml:space="preserve"> Н</w:t>
      </w:r>
      <w:r w:rsidR="00E33363">
        <w:rPr>
          <w:iCs/>
          <w:lang w:val="sr-Cyrl-RS"/>
        </w:rPr>
        <w:t>и</w:t>
      </w:r>
      <w:r w:rsidRPr="00D36110">
        <w:rPr>
          <w:iCs/>
        </w:rPr>
        <w:t>ш</w:t>
      </w:r>
      <w:proofErr w:type="gramEnd"/>
      <w:r w:rsidR="000A1C75">
        <w:rPr>
          <w:iCs/>
          <w:lang w:val="sr-Cyrl-RS"/>
        </w:rPr>
        <w:t xml:space="preserve"> и Објекат „Стеван Синђелић“ ул. Косовке девојке бр. 6 Ниш.</w:t>
      </w:r>
    </w:p>
    <w:p w:rsidR="003B716B" w:rsidRPr="00D36110" w:rsidRDefault="003B716B" w:rsidP="003B716B">
      <w:pPr>
        <w:jc w:val="both"/>
      </w:pPr>
    </w:p>
    <w:p w:rsidR="003B716B" w:rsidRPr="00D36110" w:rsidRDefault="003B716B" w:rsidP="003B716B">
      <w:pPr>
        <w:jc w:val="both"/>
        <w:rPr>
          <w:iCs/>
        </w:rPr>
      </w:pPr>
      <w:r w:rsidRPr="00D36110">
        <w:rPr>
          <w:b/>
          <w:bCs/>
          <w:iCs/>
          <w:u w:val="single"/>
        </w:rPr>
        <w:t xml:space="preserve">9.4. </w:t>
      </w:r>
      <w:r w:rsidRPr="00D36110">
        <w:rPr>
          <w:iCs/>
          <w:u w:val="single"/>
        </w:rPr>
        <w:t>Захтев у погледу рока важења понуде</w:t>
      </w:r>
    </w:p>
    <w:p w:rsidR="003B716B" w:rsidRPr="00D36110" w:rsidRDefault="003B716B" w:rsidP="003B716B">
      <w:pPr>
        <w:jc w:val="both"/>
        <w:rPr>
          <w:iCs/>
        </w:rPr>
      </w:pPr>
      <w:proofErr w:type="gramStart"/>
      <w:r w:rsidRPr="00D36110">
        <w:rPr>
          <w:iCs/>
        </w:rPr>
        <w:t>Рок важења понуде не може бити краћи од 30 дана од дана отварања понуда.</w:t>
      </w:r>
      <w:proofErr w:type="gramEnd"/>
    </w:p>
    <w:p w:rsidR="003B716B" w:rsidRPr="00D36110" w:rsidRDefault="003B716B" w:rsidP="003B716B">
      <w:pPr>
        <w:jc w:val="both"/>
        <w:rPr>
          <w:iCs/>
        </w:rPr>
      </w:pPr>
      <w:proofErr w:type="gramStart"/>
      <w:r w:rsidRPr="00D3611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3B716B" w:rsidRPr="00D36110" w:rsidRDefault="003B716B" w:rsidP="003B716B">
      <w:pPr>
        <w:jc w:val="both"/>
        <w:rPr>
          <w:b/>
          <w:bCs/>
          <w:i/>
          <w:iCs/>
        </w:rPr>
      </w:pPr>
      <w:proofErr w:type="gramStart"/>
      <w:r w:rsidRPr="00D36110">
        <w:rPr>
          <w:iCs/>
        </w:rPr>
        <w:t>Понуђач који прихвати захтев за продужење рока важења понуде на може мењати понуду.</w:t>
      </w:r>
      <w:proofErr w:type="gramEnd"/>
    </w:p>
    <w:p w:rsidR="003B716B" w:rsidRPr="00D36110" w:rsidRDefault="003B716B" w:rsidP="003B716B">
      <w:pPr>
        <w:jc w:val="both"/>
      </w:pPr>
    </w:p>
    <w:p w:rsidR="003B716B" w:rsidRPr="00D36110" w:rsidRDefault="003B716B" w:rsidP="003B716B">
      <w:pPr>
        <w:jc w:val="both"/>
        <w:rPr>
          <w:b/>
          <w:bCs/>
          <w:i/>
          <w:iCs/>
        </w:rPr>
      </w:pPr>
    </w:p>
    <w:p w:rsidR="003B716B" w:rsidRPr="00D36110" w:rsidRDefault="003B716B" w:rsidP="003B716B">
      <w:pPr>
        <w:jc w:val="both"/>
        <w:rPr>
          <w:b/>
          <w:bCs/>
          <w:i/>
          <w:iCs/>
        </w:rPr>
      </w:pPr>
      <w:r w:rsidRPr="00D36110">
        <w:rPr>
          <w:b/>
          <w:bCs/>
          <w:i/>
          <w:iCs/>
        </w:rPr>
        <w:t>10. ВАЛУТА И НАЧИН НА КОЈИ МОРА ДА БУДЕ НАВЕДЕНА И ИЗРАЖЕНА ЦЕНА У ПОНУДИ</w:t>
      </w:r>
    </w:p>
    <w:p w:rsidR="003B716B" w:rsidRPr="00D36110" w:rsidRDefault="003B716B" w:rsidP="003B716B">
      <w:pPr>
        <w:jc w:val="both"/>
        <w:rPr>
          <w:b/>
          <w:bCs/>
          <w:i/>
          <w:iCs/>
        </w:rPr>
      </w:pPr>
    </w:p>
    <w:p w:rsidR="003B716B" w:rsidRPr="00D36110" w:rsidRDefault="003B716B" w:rsidP="003B716B">
      <w:pPr>
        <w:jc w:val="both"/>
        <w:rPr>
          <w:iCs/>
        </w:rPr>
      </w:pPr>
      <w:proofErr w:type="gramStart"/>
      <w:r w:rsidRPr="00D36110">
        <w:rPr>
          <w:iCs/>
        </w:rPr>
        <w:t xml:space="preserve">Цена мора бити исказана у динарима, са и </w:t>
      </w:r>
      <w:r w:rsidRPr="00D36110">
        <w:rPr>
          <w:iCs/>
          <w:color w:val="00000A"/>
        </w:rPr>
        <w:t>без пореза на додату вредност,</w:t>
      </w:r>
      <w:r w:rsidRPr="00D36110">
        <w:rPr>
          <w:color w:val="00000A"/>
        </w:rPr>
        <w:t xml:space="preserve"> </w:t>
      </w:r>
      <w:r w:rsidRPr="00D36110">
        <w:t>са урачунатим свим трошковима које понуђач има у реализацији предметне јавне набавке</w:t>
      </w:r>
      <w:r w:rsidRPr="00D36110">
        <w:rPr>
          <w:color w:val="auto"/>
        </w:rPr>
        <w:t xml:space="preserve">, с тим да ће се за </w:t>
      </w:r>
      <w:r w:rsidRPr="00D36110">
        <w:t>оцену понуде узимати у обзир цена без пореза на додату вредност.</w:t>
      </w:r>
      <w:proofErr w:type="gramEnd"/>
    </w:p>
    <w:p w:rsidR="003B716B" w:rsidRPr="00D36110" w:rsidRDefault="003B716B" w:rsidP="003B716B">
      <w:pPr>
        <w:jc w:val="both"/>
        <w:rPr>
          <w:iCs/>
        </w:rPr>
      </w:pPr>
      <w:r w:rsidRPr="00D36110">
        <w:rPr>
          <w:iCs/>
        </w:rPr>
        <w:t>У цену је урачунат</w:t>
      </w:r>
      <w:r w:rsidR="00111EA0" w:rsidRPr="00D36110">
        <w:rPr>
          <w:iCs/>
        </w:rPr>
        <w:t>а испорука добара која су предмет ЈНД-</w:t>
      </w:r>
      <w:proofErr w:type="gramStart"/>
      <w:r w:rsidR="00111EA0" w:rsidRPr="00D36110">
        <w:rPr>
          <w:iCs/>
        </w:rPr>
        <w:t>М  1.1.</w:t>
      </w:r>
      <w:r w:rsidR="00C3665E">
        <w:rPr>
          <w:iCs/>
          <w:lang w:val="sr-Cyrl-RS"/>
        </w:rPr>
        <w:t>9</w:t>
      </w:r>
      <w:proofErr w:type="gramEnd"/>
      <w:r w:rsidR="000A1C75">
        <w:rPr>
          <w:iCs/>
        </w:rPr>
        <w:t>./</w:t>
      </w:r>
      <w:r w:rsidR="00C3665E">
        <w:rPr>
          <w:iCs/>
          <w:lang w:val="sr-Cyrl-RS"/>
        </w:rPr>
        <w:t>20</w:t>
      </w:r>
      <w:r w:rsidR="000A1C75">
        <w:rPr>
          <w:iCs/>
        </w:rPr>
        <w:t>1</w:t>
      </w:r>
      <w:r w:rsidR="00C3665E">
        <w:rPr>
          <w:iCs/>
          <w:lang w:val="sr-Cyrl-RS"/>
        </w:rPr>
        <w:t>8</w:t>
      </w:r>
      <w:r w:rsidR="000A1C75">
        <w:rPr>
          <w:iCs/>
          <w:lang w:val="sr-Cyrl-RS"/>
        </w:rPr>
        <w:t>.</w:t>
      </w:r>
      <w:r w:rsidR="00111EA0" w:rsidRPr="00D36110">
        <w:rPr>
          <w:iCs/>
        </w:rPr>
        <w:t xml:space="preserve"> </w:t>
      </w:r>
    </w:p>
    <w:p w:rsidR="003B716B" w:rsidRPr="00D36110" w:rsidRDefault="003B716B" w:rsidP="003B716B">
      <w:pPr>
        <w:jc w:val="both"/>
      </w:pPr>
      <w:proofErr w:type="gramStart"/>
      <w:r w:rsidRPr="00D36110">
        <w:rPr>
          <w:iCs/>
        </w:rPr>
        <w:t>Цена је фиксна и не може се мењати.</w:t>
      </w:r>
      <w:proofErr w:type="gramEnd"/>
      <w:r w:rsidRPr="00D36110">
        <w:t xml:space="preserve"> </w:t>
      </w:r>
    </w:p>
    <w:p w:rsidR="003B716B" w:rsidRPr="00D36110" w:rsidRDefault="003B716B" w:rsidP="003B716B">
      <w:pPr>
        <w:jc w:val="both"/>
        <w:rPr>
          <w:iCs/>
        </w:rPr>
      </w:pPr>
      <w:proofErr w:type="gramStart"/>
      <w:r w:rsidRPr="00D36110">
        <w:t>Ако је у понуди исказана неуобичајено ниска цена, наручилац ће поступити у складу са чланом 92.</w:t>
      </w:r>
      <w:proofErr w:type="gramEnd"/>
      <w:r w:rsidRPr="00D36110">
        <w:t xml:space="preserve"> </w:t>
      </w:r>
      <w:proofErr w:type="gramStart"/>
      <w:r w:rsidRPr="00D36110">
        <w:t>ЗЈН.</w:t>
      </w:r>
      <w:proofErr w:type="gramEnd"/>
    </w:p>
    <w:p w:rsidR="003B716B" w:rsidRPr="00D36110" w:rsidRDefault="003B716B" w:rsidP="003B716B">
      <w:pPr>
        <w:jc w:val="both"/>
        <w:rPr>
          <w:iCs/>
          <w:color w:val="00B0F0"/>
        </w:rPr>
      </w:pPr>
      <w:proofErr w:type="gramStart"/>
      <w:r w:rsidRPr="00D36110">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D36110">
        <w:rPr>
          <w:iCs/>
          <w:color w:val="auto"/>
        </w:rPr>
        <w:t xml:space="preserve"> </w:t>
      </w:r>
    </w:p>
    <w:p w:rsidR="003B716B" w:rsidRPr="00D36110" w:rsidRDefault="003B716B" w:rsidP="003B716B">
      <w:pPr>
        <w:jc w:val="both"/>
        <w:rPr>
          <w:b/>
          <w:i/>
          <w:iCs/>
        </w:rPr>
      </w:pPr>
      <w:r w:rsidRPr="00D36110">
        <w:rPr>
          <w:b/>
          <w:i/>
          <w:iCs/>
        </w:rPr>
        <w:t xml:space="preserve"> </w:t>
      </w:r>
    </w:p>
    <w:p w:rsidR="003B716B" w:rsidRPr="00D36110" w:rsidRDefault="003B716B" w:rsidP="003B716B">
      <w:pPr>
        <w:jc w:val="both"/>
        <w:rPr>
          <w:b/>
          <w:i/>
          <w:iCs/>
          <w:color w:val="auto"/>
        </w:rPr>
      </w:pPr>
    </w:p>
    <w:p w:rsidR="003B716B" w:rsidRPr="00D36110" w:rsidRDefault="003B716B" w:rsidP="003B716B">
      <w:pPr>
        <w:jc w:val="both"/>
        <w:rPr>
          <w:b/>
          <w:i/>
          <w:iCs/>
        </w:rPr>
      </w:pPr>
      <w:r w:rsidRPr="00D36110">
        <w:rPr>
          <w:b/>
          <w:i/>
          <w:iCs/>
        </w:rPr>
        <w:t>11. ПОДАЦИ О ВРСТИ, САДРЖИНИ, НАЧИНУ ПОДНОШЕЊА, ВИСИНИ И РОКОВИМА ФИНАНСИЈСКОГ ОБЕЗБЕЂЕЊА ИСПУЊЕЊА ОБАВЕЗА ПОНУЂАЧА</w:t>
      </w:r>
    </w:p>
    <w:p w:rsidR="003B716B" w:rsidRPr="00D36110" w:rsidRDefault="003B716B" w:rsidP="003B716B">
      <w:pPr>
        <w:jc w:val="both"/>
        <w:rPr>
          <w:b/>
          <w:i/>
          <w:i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3B716B" w:rsidRPr="00D36110" w:rsidTr="005606C9">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3B716B" w:rsidRPr="00D36110" w:rsidRDefault="003B716B" w:rsidP="005606C9">
            <w:pPr>
              <w:jc w:val="both"/>
              <w:rPr>
                <w:rFonts w:eastAsia="TimesNewRomanPSMT"/>
                <w:b/>
                <w:bCs/>
                <w:i/>
                <w:iCs/>
                <w:color w:val="auto"/>
                <w:u w:val="single"/>
              </w:rPr>
            </w:pPr>
            <w:r w:rsidRPr="00D36110">
              <w:rPr>
                <w:rFonts w:eastAsia="TimesNewRomanPSMT"/>
                <w:b/>
                <w:bCs/>
                <w:i/>
                <w:iCs/>
                <w:color w:val="auto"/>
                <w:u w:val="single"/>
              </w:rPr>
              <w:t xml:space="preserve">Понуђач је дужан да у понуди достави: </w:t>
            </w:r>
          </w:p>
          <w:p w:rsidR="003B716B" w:rsidRPr="00D36110" w:rsidRDefault="003B716B" w:rsidP="005606C9">
            <w:pPr>
              <w:pStyle w:val="ListParagraph"/>
              <w:jc w:val="both"/>
              <w:rPr>
                <w:rFonts w:eastAsia="TimesNewRomanPSMT"/>
                <w:b/>
                <w:bCs/>
                <w:i/>
                <w:iCs/>
                <w:color w:val="auto"/>
                <w:u w:val="single"/>
              </w:rPr>
            </w:pPr>
          </w:p>
          <w:p w:rsidR="003B716B" w:rsidRPr="00D36110" w:rsidRDefault="003B716B" w:rsidP="005606C9">
            <w:pPr>
              <w:pStyle w:val="ListParagraph"/>
              <w:ind w:left="1080"/>
              <w:jc w:val="both"/>
              <w:rPr>
                <w:rFonts w:eastAsia="TimesNewRomanPSMT"/>
                <w:bCs/>
                <w:i/>
                <w:iCs/>
                <w:color w:val="auto"/>
              </w:rPr>
            </w:pPr>
            <w:r w:rsidRPr="00D36110">
              <w:rPr>
                <w:rFonts w:eastAsia="TimesNewRomanPSMT"/>
                <w:b/>
                <w:bCs/>
                <w:i/>
                <w:iCs/>
                <w:color w:val="auto"/>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color w:val="auto"/>
                <w:lang w:val="sr-Cyrl-CS"/>
              </w:rPr>
              <w:t xml:space="preserve">обезбеђења за озбиљност понуде </w:t>
            </w:r>
            <w:r w:rsidRPr="00D36110">
              <w:rPr>
                <w:rFonts w:eastAsia="TimesNewRomanPSMT"/>
                <w:bCs/>
                <w:i/>
                <w:iCs/>
                <w:color w:val="auto"/>
              </w:rPr>
              <w:t xml:space="preserve">и то </w:t>
            </w:r>
            <w:r w:rsidRPr="00D36110">
              <w:rPr>
                <w:rFonts w:eastAsia="TimesNewRomanPSMT"/>
                <w:bCs/>
                <w:i/>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color w:val="auto"/>
                <w:lang w:val="sr-Cyrl-CS"/>
              </w:rPr>
              <w:t xml:space="preserve"> </w:t>
            </w:r>
            <w:r w:rsidRPr="00D36110">
              <w:rPr>
                <w:rFonts w:eastAsia="TimesNewRomanPSMT"/>
                <w:bCs/>
                <w:i/>
                <w:iCs/>
                <w:color w:val="auto"/>
                <w:lang w:val="sr-Cyrl-CS"/>
              </w:rPr>
              <w:t xml:space="preserve">од укупне вредности понуде без ПДВ-а. Уз </w:t>
            </w:r>
            <w:r w:rsidRPr="00D36110">
              <w:rPr>
                <w:rFonts w:eastAsia="TimesNewRomanPSMT"/>
                <w:bCs/>
                <w:i/>
                <w:iCs/>
                <w:color w:val="auto"/>
                <w:lang w:val="sr-Cyrl-CS"/>
              </w:rPr>
              <w:lastRenderedPageBreak/>
              <w:t xml:space="preserve">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color w:val="auto"/>
              </w:rPr>
              <w:t>30</w:t>
            </w:r>
            <w:r w:rsidRPr="00D36110">
              <w:rPr>
                <w:rFonts w:eastAsia="TimesNewRomanPSMT"/>
                <w:bCs/>
                <w:i/>
                <w:iCs/>
                <w:color w:val="auto"/>
              </w:rPr>
              <w:t xml:space="preserve"> дана од дана отварања понуда. </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уновчити </w:t>
            </w:r>
            <w:r w:rsidRPr="00D36110">
              <w:rPr>
                <w:rFonts w:eastAsia="TimesNewRomanPSMT"/>
                <w:bCs/>
                <w:i/>
                <w:iCs/>
                <w:color w:val="auto"/>
                <w:lang w:val="sr-Cyrl-CS"/>
              </w:rPr>
              <w:t>меницу</w:t>
            </w:r>
            <w:r w:rsidRPr="00D36110">
              <w:rPr>
                <w:rFonts w:eastAsia="TimesNewRomanPSMT"/>
                <w:bCs/>
                <w:i/>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color w:val="auto"/>
              </w:rPr>
              <w:t xml:space="preserve"> не поднесе </w:t>
            </w:r>
            <w:r w:rsidRPr="00D36110">
              <w:rPr>
                <w:i/>
                <w:iCs/>
                <w:color w:val="auto"/>
                <w:lang w:val="sr-Cyrl-CS"/>
              </w:rPr>
              <w:t>средство обезбеђења</w:t>
            </w:r>
            <w:r w:rsidRPr="00D36110">
              <w:rPr>
                <w:i/>
                <w:iCs/>
                <w:color w:val="auto"/>
              </w:rPr>
              <w:t xml:space="preserve"> за добро извршење посла у складу са захтевима из конкурсне документације.</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вратити </w:t>
            </w:r>
            <w:r w:rsidRPr="00D36110">
              <w:rPr>
                <w:rFonts w:eastAsia="TimesNewRomanPSMT"/>
                <w:bCs/>
                <w:i/>
                <w:iCs/>
                <w:color w:val="auto"/>
                <w:lang w:val="sr-Cyrl-CS"/>
              </w:rPr>
              <w:t>менице</w:t>
            </w:r>
            <w:r w:rsidRPr="00D36110">
              <w:rPr>
                <w:rFonts w:eastAsia="TimesNewRomanPSMT"/>
                <w:bCs/>
                <w:i/>
                <w:iCs/>
                <w:color w:val="auto"/>
              </w:rPr>
              <w:t xml:space="preserve"> понуђачима са којима није закључен уговор, одмах по закључењу уговора са изабраним понуђачем.</w:t>
            </w:r>
          </w:p>
          <w:p w:rsidR="003B716B" w:rsidRPr="00D36110" w:rsidRDefault="003B716B" w:rsidP="005606C9">
            <w:pPr>
              <w:pStyle w:val="ListParagraph"/>
              <w:ind w:left="1080"/>
              <w:jc w:val="both"/>
              <w:rPr>
                <w:rFonts w:eastAsia="TimesNewRomanPSMT"/>
                <w:bCs/>
                <w:i/>
                <w:iCs/>
                <w:color w:val="auto"/>
                <w:lang w:val="sr-Cyrl-CS"/>
              </w:rPr>
            </w:pPr>
            <w:r w:rsidRPr="00D36110">
              <w:rPr>
                <w:rFonts w:eastAsia="TimesNewRomanPSMT"/>
                <w:bCs/>
                <w:i/>
                <w:iCs/>
                <w:color w:val="auto"/>
              </w:rPr>
              <w:t xml:space="preserve">Уколико понуђач не достави </w:t>
            </w:r>
            <w:r w:rsidRPr="00D36110">
              <w:rPr>
                <w:rFonts w:eastAsia="TimesNewRomanPSMT"/>
                <w:bCs/>
                <w:i/>
                <w:iCs/>
                <w:color w:val="auto"/>
                <w:lang w:val="sr-Cyrl-CS"/>
              </w:rPr>
              <w:t>меницу</w:t>
            </w:r>
            <w:r w:rsidRPr="00D36110">
              <w:rPr>
                <w:rFonts w:eastAsia="TimesNewRomanPSMT"/>
                <w:bCs/>
                <w:i/>
                <w:iCs/>
                <w:color w:val="auto"/>
              </w:rPr>
              <w:t xml:space="preserve"> понуда ће бити одбијена као неприхватљива</w:t>
            </w:r>
            <w:r w:rsidRPr="00D36110">
              <w:rPr>
                <w:rFonts w:eastAsia="TimesNewRomanPSMT"/>
                <w:bCs/>
                <w:i/>
                <w:iCs/>
                <w:color w:val="auto"/>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3B716B" w:rsidRPr="00D36110" w:rsidTr="005606C9">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3B716B" w:rsidRPr="00D36110" w:rsidRDefault="003B716B" w:rsidP="005606C9">
                  <w:pPr>
                    <w:pStyle w:val="ListParagraph"/>
                    <w:ind w:left="0"/>
                    <w:jc w:val="both"/>
                    <w:rPr>
                      <w:bCs/>
                      <w:i/>
                      <w:iCs/>
                      <w:color w:val="auto"/>
                    </w:rPr>
                  </w:pPr>
                  <w:r w:rsidRPr="00D36110">
                    <w:rPr>
                      <w:b/>
                      <w:bCs/>
                      <w:i/>
                      <w:iCs/>
                      <w:color w:val="auto"/>
                    </w:rPr>
                    <w:t xml:space="preserve">Напомена: </w:t>
                  </w:r>
                </w:p>
                <w:p w:rsidR="003B716B" w:rsidRPr="00D36110" w:rsidRDefault="003B716B" w:rsidP="005606C9">
                  <w:pPr>
                    <w:pStyle w:val="ListParagraph"/>
                    <w:ind w:left="0"/>
                    <w:jc w:val="both"/>
                  </w:pPr>
                  <w:r w:rsidRPr="00D36110">
                    <w:rPr>
                      <w:bCs/>
                      <w:i/>
                      <w:iCs/>
                      <w:color w:val="auto"/>
                    </w:rPr>
                    <w:t>У случају да је јавна набавка обликована по партијама</w:t>
                  </w:r>
                  <w:r w:rsidRPr="00D36110">
                    <w:rPr>
                      <w:b/>
                      <w:bCs/>
                      <w:i/>
                      <w:iCs/>
                      <w:color w:val="auto"/>
                    </w:rPr>
                    <w:t xml:space="preserve"> </w:t>
                  </w:r>
                  <w:r w:rsidRPr="00D36110">
                    <w:rPr>
                      <w:i/>
                      <w:iCs/>
                      <w:color w:val="auto"/>
                    </w:rPr>
                    <w:t xml:space="preserve">и </w:t>
                  </w:r>
                  <w:proofErr w:type="gramStart"/>
                  <w:r w:rsidRPr="00D36110">
                    <w:rPr>
                      <w:i/>
                      <w:iCs/>
                      <w:color w:val="auto"/>
                    </w:rPr>
                    <w:t>да  понуђач</w:t>
                  </w:r>
                  <w:proofErr w:type="gramEnd"/>
                  <w:r w:rsidRPr="00D36110">
                    <w:rPr>
                      <w:i/>
                      <w:iCs/>
                      <w:color w:val="auto"/>
                    </w:rPr>
                    <w:t xml:space="preserve"> пдноси понуду за више партија, уз понуду може да приложи једну </w:t>
                  </w:r>
                  <w:r w:rsidRPr="00D36110">
                    <w:rPr>
                      <w:i/>
                      <w:iCs/>
                      <w:color w:val="auto"/>
                      <w:lang w:val="sr-Cyrl-CS"/>
                    </w:rPr>
                    <w:t>меницу</w:t>
                  </w:r>
                  <w:r w:rsidRPr="00D36110">
                    <w:rPr>
                      <w:i/>
                      <w:iCs/>
                      <w:color w:val="auto"/>
                    </w:rPr>
                    <w:t xml:space="preserve"> за озбиљност понуде за све наведене пријављене партије, а може да поднесе и </w:t>
                  </w:r>
                  <w:r w:rsidRPr="00D36110">
                    <w:rPr>
                      <w:i/>
                      <w:iCs/>
                      <w:color w:val="auto"/>
                      <w:lang w:val="sr-Cyrl-CS"/>
                    </w:rPr>
                    <w:t>меницу</w:t>
                  </w:r>
                  <w:r w:rsidRPr="00D36110">
                    <w:rPr>
                      <w:i/>
                      <w:iCs/>
                      <w:color w:val="auto"/>
                    </w:rPr>
                    <w:t xml:space="preserve"> за сваку партију посебно.</w:t>
                  </w:r>
                </w:p>
              </w:tc>
            </w:tr>
          </w:tbl>
          <w:p w:rsidR="003B716B" w:rsidRPr="00E33363" w:rsidRDefault="003B716B" w:rsidP="00E33363">
            <w:pPr>
              <w:jc w:val="both"/>
              <w:rPr>
                <w:b/>
                <w:i/>
                <w:iCs/>
                <w:lang w:val="sr-Cyrl-RS"/>
              </w:rPr>
            </w:pPr>
          </w:p>
        </w:tc>
      </w:tr>
    </w:tbl>
    <w:p w:rsidR="003B716B" w:rsidRPr="00D36110" w:rsidRDefault="003B716B" w:rsidP="003B716B">
      <w:pPr>
        <w:jc w:val="both"/>
        <w:rPr>
          <w:rFonts w:eastAsia="TimesNewRomanPSMT"/>
          <w:b/>
          <w:bCs/>
          <w:i/>
          <w:iCs/>
          <w:u w:val="single"/>
        </w:rPr>
      </w:pPr>
    </w:p>
    <w:p w:rsidR="003B716B" w:rsidRPr="00D36110" w:rsidRDefault="003B716B" w:rsidP="003B716B">
      <w:pPr>
        <w:jc w:val="both"/>
      </w:pPr>
      <w:r w:rsidRPr="00D36110">
        <w:rPr>
          <w:b/>
          <w:bCs/>
          <w:i/>
        </w:rPr>
        <w:t xml:space="preserve">12. ЗАШТИТА ПОВЕРЉИВОСТИ ПОДАТАКА КОЈЕ НАРУЧИЛАЦ СТАВЉА ПОНУЂАЧИМА НА РАСПОЛАГАЊЕ, УКЉУЧУЈУЋИ И ЊИХОВЕ ПОДИЗВОЂАЧЕ </w:t>
      </w:r>
    </w:p>
    <w:p w:rsidR="003B716B" w:rsidRPr="00D36110" w:rsidRDefault="003B716B" w:rsidP="003B716B">
      <w:pPr>
        <w:spacing w:before="120" w:after="120"/>
        <w:jc w:val="both"/>
        <w:rPr>
          <w:b/>
          <w:i/>
        </w:rPr>
      </w:pPr>
      <w:proofErr w:type="gramStart"/>
      <w:r w:rsidRPr="00D36110">
        <w:t>Предметна набавка не садржи поверљиве информације које наручилац ставља на располагање.</w:t>
      </w:r>
      <w:proofErr w:type="gramEnd"/>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3</w:t>
      </w:r>
      <w:r w:rsidRPr="00D36110">
        <w:rPr>
          <w:b/>
          <w:bCs/>
        </w:rPr>
        <w:t>. ДОДАТНЕ ИНФОРМАЦИЈЕ ИЛИ ПОЈАШЊЕЊА У ВЕЗИ СА ПРИПРЕМАЊЕМ ПОНУДЕ</w:t>
      </w:r>
    </w:p>
    <w:p w:rsidR="003B716B" w:rsidRPr="00D36110" w:rsidRDefault="003B716B" w:rsidP="003B716B">
      <w:pPr>
        <w:jc w:val="both"/>
        <w:rPr>
          <w:b/>
          <w:bCs/>
        </w:rPr>
      </w:pPr>
    </w:p>
    <w:p w:rsidR="003B716B" w:rsidRPr="00D36110" w:rsidRDefault="003B716B" w:rsidP="003B716B">
      <w:pPr>
        <w:jc w:val="both"/>
      </w:pPr>
      <w:r w:rsidRPr="00D36110">
        <w:t xml:space="preserve">Заинтересовано лице може, у писаном </w:t>
      </w:r>
      <w:r w:rsidRPr="00D36110">
        <w:rPr>
          <w:color w:val="auto"/>
        </w:rPr>
        <w:t>облику путем поште</w:t>
      </w:r>
      <w:r w:rsidRPr="00D36110">
        <w:rPr>
          <w:i/>
          <w:color w:val="auto"/>
          <w:lang w:val="sr-Cyrl-CS"/>
        </w:rPr>
        <w:t xml:space="preserve"> на адресу</w:t>
      </w:r>
      <w:r w:rsidR="00111EA0" w:rsidRPr="00D36110">
        <w:rPr>
          <w:i/>
          <w:color w:val="auto"/>
          <w:lang w:val="sr-Cyrl-CS"/>
        </w:rPr>
        <w:t>: Дом ученика средњих школа Н</w:t>
      </w:r>
      <w:r w:rsidR="00E33363">
        <w:rPr>
          <w:i/>
          <w:color w:val="auto"/>
          <w:lang w:val="sr-Cyrl-CS"/>
        </w:rPr>
        <w:t>иш, ул. Косовке Девојке  бр. 6</w:t>
      </w:r>
      <w:r w:rsidR="00111EA0" w:rsidRPr="00D36110">
        <w:rPr>
          <w:i/>
          <w:color w:val="auto"/>
          <w:lang w:val="sr-Cyrl-CS"/>
        </w:rPr>
        <w:t xml:space="preserve">; или </w:t>
      </w:r>
      <w:r w:rsidRPr="00D36110">
        <w:rPr>
          <w:i/>
          <w:color w:val="auto"/>
        </w:rPr>
        <w:t xml:space="preserve"> електронске поште</w:t>
      </w:r>
      <w:r w:rsidRPr="00D36110">
        <w:rPr>
          <w:i/>
          <w:color w:val="auto"/>
          <w:lang w:val="sr-Cyrl-CS"/>
        </w:rPr>
        <w:t xml:space="preserve"> на </w:t>
      </w:r>
      <w:r w:rsidRPr="00D36110">
        <w:rPr>
          <w:i/>
          <w:iCs/>
          <w:color w:val="auto"/>
        </w:rPr>
        <w:t>e</w:t>
      </w:r>
      <w:r w:rsidRPr="00D36110">
        <w:rPr>
          <w:i/>
          <w:iCs/>
          <w:color w:val="auto"/>
          <w:lang w:val="ru-RU"/>
        </w:rPr>
        <w:t>-</w:t>
      </w:r>
      <w:r w:rsidRPr="00D36110">
        <w:rPr>
          <w:i/>
          <w:iCs/>
          <w:color w:val="auto"/>
        </w:rPr>
        <w:t>mail</w:t>
      </w:r>
      <w:r w:rsidR="00111EA0" w:rsidRPr="00D36110">
        <w:rPr>
          <w:i/>
          <w:color w:val="auto"/>
          <w:lang w:val="sr-Cyrl-CS"/>
        </w:rPr>
        <w:t xml:space="preserve"> </w:t>
      </w:r>
      <w:hyperlink r:id="rId16" w:history="1">
        <w:r w:rsidR="00E33363" w:rsidRPr="002C2AF1">
          <w:rPr>
            <w:rStyle w:val="Hyperlink"/>
            <w:i/>
          </w:rPr>
          <w:t>domucenikanis@gmail.com</w:t>
        </w:r>
      </w:hyperlink>
      <w:r w:rsidR="00E33363">
        <w:rPr>
          <w:i/>
          <w:color w:val="auto"/>
        </w:rPr>
        <w:t xml:space="preserve">  </w:t>
      </w:r>
      <w:r w:rsidRPr="00D36110">
        <w:t xml:space="preserve">тражити од наручиоца додатне информације или појашњења у вези са припремањем понуде, </w:t>
      </w:r>
      <w:r w:rsidRPr="00D36110">
        <w:rPr>
          <w:color w:val="auto"/>
        </w:rPr>
        <w:t>при чему може да укаже наручиоцу и на евентуално уочене недостатке и неправилности у конкурсној документацији, на</w:t>
      </w:r>
      <w:r w:rsidRPr="00D36110">
        <w:t xml:space="preserve">јкасније 5 дана пре истека рока за подношење понуде. </w:t>
      </w:r>
    </w:p>
    <w:p w:rsidR="003B716B" w:rsidRPr="00D36110" w:rsidRDefault="003B716B" w:rsidP="003B716B">
      <w:pPr>
        <w:jc w:val="both"/>
      </w:pPr>
      <w:proofErr w:type="gramStart"/>
      <w:r w:rsidRPr="00D36110">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D36110">
        <w:t xml:space="preserve"> </w:t>
      </w:r>
    </w:p>
    <w:p w:rsidR="003B716B" w:rsidRPr="00E33363" w:rsidRDefault="003B716B" w:rsidP="003B716B">
      <w:pPr>
        <w:jc w:val="both"/>
        <w:rPr>
          <w:lang w:val="sr-Cyrl-RS"/>
        </w:rPr>
      </w:pPr>
      <w:r w:rsidRPr="00D36110">
        <w:t>Додатне информације или појашњења упућују се са напоменом „Захтев за додатним информацијама или појашњењима конкурсне документације</w:t>
      </w:r>
      <w:r w:rsidR="00111EA0" w:rsidRPr="00D36110">
        <w:t xml:space="preserve"> </w:t>
      </w:r>
      <w:r w:rsidRPr="00D36110">
        <w:rPr>
          <w:rFonts w:eastAsia="TimesNewRomanPS-BoldMT"/>
          <w:b/>
          <w:bCs/>
        </w:rPr>
        <w:t>ЈН</w:t>
      </w:r>
      <w:r w:rsidR="000A1C75">
        <w:rPr>
          <w:rFonts w:eastAsia="TimesNewRomanPS-BoldMT"/>
          <w:b/>
          <w:bCs/>
        </w:rPr>
        <w:t>Д-М 1.1.</w:t>
      </w:r>
      <w:r w:rsidR="00C3665E">
        <w:rPr>
          <w:rFonts w:eastAsia="TimesNewRomanPS-BoldMT"/>
          <w:b/>
          <w:bCs/>
          <w:lang w:val="sr-Cyrl-RS"/>
        </w:rPr>
        <w:t>9</w:t>
      </w:r>
      <w:r w:rsidR="00111EA0" w:rsidRPr="00D36110">
        <w:rPr>
          <w:rFonts w:eastAsia="TimesNewRomanPS-BoldMT"/>
          <w:b/>
          <w:bCs/>
        </w:rPr>
        <w:t>/</w:t>
      </w:r>
      <w:r w:rsidR="00C3665E">
        <w:rPr>
          <w:rFonts w:eastAsia="TimesNewRomanPS-BoldMT"/>
          <w:b/>
          <w:bCs/>
          <w:lang w:val="sr-Cyrl-RS"/>
        </w:rPr>
        <w:t>20</w:t>
      </w:r>
      <w:r w:rsidR="00111EA0" w:rsidRPr="00D36110">
        <w:rPr>
          <w:rFonts w:eastAsia="TimesNewRomanPS-BoldMT"/>
          <w:b/>
          <w:bCs/>
        </w:rPr>
        <w:t>1</w:t>
      </w:r>
      <w:r w:rsidR="00C3665E">
        <w:rPr>
          <w:rFonts w:eastAsia="TimesNewRomanPS-BoldMT"/>
          <w:b/>
          <w:bCs/>
          <w:lang w:val="sr-Cyrl-RS"/>
        </w:rPr>
        <w:t xml:space="preserve">8 </w:t>
      </w:r>
      <w:proofErr w:type="gramStart"/>
      <w:r w:rsidR="00111EA0" w:rsidRPr="00D36110">
        <w:rPr>
          <w:rFonts w:eastAsia="TimesNewRomanPS-BoldMT"/>
          <w:b/>
          <w:bCs/>
        </w:rPr>
        <w:t xml:space="preserve">- </w:t>
      </w:r>
      <w:r w:rsidR="000A1C75">
        <w:rPr>
          <w:rFonts w:eastAsia="TimesNewRomanPS-BoldMT"/>
          <w:b/>
          <w:bCs/>
          <w:lang w:val="sr-Cyrl-RS"/>
        </w:rPr>
        <w:t xml:space="preserve"> Набавка</w:t>
      </w:r>
      <w:proofErr w:type="gramEnd"/>
      <w:r w:rsidR="00C3665E">
        <w:rPr>
          <w:rFonts w:eastAsia="TimesNewRomanPS-BoldMT"/>
          <w:b/>
          <w:bCs/>
          <w:lang w:val="sr-Cyrl-RS"/>
        </w:rPr>
        <w:t xml:space="preserve"> добара –</w:t>
      </w:r>
      <w:r w:rsidR="000A1C75">
        <w:rPr>
          <w:rFonts w:eastAsia="TimesNewRomanPS-BoldMT"/>
          <w:b/>
          <w:bCs/>
          <w:lang w:val="sr-Cyrl-RS"/>
        </w:rPr>
        <w:t xml:space="preserve"> оп</w:t>
      </w:r>
      <w:r w:rsidR="00111EA0" w:rsidRPr="00D36110">
        <w:rPr>
          <w:rFonts w:eastAsia="TimesNewRomanPS-BoldMT"/>
          <w:b/>
          <w:bCs/>
        </w:rPr>
        <w:t>рем</w:t>
      </w:r>
      <w:r w:rsidR="00C3665E">
        <w:rPr>
          <w:rFonts w:eastAsia="TimesNewRomanPS-BoldMT"/>
          <w:b/>
          <w:bCs/>
          <w:lang w:val="sr-Cyrl-RS"/>
        </w:rPr>
        <w:t>а за кухињу</w:t>
      </w:r>
      <w:r w:rsidR="00E33363">
        <w:rPr>
          <w:rFonts w:eastAsia="TimesNewRomanPS-BoldMT"/>
          <w:b/>
          <w:bCs/>
        </w:rPr>
        <w:t>, обликована по партијама</w:t>
      </w:r>
      <w:r w:rsidR="00E33363">
        <w:rPr>
          <w:rFonts w:eastAsia="TimesNewRomanPS-BoldMT"/>
          <w:b/>
          <w:bCs/>
          <w:lang w:val="sr-Cyrl-RS"/>
        </w:rPr>
        <w:t>.</w:t>
      </w:r>
    </w:p>
    <w:p w:rsidR="003B716B" w:rsidRPr="00D36110" w:rsidRDefault="003B716B" w:rsidP="003B716B">
      <w:pPr>
        <w:jc w:val="both"/>
      </w:pPr>
      <w:proofErr w:type="gramStart"/>
      <w:r w:rsidRPr="00D3611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36110">
        <w:t xml:space="preserve"> </w:t>
      </w:r>
    </w:p>
    <w:p w:rsidR="003B716B" w:rsidRPr="00D36110" w:rsidRDefault="003B716B" w:rsidP="003B716B">
      <w:pPr>
        <w:jc w:val="both"/>
      </w:pPr>
      <w:proofErr w:type="gramStart"/>
      <w:r w:rsidRPr="00D36110">
        <w:t>По истеку рока предвиђеног за подношење понуда н</w:t>
      </w:r>
      <w:r w:rsidRPr="00D36110">
        <w:rPr>
          <w:lang w:val="sr-Cyrl-CS"/>
        </w:rPr>
        <w:t>а</w:t>
      </w:r>
      <w:r w:rsidRPr="00D36110">
        <w:t>ручилац не може да мења нити да допуњује конкурсну документацију.</w:t>
      </w:r>
      <w:proofErr w:type="gramEnd"/>
      <w:r w:rsidRPr="00D36110">
        <w:t xml:space="preserve"> </w:t>
      </w:r>
    </w:p>
    <w:p w:rsidR="003B716B" w:rsidRPr="00D36110" w:rsidRDefault="003B716B" w:rsidP="003B716B">
      <w:pPr>
        <w:jc w:val="both"/>
        <w:rPr>
          <w:bCs/>
          <w:color w:val="auto"/>
        </w:rPr>
      </w:pPr>
      <w:proofErr w:type="gramStart"/>
      <w:r w:rsidRPr="00D36110">
        <w:t>Тражење додатних информација или појашњења у вези са припремањем понуде телефоном није дозвољено.</w:t>
      </w:r>
      <w:proofErr w:type="gramEnd"/>
      <w:r w:rsidRPr="00D36110">
        <w:t xml:space="preserve"> </w:t>
      </w:r>
    </w:p>
    <w:p w:rsidR="003B716B" w:rsidRPr="00D36110" w:rsidRDefault="003B716B" w:rsidP="003B716B">
      <w:pPr>
        <w:jc w:val="both"/>
        <w:rPr>
          <w:color w:val="auto"/>
        </w:rPr>
      </w:pPr>
      <w:proofErr w:type="gramStart"/>
      <w:r w:rsidRPr="00D36110">
        <w:rPr>
          <w:bCs/>
          <w:color w:val="auto"/>
        </w:rPr>
        <w:t>Комуникација у поступку јавне набавке врши се искључиво на начин одређен чланом 20.</w:t>
      </w:r>
      <w:proofErr w:type="gramEnd"/>
      <w:r w:rsidRPr="00D36110">
        <w:rPr>
          <w:bCs/>
          <w:color w:val="auto"/>
        </w:rPr>
        <w:t xml:space="preserve"> ЗЈН</w:t>
      </w:r>
      <w:proofErr w:type="gramStart"/>
      <w:r w:rsidRPr="00D36110">
        <w:rPr>
          <w:bCs/>
          <w:color w:val="auto"/>
        </w:rPr>
        <w:t xml:space="preserve">, </w:t>
      </w:r>
      <w:r w:rsidRPr="00D36110">
        <w:rPr>
          <w:color w:val="auto"/>
        </w:rPr>
        <w:t xml:space="preserve"> и</w:t>
      </w:r>
      <w:proofErr w:type="gramEnd"/>
      <w:r w:rsidRPr="00D36110">
        <w:rPr>
          <w:color w:val="auto"/>
        </w:rPr>
        <w:t xml:space="preserve"> то: </w:t>
      </w:r>
    </w:p>
    <w:p w:rsidR="003B716B" w:rsidRPr="00D36110" w:rsidRDefault="00111EA0" w:rsidP="003B716B">
      <w:pPr>
        <w:ind w:firstLine="708"/>
        <w:jc w:val="both"/>
        <w:rPr>
          <w:color w:val="auto"/>
        </w:rPr>
      </w:pPr>
      <w:r w:rsidRPr="00D36110">
        <w:rPr>
          <w:color w:val="auto"/>
        </w:rPr>
        <w:lastRenderedPageBreak/>
        <w:t xml:space="preserve">  </w:t>
      </w:r>
      <w:r w:rsidR="003B716B" w:rsidRPr="00D36110">
        <w:rPr>
          <w:color w:val="auto"/>
        </w:rPr>
        <w:t xml:space="preserve">- </w:t>
      </w:r>
      <w:proofErr w:type="gramStart"/>
      <w:r w:rsidR="003B716B" w:rsidRPr="00D36110">
        <w:rPr>
          <w:color w:val="auto"/>
        </w:rPr>
        <w:t>путем</w:t>
      </w:r>
      <w:proofErr w:type="gramEnd"/>
      <w:r w:rsidR="003B716B" w:rsidRPr="00D36110">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3B716B" w:rsidRPr="00D36110" w:rsidRDefault="003B716B" w:rsidP="003B716B">
      <w:pPr>
        <w:ind w:firstLine="708"/>
        <w:jc w:val="both"/>
        <w:rPr>
          <w:color w:val="auto"/>
        </w:rPr>
      </w:pPr>
      <w:r w:rsidRPr="00D3611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4</w:t>
      </w:r>
      <w:r w:rsidRPr="00D36110">
        <w:rPr>
          <w:b/>
          <w:bCs/>
        </w:rPr>
        <w:t xml:space="preserve">. ДОДАТНА ОБЈАШЊЕЊА ОД ПОНУЂАЧА ПОСЛЕ ОТВАРАЊА ПОНУДА И КОНТРОЛА КОД ПОНУЂАЧА ОДНОСНО ЊЕГОВОГ ПОДИЗВОЂАЧА </w:t>
      </w:r>
    </w:p>
    <w:p w:rsidR="003B716B" w:rsidRPr="00D36110" w:rsidRDefault="003B716B" w:rsidP="003B716B">
      <w:pPr>
        <w:jc w:val="both"/>
        <w:rPr>
          <w:b/>
          <w:bCs/>
        </w:rPr>
      </w:pPr>
    </w:p>
    <w:p w:rsidR="003B716B" w:rsidRPr="00D36110" w:rsidRDefault="003B716B" w:rsidP="003B716B">
      <w:pPr>
        <w:jc w:val="both"/>
        <w:rPr>
          <w:rFonts w:eastAsia="TimesNewRomanPSMT"/>
          <w:bCs/>
        </w:rPr>
      </w:pPr>
      <w:proofErr w:type="gramStart"/>
      <w:r w:rsidRPr="00D3611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36110">
        <w:t xml:space="preserve"> </w:t>
      </w:r>
      <w:proofErr w:type="gramStart"/>
      <w:r w:rsidRPr="00D36110">
        <w:t>ЗЈН).</w:t>
      </w:r>
      <w:proofErr w:type="gramEnd"/>
      <w:r w:rsidRPr="00D36110">
        <w:t xml:space="preserve"> </w:t>
      </w:r>
    </w:p>
    <w:p w:rsidR="003B716B" w:rsidRPr="00D36110" w:rsidRDefault="003B716B" w:rsidP="003B716B">
      <w:pPr>
        <w:tabs>
          <w:tab w:val="left" w:pos="-135"/>
          <w:tab w:val="left" w:pos="0"/>
          <w:tab w:val="left" w:pos="120"/>
        </w:tabs>
        <w:jc w:val="both"/>
      </w:pPr>
      <w:r w:rsidRPr="00D36110">
        <w:rPr>
          <w:rFonts w:eastAsia="TimesNewRomanPSMT"/>
          <w:bCs/>
        </w:rPr>
        <w:t>Уколико наручилац оцени да су потребна додатна објашњења или је потребно извршити</w:t>
      </w:r>
      <w:r w:rsidRPr="00D36110">
        <w:t xml:space="preserve"> контролу (увид) код понуђача, односно његовог подизвођача</w:t>
      </w:r>
      <w:r w:rsidRPr="00D3611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B716B" w:rsidRPr="00D36110" w:rsidRDefault="003B716B" w:rsidP="003B716B">
      <w:pPr>
        <w:tabs>
          <w:tab w:val="left" w:pos="-135"/>
          <w:tab w:val="left" w:pos="0"/>
          <w:tab w:val="left" w:pos="120"/>
        </w:tabs>
        <w:jc w:val="both"/>
      </w:pPr>
      <w:proofErr w:type="gramStart"/>
      <w:r w:rsidRPr="00D3611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36110">
        <w:t xml:space="preserve"> </w:t>
      </w:r>
    </w:p>
    <w:p w:rsidR="003B716B" w:rsidRPr="00D36110" w:rsidRDefault="003B716B" w:rsidP="003B716B">
      <w:pPr>
        <w:tabs>
          <w:tab w:val="left" w:pos="-135"/>
          <w:tab w:val="left" w:pos="0"/>
          <w:tab w:val="left" w:pos="120"/>
        </w:tabs>
        <w:jc w:val="both"/>
      </w:pPr>
      <w:proofErr w:type="gramStart"/>
      <w:r w:rsidRPr="00D36110">
        <w:t>У случају разлике између јединичне и укупне цене, меродавна је јединична цена.</w:t>
      </w:r>
      <w:proofErr w:type="gramEnd"/>
    </w:p>
    <w:p w:rsidR="003B716B" w:rsidRPr="00D36110" w:rsidRDefault="003B716B" w:rsidP="003B716B">
      <w:pPr>
        <w:jc w:val="both"/>
      </w:pPr>
      <w:proofErr w:type="gramStart"/>
      <w:r w:rsidRPr="00D36110">
        <w:t>Ако се понуђач не сагласи са исправком рачунских грешака, наручил</w:t>
      </w:r>
      <w:r w:rsidRPr="00D36110">
        <w:rPr>
          <w:lang w:val="sr-Cyrl-CS"/>
        </w:rPr>
        <w:t>а</w:t>
      </w:r>
      <w:r w:rsidRPr="00D36110">
        <w:t>ц ће његову понуду одбити као неприхватљиву.</w:t>
      </w:r>
      <w:proofErr w:type="gramEnd"/>
      <w:r w:rsidRPr="00D36110">
        <w:t xml:space="preserve"> </w:t>
      </w:r>
    </w:p>
    <w:p w:rsidR="003B716B" w:rsidRPr="00D36110" w:rsidRDefault="003B716B" w:rsidP="003B716B">
      <w:pPr>
        <w:jc w:val="both"/>
      </w:pPr>
    </w:p>
    <w:p w:rsidR="003B716B" w:rsidRPr="00D36110" w:rsidRDefault="003B716B" w:rsidP="003B716B">
      <w:pPr>
        <w:jc w:val="both"/>
        <w:rPr>
          <w:b/>
        </w:rPr>
      </w:pPr>
      <w:r w:rsidRPr="00D36110">
        <w:rPr>
          <w:b/>
        </w:rPr>
        <w:t>1</w:t>
      </w:r>
      <w:r w:rsidR="00E33363">
        <w:rPr>
          <w:b/>
          <w:lang w:val="sr-Cyrl-RS"/>
        </w:rPr>
        <w:t>5</w:t>
      </w:r>
      <w:r w:rsidRPr="00D36110">
        <w:rPr>
          <w:b/>
        </w:rPr>
        <w:t>. КОРИШЋЕЊЕ ПАТЕНАТА И ОДГОВОРНОСТ ЗА ПОВРЕДУ ЗАШТИЋЕНИХ ПРАВА ИНТЕЛЕКТУАЛНЕ СВОЈИНЕ ТРЕЋИХ ЛИЦА</w:t>
      </w:r>
    </w:p>
    <w:p w:rsidR="003B716B" w:rsidRPr="00D36110" w:rsidRDefault="003B716B" w:rsidP="003B716B">
      <w:pPr>
        <w:jc w:val="both"/>
        <w:rPr>
          <w:b/>
        </w:rPr>
      </w:pPr>
    </w:p>
    <w:p w:rsidR="003B716B" w:rsidRPr="00D36110" w:rsidRDefault="003B716B" w:rsidP="003B716B">
      <w:pPr>
        <w:jc w:val="both"/>
        <w:rPr>
          <w:b/>
          <w:color w:val="auto"/>
        </w:rPr>
      </w:pPr>
      <w:proofErr w:type="gramStart"/>
      <w:r w:rsidRPr="00D36110">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B716B" w:rsidRPr="00D36110" w:rsidRDefault="003B716B" w:rsidP="003B716B">
      <w:pPr>
        <w:jc w:val="both"/>
        <w:rPr>
          <w:b/>
        </w:rPr>
      </w:pPr>
    </w:p>
    <w:p w:rsidR="003B716B" w:rsidRPr="00D36110" w:rsidRDefault="003B716B" w:rsidP="003B716B">
      <w:pPr>
        <w:jc w:val="both"/>
        <w:rPr>
          <w:b/>
          <w:bCs/>
          <w:color w:val="auto"/>
        </w:rPr>
      </w:pPr>
      <w:r w:rsidRPr="00D36110">
        <w:rPr>
          <w:b/>
          <w:bCs/>
        </w:rPr>
        <w:t>1</w:t>
      </w:r>
      <w:r w:rsidR="00E33363">
        <w:rPr>
          <w:b/>
          <w:bCs/>
          <w:lang w:val="sr-Cyrl-RS"/>
        </w:rPr>
        <w:t>6</w:t>
      </w:r>
      <w:r w:rsidRPr="00D36110">
        <w:rPr>
          <w:b/>
          <w:bCs/>
        </w:rPr>
        <w:t xml:space="preserve">. НАЧИН И РОК ЗА ПОДНОШЕЊЕ ЗАХТЕВА ЗА ЗАШТИТУ ПРАВА ПОНУЂАЧА </w:t>
      </w:r>
      <w:r w:rsidRPr="00D36110">
        <w:rPr>
          <w:b/>
          <w:bCs/>
          <w:color w:val="auto"/>
        </w:rPr>
        <w:t xml:space="preserve">СА ДЕТАЉНИМ УПУТСТВОМ О САДРЖИНИ ПОТПУНОГ ЗАХТЕВА </w:t>
      </w:r>
    </w:p>
    <w:p w:rsidR="003B716B" w:rsidRPr="00D36110" w:rsidRDefault="003B716B" w:rsidP="003B716B">
      <w:pPr>
        <w:jc w:val="both"/>
        <w:rPr>
          <w:b/>
          <w:bCs/>
        </w:rPr>
      </w:pPr>
    </w:p>
    <w:p w:rsidR="003B716B" w:rsidRPr="00D36110" w:rsidRDefault="003B716B" w:rsidP="003B716B">
      <w:pPr>
        <w:jc w:val="both"/>
      </w:pPr>
      <w:proofErr w:type="gramStart"/>
      <w:r w:rsidRPr="00D36110">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D36110">
        <w:t xml:space="preserve"> </w:t>
      </w:r>
    </w:p>
    <w:p w:rsidR="003B716B" w:rsidRPr="00D36110" w:rsidRDefault="003B716B" w:rsidP="003B716B">
      <w:pPr>
        <w:jc w:val="both"/>
      </w:pPr>
      <w:r w:rsidRPr="00D36110">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B716B" w:rsidRPr="00D36110" w:rsidRDefault="003B716B" w:rsidP="00C118E6">
      <w:pPr>
        <w:jc w:val="both"/>
      </w:pPr>
      <w:r w:rsidRPr="00D36110">
        <w:t xml:space="preserve">Захтев за заштиту права се доставља наручиоцу непосредно, електронском поштом на e-mail: </w:t>
      </w:r>
      <w:hyperlink r:id="rId17" w:history="1">
        <w:r w:rsidR="00C118E6" w:rsidRPr="00D36110">
          <w:rPr>
            <w:rStyle w:val="Hyperlink"/>
          </w:rPr>
          <w:t>domucenikanis@gmail.coм</w:t>
        </w:r>
      </w:hyperlink>
      <w:r w:rsidR="00C118E6" w:rsidRPr="00D36110">
        <w:t xml:space="preserve">, </w:t>
      </w:r>
      <w:r w:rsidRPr="00D36110">
        <w:t xml:space="preserve">факсом на број </w:t>
      </w:r>
      <w:r w:rsidR="00111EA0" w:rsidRPr="00D36110">
        <w:t>018/4212-</w:t>
      </w:r>
      <w:r w:rsidR="00C118E6" w:rsidRPr="00D36110">
        <w:t xml:space="preserve">057 </w:t>
      </w:r>
      <w:r w:rsidRPr="00D36110">
        <w:t>или препорученом пошиљком са повратницом на адресу наручиоца</w:t>
      </w:r>
      <w:r w:rsidR="00C3665E">
        <w:rPr>
          <w:lang w:val="sr-Cyrl-RS"/>
        </w:rPr>
        <w:t>, од понедељка до петка од 07:30-15:30 часова</w:t>
      </w:r>
      <w:proofErr w:type="gramStart"/>
      <w:r w:rsidR="00C3665E">
        <w:rPr>
          <w:lang w:val="sr-Cyrl-RS"/>
        </w:rPr>
        <w:t>.</w:t>
      </w:r>
      <w:r w:rsidRPr="00D36110">
        <w:t>.</w:t>
      </w:r>
      <w:proofErr w:type="gramEnd"/>
    </w:p>
    <w:p w:rsidR="003B716B" w:rsidRPr="00D36110" w:rsidRDefault="003B716B" w:rsidP="003B716B">
      <w:pPr>
        <w:jc w:val="both"/>
      </w:pPr>
      <w:proofErr w:type="gramStart"/>
      <w:r w:rsidRPr="00D36110">
        <w:t>Захтев за заштиту права може се поднети у току целог поступка јавне набавке, против сваке радње наручиоца, осим ако ЗЈН није другачије одређено.</w:t>
      </w:r>
      <w:proofErr w:type="gramEnd"/>
      <w:r w:rsidRPr="00D36110">
        <w:t xml:space="preserve"> </w:t>
      </w:r>
      <w:proofErr w:type="gramStart"/>
      <w:r w:rsidRPr="00D3611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roofErr w:type="gramEnd"/>
      <w:r w:rsidRPr="00D36110">
        <w:t xml:space="preserve"> </w:t>
      </w:r>
    </w:p>
    <w:p w:rsidR="003B716B" w:rsidRPr="00D36110" w:rsidRDefault="003B716B" w:rsidP="003B716B">
      <w:pPr>
        <w:jc w:val="both"/>
      </w:pPr>
      <w:proofErr w:type="gramStart"/>
      <w:r w:rsidRPr="00D36110">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w:t>
      </w:r>
      <w:proofErr w:type="gramEnd"/>
      <w:r w:rsidRPr="00D36110">
        <w:t xml:space="preserve"> </w:t>
      </w:r>
      <w:proofErr w:type="gramStart"/>
      <w:r w:rsidRPr="00D36110">
        <w:t>став</w:t>
      </w:r>
      <w:proofErr w:type="gramEnd"/>
      <w:r w:rsidRPr="00D36110">
        <w:t xml:space="preserve"> 2. </w:t>
      </w:r>
      <w:proofErr w:type="gramStart"/>
      <w:r w:rsidRPr="00D36110">
        <w:t>ЗЈН указао наручиоцу на евентуалне недостатке и неправилности, а наручилац исте није отклонио.</w:t>
      </w:r>
      <w:proofErr w:type="gramEnd"/>
      <w:r w:rsidRPr="00D36110">
        <w:t xml:space="preserve"> </w:t>
      </w:r>
    </w:p>
    <w:p w:rsidR="003B716B" w:rsidRPr="00D36110" w:rsidRDefault="003B716B" w:rsidP="003B716B">
      <w:pPr>
        <w:jc w:val="both"/>
      </w:pPr>
      <w:proofErr w:type="gramStart"/>
      <w:r w:rsidRPr="00D36110">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D36110">
        <w:t xml:space="preserve"> </w:t>
      </w:r>
    </w:p>
    <w:p w:rsidR="003B716B" w:rsidRPr="00D36110" w:rsidRDefault="003B716B" w:rsidP="003B716B">
      <w:pPr>
        <w:jc w:val="both"/>
      </w:pPr>
      <w:proofErr w:type="gramStart"/>
      <w:r w:rsidRPr="00D36110">
        <w:t>После доношења одлуке о додели уговора из чл.108.</w:t>
      </w:r>
      <w:proofErr w:type="gramEnd"/>
      <w:r w:rsidRPr="00D36110">
        <w:t xml:space="preserve"> </w:t>
      </w:r>
      <w:proofErr w:type="gramStart"/>
      <w:r w:rsidRPr="00D36110">
        <w:t>ЗЈН или одлуке о обустави поступка јавне набавке из чл.</w:t>
      </w:r>
      <w:proofErr w:type="gramEnd"/>
      <w:r w:rsidRPr="00D36110">
        <w:t xml:space="preserve"> 109. ЗЈН, рок за подношење захтева за заштиту права је пет дана од дана објављивања одлуке на Порталу јавних набавки.</w:t>
      </w:r>
    </w:p>
    <w:p w:rsidR="003B716B" w:rsidRPr="00D36110" w:rsidRDefault="003B716B" w:rsidP="003B716B">
      <w:pPr>
        <w:jc w:val="both"/>
      </w:pPr>
      <w:proofErr w:type="gramStart"/>
      <w:r w:rsidRPr="00D361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3B716B" w:rsidRPr="00D36110" w:rsidRDefault="003B716B" w:rsidP="003B716B">
      <w:pPr>
        <w:jc w:val="both"/>
      </w:pPr>
      <w:proofErr w:type="gramStart"/>
      <w:r w:rsidRPr="00D3611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36110">
        <w:t xml:space="preserve"> </w:t>
      </w:r>
    </w:p>
    <w:p w:rsidR="003B716B" w:rsidRPr="00D36110" w:rsidRDefault="003B716B" w:rsidP="003B716B">
      <w:pPr>
        <w:jc w:val="both"/>
      </w:pPr>
      <w:proofErr w:type="gramStart"/>
      <w:r w:rsidRPr="00D36110">
        <w:t>Захтев за заштиту права не задржава даље активности наручиоца у поступку јавне набавке у складу са одредбама члана 150.</w:t>
      </w:r>
      <w:proofErr w:type="gramEnd"/>
      <w:r w:rsidRPr="00D36110">
        <w:t xml:space="preserve"> </w:t>
      </w:r>
      <w:proofErr w:type="gramStart"/>
      <w:r w:rsidRPr="00D36110">
        <w:t>овог</w:t>
      </w:r>
      <w:proofErr w:type="gramEnd"/>
      <w:r w:rsidRPr="00D36110">
        <w:t xml:space="preserve"> ЗЈН. </w:t>
      </w:r>
    </w:p>
    <w:p w:rsidR="003B716B" w:rsidRPr="00D36110" w:rsidRDefault="003B716B" w:rsidP="003B716B">
      <w:pPr>
        <w:jc w:val="both"/>
      </w:pPr>
      <w:r w:rsidRPr="00D36110">
        <w:t xml:space="preserve">Захтев за заштиту права мора да садржи: </w:t>
      </w:r>
    </w:p>
    <w:p w:rsidR="003B716B" w:rsidRPr="00D36110" w:rsidRDefault="003B716B" w:rsidP="003B716B">
      <w:pPr>
        <w:jc w:val="both"/>
      </w:pPr>
      <w:r w:rsidRPr="00D36110">
        <w:t xml:space="preserve">1) </w:t>
      </w:r>
      <w:proofErr w:type="gramStart"/>
      <w:r w:rsidRPr="00D36110">
        <w:t>назив</w:t>
      </w:r>
      <w:proofErr w:type="gramEnd"/>
      <w:r w:rsidRPr="00D36110">
        <w:t xml:space="preserve"> и адресу подносиоца захтева и лице за контакт;</w:t>
      </w:r>
    </w:p>
    <w:p w:rsidR="003B716B" w:rsidRPr="00D36110" w:rsidRDefault="003B716B" w:rsidP="003B716B">
      <w:pPr>
        <w:jc w:val="both"/>
      </w:pPr>
      <w:r w:rsidRPr="00D36110">
        <w:t xml:space="preserve">2) </w:t>
      </w:r>
      <w:proofErr w:type="gramStart"/>
      <w:r w:rsidRPr="00D36110">
        <w:t>назив</w:t>
      </w:r>
      <w:proofErr w:type="gramEnd"/>
      <w:r w:rsidRPr="00D36110">
        <w:t xml:space="preserve"> и адресу наручиоца; </w:t>
      </w:r>
    </w:p>
    <w:p w:rsidR="003B716B" w:rsidRPr="00D36110" w:rsidRDefault="003B716B" w:rsidP="003B716B">
      <w:pPr>
        <w:jc w:val="both"/>
      </w:pPr>
      <w:proofErr w:type="gramStart"/>
      <w:r w:rsidRPr="00D36110">
        <w:t>3)податке</w:t>
      </w:r>
      <w:proofErr w:type="gramEnd"/>
      <w:r w:rsidRPr="00D36110">
        <w:t xml:space="preserve"> о јавној набавци која је предмет захтева, односно о одлуци наручиоца; </w:t>
      </w:r>
    </w:p>
    <w:p w:rsidR="003B716B" w:rsidRPr="00D36110" w:rsidRDefault="003B716B" w:rsidP="003B716B">
      <w:pPr>
        <w:jc w:val="both"/>
      </w:pPr>
      <w:r w:rsidRPr="00D36110">
        <w:t xml:space="preserve">4) </w:t>
      </w:r>
      <w:proofErr w:type="gramStart"/>
      <w:r w:rsidRPr="00D36110">
        <w:t>повреде</w:t>
      </w:r>
      <w:proofErr w:type="gramEnd"/>
      <w:r w:rsidRPr="00D36110">
        <w:t xml:space="preserve"> прописа којима се уређује поступак јавне набавке;</w:t>
      </w:r>
    </w:p>
    <w:p w:rsidR="003B716B" w:rsidRPr="00D36110" w:rsidRDefault="003B716B" w:rsidP="003B716B">
      <w:pPr>
        <w:jc w:val="both"/>
      </w:pPr>
      <w:r w:rsidRPr="00D36110">
        <w:t xml:space="preserve">5) </w:t>
      </w:r>
      <w:proofErr w:type="gramStart"/>
      <w:r w:rsidRPr="00D36110">
        <w:t>чињенице</w:t>
      </w:r>
      <w:proofErr w:type="gramEnd"/>
      <w:r w:rsidRPr="00D36110">
        <w:t xml:space="preserve"> и доказе којима се повреде доказују; </w:t>
      </w:r>
    </w:p>
    <w:p w:rsidR="003B716B" w:rsidRPr="00D36110" w:rsidRDefault="003B716B" w:rsidP="003B716B">
      <w:pPr>
        <w:jc w:val="both"/>
      </w:pPr>
      <w:r w:rsidRPr="00D36110">
        <w:t xml:space="preserve">6) </w:t>
      </w:r>
      <w:proofErr w:type="gramStart"/>
      <w:r w:rsidRPr="00D36110">
        <w:t>потврду</w:t>
      </w:r>
      <w:proofErr w:type="gramEnd"/>
      <w:r w:rsidRPr="00D36110">
        <w:t xml:space="preserve"> о уплати таксе из члана 156. </w:t>
      </w:r>
      <w:proofErr w:type="gramStart"/>
      <w:r w:rsidRPr="00D36110">
        <w:t>овог</w:t>
      </w:r>
      <w:proofErr w:type="gramEnd"/>
      <w:r w:rsidRPr="00D36110">
        <w:t xml:space="preserve"> ЗЈН;</w:t>
      </w:r>
    </w:p>
    <w:p w:rsidR="003B716B" w:rsidRPr="00D36110" w:rsidRDefault="003B716B" w:rsidP="003B716B">
      <w:pPr>
        <w:jc w:val="both"/>
      </w:pPr>
      <w:r w:rsidRPr="00D36110">
        <w:t xml:space="preserve">7) </w:t>
      </w:r>
      <w:proofErr w:type="gramStart"/>
      <w:r w:rsidRPr="00D36110">
        <w:t>потпис</w:t>
      </w:r>
      <w:proofErr w:type="gramEnd"/>
      <w:r w:rsidRPr="00D36110">
        <w:t xml:space="preserve"> подносиоца. </w:t>
      </w:r>
    </w:p>
    <w:p w:rsidR="003B716B" w:rsidRPr="00D36110" w:rsidRDefault="003B716B" w:rsidP="003B716B">
      <w:pPr>
        <w:jc w:val="both"/>
      </w:pPr>
      <w:proofErr w:type="gramStart"/>
      <w:r w:rsidRPr="00D36110">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D36110">
        <w:t xml:space="preserve"> </w:t>
      </w:r>
      <w:proofErr w:type="gramStart"/>
      <w:r w:rsidRPr="00D36110">
        <w:t>став</w:t>
      </w:r>
      <w:proofErr w:type="gramEnd"/>
      <w:r w:rsidRPr="00D36110">
        <w:t xml:space="preserve"> 1. </w:t>
      </w:r>
      <w:proofErr w:type="gramStart"/>
      <w:r w:rsidRPr="00D36110">
        <w:t>тачка</w:t>
      </w:r>
      <w:proofErr w:type="gramEnd"/>
      <w:r w:rsidRPr="00D36110">
        <w:t xml:space="preserve"> 6) ЗЈН, је: </w:t>
      </w:r>
    </w:p>
    <w:p w:rsidR="003B716B" w:rsidRPr="00D36110" w:rsidRDefault="003B716B" w:rsidP="003B716B">
      <w:pPr>
        <w:ind w:firstLine="708"/>
        <w:jc w:val="both"/>
        <w:rPr>
          <w:b/>
        </w:rPr>
      </w:pPr>
      <w:r w:rsidRPr="00D36110">
        <w:t xml:space="preserve">1. </w:t>
      </w:r>
      <w:r w:rsidRPr="00D36110">
        <w:rPr>
          <w:b/>
        </w:rPr>
        <w:t xml:space="preserve">Потврда о извршеној уплати таксе из члана 156. ЗЈН која садржи следеће елементе: </w:t>
      </w:r>
    </w:p>
    <w:p w:rsidR="003B716B" w:rsidRPr="00D36110" w:rsidRDefault="003B716B" w:rsidP="003B716B">
      <w:pPr>
        <w:ind w:firstLine="708"/>
        <w:jc w:val="both"/>
      </w:pPr>
      <w:r w:rsidRPr="00D36110">
        <w:t xml:space="preserve">(1) </w:t>
      </w:r>
      <w:proofErr w:type="gramStart"/>
      <w:r w:rsidRPr="00D36110">
        <w:t>да</w:t>
      </w:r>
      <w:proofErr w:type="gramEnd"/>
      <w:r w:rsidRPr="00D36110">
        <w:t xml:space="preserve"> буде издата од стране банке и да садржи печат банке; </w:t>
      </w:r>
    </w:p>
    <w:p w:rsidR="003B716B" w:rsidRPr="00D36110" w:rsidRDefault="003B716B" w:rsidP="003B716B">
      <w:pPr>
        <w:ind w:firstLine="708"/>
        <w:jc w:val="both"/>
      </w:pPr>
      <w:r w:rsidRPr="00D36110">
        <w:t xml:space="preserve">(2) </w:t>
      </w:r>
      <w:proofErr w:type="gramStart"/>
      <w:r w:rsidRPr="00D36110">
        <w:t>да</w:t>
      </w:r>
      <w:proofErr w:type="gramEnd"/>
      <w:r w:rsidRPr="00D36110">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D36110">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D36110">
        <w:t xml:space="preserve"> </w:t>
      </w:r>
    </w:p>
    <w:p w:rsidR="003B716B" w:rsidRPr="00D36110" w:rsidRDefault="003B716B" w:rsidP="003B716B">
      <w:pPr>
        <w:ind w:firstLine="708"/>
        <w:jc w:val="both"/>
      </w:pPr>
      <w:r w:rsidRPr="00D36110">
        <w:t xml:space="preserve">(3) </w:t>
      </w:r>
      <w:proofErr w:type="gramStart"/>
      <w:r w:rsidRPr="00D36110">
        <w:t>износ</w:t>
      </w:r>
      <w:proofErr w:type="gramEnd"/>
      <w:r w:rsidRPr="00D36110">
        <w:t xml:space="preserve"> таксе из члана 156. ЗЈН чија се уплата врши - 60.000 динара; </w:t>
      </w:r>
    </w:p>
    <w:p w:rsidR="003B716B" w:rsidRPr="00D36110" w:rsidRDefault="003B716B" w:rsidP="003B716B">
      <w:pPr>
        <w:ind w:firstLine="708"/>
        <w:jc w:val="both"/>
      </w:pPr>
      <w:r w:rsidRPr="00D36110">
        <w:t xml:space="preserve">(4) </w:t>
      </w:r>
      <w:proofErr w:type="gramStart"/>
      <w:r w:rsidRPr="00D36110">
        <w:t>број</w:t>
      </w:r>
      <w:proofErr w:type="gramEnd"/>
      <w:r w:rsidRPr="00D36110">
        <w:t xml:space="preserve"> рачуна: 840-30678845-06;</w:t>
      </w:r>
    </w:p>
    <w:p w:rsidR="003B716B" w:rsidRPr="00D36110" w:rsidRDefault="003B716B" w:rsidP="003B716B">
      <w:pPr>
        <w:ind w:firstLine="708"/>
        <w:jc w:val="both"/>
      </w:pPr>
      <w:r w:rsidRPr="00D36110">
        <w:t xml:space="preserve">(5) </w:t>
      </w:r>
      <w:proofErr w:type="gramStart"/>
      <w:r w:rsidRPr="00D36110">
        <w:t>шифру</w:t>
      </w:r>
      <w:proofErr w:type="gramEnd"/>
      <w:r w:rsidRPr="00D36110">
        <w:t xml:space="preserve"> плаћања: 153 или 253; </w:t>
      </w:r>
    </w:p>
    <w:p w:rsidR="003B716B" w:rsidRPr="00D36110" w:rsidRDefault="003B716B" w:rsidP="003B716B">
      <w:pPr>
        <w:ind w:firstLine="708"/>
        <w:jc w:val="both"/>
      </w:pPr>
      <w:r w:rsidRPr="00D36110">
        <w:t xml:space="preserve">(6) </w:t>
      </w:r>
      <w:proofErr w:type="gramStart"/>
      <w:r w:rsidRPr="00D36110">
        <w:t>позив</w:t>
      </w:r>
      <w:proofErr w:type="gramEnd"/>
      <w:r w:rsidRPr="00D36110">
        <w:t xml:space="preserve"> на број: подаци о броју или ознаци јавне набавке поводом које се подноси захтев за заштиту права;</w:t>
      </w:r>
    </w:p>
    <w:p w:rsidR="003B716B" w:rsidRPr="00D36110" w:rsidRDefault="003B716B" w:rsidP="003B716B">
      <w:pPr>
        <w:ind w:firstLine="708"/>
        <w:jc w:val="both"/>
      </w:pPr>
      <w:r w:rsidRPr="00D36110">
        <w:t xml:space="preserve">(7) </w:t>
      </w:r>
      <w:proofErr w:type="gramStart"/>
      <w:r w:rsidRPr="00D36110">
        <w:t>сврха</w:t>
      </w:r>
      <w:proofErr w:type="gramEnd"/>
      <w:r w:rsidRPr="00D36110">
        <w:t>: ЗЗП;</w:t>
      </w:r>
      <w:r w:rsidR="00C118E6" w:rsidRPr="00D36110">
        <w:t xml:space="preserve"> Дом ученика средњих школа Ниш,</w:t>
      </w:r>
      <w:r w:rsidRPr="00D36110">
        <w:t>; јавна набавка ЈН</w:t>
      </w:r>
      <w:r w:rsidR="00C118E6" w:rsidRPr="00D36110">
        <w:t>Д-М 1.1.5/16- Опрема за домаћинство</w:t>
      </w:r>
      <w:r w:rsidRPr="00D36110">
        <w:rPr>
          <w:i/>
          <w:iCs/>
        </w:rPr>
        <w:t>;</w:t>
      </w:r>
      <w:r w:rsidRPr="00D36110">
        <w:t xml:space="preserve">. </w:t>
      </w:r>
    </w:p>
    <w:p w:rsidR="003B716B" w:rsidRPr="00D36110" w:rsidRDefault="003B716B" w:rsidP="003B716B">
      <w:pPr>
        <w:ind w:firstLine="708"/>
        <w:jc w:val="both"/>
      </w:pPr>
      <w:r w:rsidRPr="00D36110">
        <w:t xml:space="preserve">(8) </w:t>
      </w:r>
      <w:proofErr w:type="gramStart"/>
      <w:r w:rsidRPr="00D36110">
        <w:t>корисник</w:t>
      </w:r>
      <w:proofErr w:type="gramEnd"/>
      <w:r w:rsidRPr="00D36110">
        <w:t>: буџет Републике Србије;</w:t>
      </w:r>
    </w:p>
    <w:p w:rsidR="003B716B" w:rsidRPr="00D36110" w:rsidRDefault="003B716B" w:rsidP="003B716B">
      <w:pPr>
        <w:ind w:firstLine="708"/>
        <w:jc w:val="both"/>
      </w:pPr>
      <w:r w:rsidRPr="00D36110">
        <w:lastRenderedPageBreak/>
        <w:t xml:space="preserve">(9) </w:t>
      </w:r>
      <w:proofErr w:type="gramStart"/>
      <w:r w:rsidRPr="00D36110">
        <w:t>назив</w:t>
      </w:r>
      <w:proofErr w:type="gramEnd"/>
      <w:r w:rsidRPr="00D36110">
        <w:t xml:space="preserve"> уплатиоца, односно назив подносиоца захтева за заштиту права за којег је извршена уплата таксе; </w:t>
      </w:r>
    </w:p>
    <w:p w:rsidR="003B716B" w:rsidRPr="00D36110" w:rsidRDefault="003B716B" w:rsidP="003B716B">
      <w:pPr>
        <w:ind w:firstLine="708"/>
        <w:jc w:val="both"/>
      </w:pPr>
      <w:r w:rsidRPr="00D36110">
        <w:t xml:space="preserve">(10) </w:t>
      </w:r>
      <w:proofErr w:type="gramStart"/>
      <w:r w:rsidRPr="00D36110">
        <w:t>потпис</w:t>
      </w:r>
      <w:proofErr w:type="gramEnd"/>
      <w:r w:rsidRPr="00D36110">
        <w:t xml:space="preserve"> овлашћеног лица банке,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pPr>
      <w:r w:rsidRPr="00D36110">
        <w:t xml:space="preserve">2. </w:t>
      </w:r>
      <w:r w:rsidRPr="00D36110">
        <w:rPr>
          <w:b/>
        </w:rPr>
        <w:t>Налог за уплату,</w:t>
      </w:r>
      <w:r w:rsidRPr="00D36110">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rPr>
          <w:b/>
        </w:rPr>
      </w:pPr>
      <w:r w:rsidRPr="00D36110">
        <w:t xml:space="preserve">3. </w:t>
      </w:r>
      <w:r w:rsidRPr="00D36110">
        <w:rPr>
          <w:b/>
        </w:rPr>
        <w:t>Потврда издата од стране Републике Србије, Министарства финансија, Управе за трезор,</w:t>
      </w:r>
      <w:r w:rsidRPr="00D36110">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36110">
        <w:rPr>
          <w:b/>
        </w:rPr>
        <w:t xml:space="preserve"> или</w:t>
      </w:r>
    </w:p>
    <w:p w:rsidR="003B716B" w:rsidRPr="00D36110" w:rsidRDefault="003B716B" w:rsidP="003B716B">
      <w:pPr>
        <w:ind w:firstLine="708"/>
        <w:jc w:val="both"/>
      </w:pPr>
    </w:p>
    <w:p w:rsidR="003B716B" w:rsidRPr="00D36110" w:rsidRDefault="003B716B" w:rsidP="003B716B">
      <w:pPr>
        <w:ind w:firstLine="708"/>
        <w:jc w:val="both"/>
      </w:pPr>
      <w:r w:rsidRPr="00D36110">
        <w:t xml:space="preserve">4. </w:t>
      </w:r>
      <w:r w:rsidRPr="00D36110">
        <w:rPr>
          <w:b/>
        </w:rPr>
        <w:t xml:space="preserve">Потврда издата од стране Народне банке Србије, </w:t>
      </w:r>
      <w:r w:rsidRPr="00D36110">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B716B" w:rsidRPr="00D36110" w:rsidRDefault="003B716B" w:rsidP="003B716B">
      <w:pPr>
        <w:pStyle w:val="ListParagraph"/>
      </w:pPr>
    </w:p>
    <w:p w:rsidR="003B716B" w:rsidRPr="00D36110" w:rsidRDefault="003B716B" w:rsidP="003B716B">
      <w:pPr>
        <w:jc w:val="both"/>
      </w:pPr>
      <w:proofErr w:type="gramStart"/>
      <w:r w:rsidRPr="00D36110">
        <w:t>Поступак заштите права регулисан је одредбама чл.</w:t>
      </w:r>
      <w:proofErr w:type="gramEnd"/>
      <w:r w:rsidRPr="00D36110">
        <w:t xml:space="preserve"> 138. - 166. </w:t>
      </w:r>
      <w:proofErr w:type="gramStart"/>
      <w:r w:rsidRPr="00D36110">
        <w:t>ЗЈН.</w:t>
      </w:r>
      <w:proofErr w:type="gramEnd"/>
      <w:r w:rsidRPr="00D36110">
        <w:t xml:space="preserve"> </w:t>
      </w:r>
    </w:p>
    <w:p w:rsidR="003B716B" w:rsidRPr="00D36110" w:rsidRDefault="003B716B" w:rsidP="003B716B">
      <w:pPr>
        <w:jc w:val="both"/>
      </w:pPr>
    </w:p>
    <w:p w:rsidR="007D2FB6" w:rsidRDefault="007D2FB6">
      <w:pPr>
        <w:rPr>
          <w:lang w:val="sr-Cyrl-RS"/>
        </w:rPr>
      </w:pPr>
      <w:r>
        <w:rPr>
          <w:lang w:val="sr-Cyrl-RS"/>
        </w:rPr>
        <w:tab/>
      </w:r>
    </w:p>
    <w:p w:rsidR="007D2FB6" w:rsidRDefault="007D2FB6">
      <w:pPr>
        <w:rPr>
          <w:lang w:val="sr-Cyrl-RS"/>
        </w:rPr>
      </w:pPr>
    </w:p>
    <w:p w:rsidR="007D2FB6" w:rsidRDefault="007D2FB6">
      <w:pPr>
        <w:rPr>
          <w:lang w:val="sr-Cyrl-RS"/>
        </w:rPr>
      </w:pPr>
      <w:r>
        <w:rPr>
          <w:lang w:val="sr-Cyrl-RS"/>
        </w:rPr>
        <w:tab/>
        <w:t>Конкурсну документацију сачинила је комисија у саставу:</w:t>
      </w:r>
    </w:p>
    <w:p w:rsidR="007D2FB6" w:rsidRDefault="007D2FB6">
      <w:pPr>
        <w:rPr>
          <w:lang w:val="sr-Cyrl-RS"/>
        </w:rPr>
      </w:pPr>
    </w:p>
    <w:p w:rsidR="007D2FB6" w:rsidRDefault="007D2FB6">
      <w:pPr>
        <w:rPr>
          <w:lang w:val="sr-Cyrl-RS"/>
        </w:rPr>
      </w:pPr>
    </w:p>
    <w:p w:rsidR="007D2FB6" w:rsidRDefault="00E71A90" w:rsidP="00AD3A3C">
      <w:pPr>
        <w:pStyle w:val="ListParagraph"/>
        <w:numPr>
          <w:ilvl w:val="0"/>
          <w:numId w:val="19"/>
        </w:numPr>
        <w:rPr>
          <w:lang w:val="sr-Cyrl-RS"/>
        </w:rPr>
      </w:pPr>
      <w:r>
        <w:rPr>
          <w:lang w:val="sr-Cyrl-RS"/>
        </w:rPr>
        <w:t>Катарина Киковић Јовић</w:t>
      </w:r>
      <w:r w:rsidR="006526F2">
        <w:rPr>
          <w:lang w:val="sr-Cyrl-RS"/>
        </w:rPr>
        <w:tab/>
      </w:r>
      <w:r w:rsidR="007D2FB6">
        <w:rPr>
          <w:lang w:val="sr-Cyrl-RS"/>
        </w:rPr>
        <w:tab/>
        <w:t>________________________</w:t>
      </w:r>
    </w:p>
    <w:p w:rsidR="007D2FB6" w:rsidRDefault="006526F2" w:rsidP="00AD3A3C">
      <w:pPr>
        <w:pStyle w:val="ListParagraph"/>
        <w:numPr>
          <w:ilvl w:val="0"/>
          <w:numId w:val="19"/>
        </w:numPr>
        <w:rPr>
          <w:lang w:val="sr-Cyrl-RS"/>
        </w:rPr>
      </w:pPr>
      <w:r>
        <w:rPr>
          <w:lang w:val="sr-Cyrl-RS"/>
        </w:rPr>
        <w:t>Радмила Кованџић</w:t>
      </w:r>
      <w:r w:rsidR="00E71A90">
        <w:rPr>
          <w:lang w:val="sr-Cyrl-RS"/>
        </w:rPr>
        <w:tab/>
      </w:r>
      <w:r>
        <w:rPr>
          <w:lang w:val="sr-Cyrl-RS"/>
        </w:rPr>
        <w:tab/>
      </w:r>
      <w:r w:rsidR="007D2FB6">
        <w:rPr>
          <w:lang w:val="sr-Cyrl-RS"/>
        </w:rPr>
        <w:tab/>
        <w:t>________________________</w:t>
      </w:r>
    </w:p>
    <w:p w:rsidR="007D2FB6" w:rsidRDefault="00E71A90" w:rsidP="00AD3A3C">
      <w:pPr>
        <w:pStyle w:val="ListParagraph"/>
        <w:numPr>
          <w:ilvl w:val="0"/>
          <w:numId w:val="19"/>
        </w:numPr>
        <w:rPr>
          <w:lang w:val="sr-Cyrl-RS"/>
        </w:rPr>
      </w:pPr>
      <w:r>
        <w:rPr>
          <w:lang w:val="sr-Cyrl-RS"/>
        </w:rPr>
        <w:t>Милица Томић</w:t>
      </w:r>
      <w:r>
        <w:rPr>
          <w:lang w:val="sr-Cyrl-RS"/>
        </w:rPr>
        <w:tab/>
      </w:r>
      <w:r w:rsidR="007D2FB6">
        <w:rPr>
          <w:lang w:val="sr-Cyrl-RS"/>
        </w:rPr>
        <w:tab/>
      </w:r>
      <w:r w:rsidR="007D2FB6">
        <w:rPr>
          <w:lang w:val="sr-Cyrl-RS"/>
        </w:rPr>
        <w:tab/>
      </w:r>
      <w:r w:rsidR="007D2FB6">
        <w:rPr>
          <w:lang w:val="sr-Cyrl-RS"/>
        </w:rPr>
        <w:tab/>
        <w:t>________________________</w:t>
      </w:r>
    </w:p>
    <w:p w:rsidR="007D2FB6" w:rsidRDefault="00E71A90" w:rsidP="00AD3A3C">
      <w:pPr>
        <w:pStyle w:val="ListParagraph"/>
        <w:numPr>
          <w:ilvl w:val="0"/>
          <w:numId w:val="19"/>
        </w:numPr>
        <w:rPr>
          <w:lang w:val="sr-Cyrl-RS"/>
        </w:rPr>
      </w:pPr>
      <w:r>
        <w:rPr>
          <w:lang w:val="sr-Cyrl-RS"/>
        </w:rPr>
        <w:t>Бојана Димитријевић</w:t>
      </w:r>
      <w:r w:rsidR="006526F2">
        <w:rPr>
          <w:lang w:val="sr-Cyrl-RS"/>
        </w:rPr>
        <w:tab/>
      </w:r>
      <w:r w:rsidR="007D2FB6">
        <w:rPr>
          <w:lang w:val="sr-Cyrl-RS"/>
        </w:rPr>
        <w:tab/>
      </w:r>
      <w:r w:rsidR="007D2FB6">
        <w:rPr>
          <w:lang w:val="sr-Cyrl-RS"/>
        </w:rPr>
        <w:tab/>
        <w:t>________________________</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t>Сагласан са садржином конкусрне документације:</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r>
      <w:r>
        <w:rPr>
          <w:lang w:val="sr-Cyrl-RS"/>
        </w:rPr>
        <w:tab/>
        <w:t>_______________________</w:t>
      </w:r>
    </w:p>
    <w:p w:rsidR="000D3823" w:rsidRPr="000D3823" w:rsidRDefault="000D3823" w:rsidP="000D3823">
      <w:pPr>
        <w:rPr>
          <w:lang w:val="sr-Cyrl-RS"/>
        </w:rPr>
      </w:pPr>
      <w:r>
        <w:rPr>
          <w:lang w:val="sr-Cyrl-RS"/>
        </w:rPr>
        <w:tab/>
      </w:r>
      <w:r>
        <w:rPr>
          <w:lang w:val="sr-Cyrl-RS"/>
        </w:rPr>
        <w:tab/>
      </w:r>
      <w:r>
        <w:rPr>
          <w:lang w:val="sr-Cyrl-RS"/>
        </w:rPr>
        <w:tab/>
        <w:t>Д и р е к т о р</w:t>
      </w:r>
    </w:p>
    <w:sectPr w:rsidR="000D3823" w:rsidRPr="000D3823" w:rsidSect="00AE79D1">
      <w:footerReference w:type="default" r:id="rId1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A44" w:rsidRDefault="00171A44" w:rsidP="003B716B">
      <w:pPr>
        <w:spacing w:line="240" w:lineRule="auto"/>
      </w:pPr>
      <w:r>
        <w:separator/>
      </w:r>
    </w:p>
  </w:endnote>
  <w:endnote w:type="continuationSeparator" w:id="0">
    <w:p w:rsidR="00171A44" w:rsidRDefault="00171A44" w:rsidP="003B7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E3099E">
      <w:tc>
        <w:tcPr>
          <w:tcW w:w="8208" w:type="dxa"/>
          <w:tcBorders>
            <w:top w:val="single" w:sz="8" w:space="0" w:color="808080"/>
          </w:tcBorders>
          <w:shd w:val="clear" w:color="auto" w:fill="auto"/>
        </w:tcPr>
        <w:p w:rsidR="00E3099E" w:rsidRPr="00FF21E7" w:rsidRDefault="00E3099E" w:rsidP="00FF21E7">
          <w:pPr>
            <w:pStyle w:val="Footer"/>
            <w:rPr>
              <w:b/>
              <w:bCs/>
              <w:color w:val="4F81BD"/>
              <w:lang w:val="sr-Cyrl-RS"/>
            </w:rPr>
          </w:pPr>
          <w:r>
            <w:rPr>
              <w:b/>
              <w:bCs/>
              <w:color w:val="4F81BD"/>
            </w:rPr>
            <w:t>Конкурсна документација за ЈН</w:t>
          </w:r>
          <w:r>
            <w:rPr>
              <w:b/>
              <w:bCs/>
              <w:color w:val="4F81BD"/>
              <w:lang w:val="sr-Cyrl-RS"/>
            </w:rPr>
            <w:t>Д-М</w:t>
          </w:r>
          <w:r>
            <w:rPr>
              <w:b/>
              <w:bCs/>
              <w:color w:val="4F81BD"/>
            </w:rPr>
            <w:t xml:space="preserve"> бр </w:t>
          </w:r>
          <w:r>
            <w:rPr>
              <w:b/>
              <w:bCs/>
              <w:color w:val="4F81BD"/>
              <w:lang w:val="sr-Cyrl-RS"/>
            </w:rPr>
            <w:t>1</w:t>
          </w:r>
          <w:r>
            <w:rPr>
              <w:b/>
              <w:bCs/>
              <w:color w:val="4F81BD"/>
            </w:rPr>
            <w:t>.1.</w:t>
          </w:r>
          <w:r>
            <w:rPr>
              <w:b/>
              <w:bCs/>
              <w:color w:val="4F81BD"/>
              <w:lang w:val="sr-Cyrl-RS"/>
            </w:rPr>
            <w:t>9</w:t>
          </w:r>
          <w:r>
            <w:rPr>
              <w:b/>
              <w:bCs/>
              <w:color w:val="4F81BD"/>
            </w:rPr>
            <w:t>/</w:t>
          </w:r>
          <w:r>
            <w:rPr>
              <w:b/>
              <w:bCs/>
              <w:color w:val="4F81BD"/>
              <w:lang w:val="sr-Cyrl-RS"/>
            </w:rPr>
            <w:t>20</w:t>
          </w:r>
          <w:r>
            <w:rPr>
              <w:b/>
              <w:bCs/>
              <w:color w:val="4F81BD"/>
            </w:rPr>
            <w:t>1</w:t>
          </w:r>
          <w:r>
            <w:rPr>
              <w:b/>
              <w:bCs/>
              <w:color w:val="4F81BD"/>
              <w:lang w:val="sr-Cyrl-RS"/>
            </w:rPr>
            <w:t>8</w:t>
          </w:r>
        </w:p>
      </w:tc>
      <w:tc>
        <w:tcPr>
          <w:tcW w:w="1034" w:type="dxa"/>
          <w:tcBorders>
            <w:top w:val="single" w:sz="8" w:space="0" w:color="808080"/>
            <w:left w:val="single" w:sz="8" w:space="0" w:color="808080"/>
          </w:tcBorders>
          <w:shd w:val="clear" w:color="auto" w:fill="auto"/>
        </w:tcPr>
        <w:p w:rsidR="00E3099E" w:rsidRDefault="00E3099E">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105B02">
            <w:rPr>
              <w:b/>
              <w:bCs/>
              <w:noProof/>
              <w:color w:val="4F81BD"/>
            </w:rPr>
            <w:t>9</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105B02">
            <w:rPr>
              <w:b/>
              <w:bCs/>
              <w:noProof/>
              <w:color w:val="4F81BD"/>
            </w:rPr>
            <w:t>43</w:t>
          </w:r>
          <w:r>
            <w:rPr>
              <w:b/>
              <w:bCs/>
              <w:color w:val="4F81BD"/>
            </w:rPr>
            <w:fldChar w:fldCharType="end"/>
          </w:r>
        </w:p>
      </w:tc>
    </w:tr>
  </w:tbl>
  <w:p w:rsidR="00E3099E" w:rsidRDefault="00E3099E">
    <w:pPr>
      <w:pStyle w:val="Footer"/>
      <w:jc w:val="right"/>
    </w:pPr>
    <w:r>
      <w:rPr>
        <w:color w:val="1F497D"/>
      </w:rPr>
      <w:t xml:space="preserve"> </w:t>
    </w:r>
  </w:p>
  <w:p w:rsidR="00E3099E" w:rsidRDefault="00E30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A44" w:rsidRDefault="00171A44" w:rsidP="003B716B">
      <w:pPr>
        <w:spacing w:line="240" w:lineRule="auto"/>
      </w:pPr>
      <w:r>
        <w:separator/>
      </w:r>
    </w:p>
  </w:footnote>
  <w:footnote w:type="continuationSeparator" w:id="0">
    <w:p w:rsidR="00171A44" w:rsidRDefault="00171A44" w:rsidP="003B71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0C5433C6"/>
    <w:multiLevelType w:val="hybridMultilevel"/>
    <w:tmpl w:val="90BE4442"/>
    <w:lvl w:ilvl="0" w:tplc="8FC2A3E8">
      <w:start w:val="1"/>
      <w:numFmt w:val="bullet"/>
      <w:lvlText w:val="-"/>
      <w:lvlJc w:val="left"/>
      <w:pPr>
        <w:ind w:left="984" w:hanging="360"/>
      </w:pPr>
      <w:rPr>
        <w:rFonts w:ascii="Cambria" w:eastAsiaTheme="minorHAnsi" w:hAnsi="Cambria"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nsid w:val="11A111FA"/>
    <w:multiLevelType w:val="hybridMultilevel"/>
    <w:tmpl w:val="6CF4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EC1639"/>
    <w:multiLevelType w:val="hybridMultilevel"/>
    <w:tmpl w:val="3452862A"/>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15">
    <w:nsid w:val="13C815EE"/>
    <w:multiLevelType w:val="hybridMultilevel"/>
    <w:tmpl w:val="3486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23F776F"/>
    <w:multiLevelType w:val="hybridMultilevel"/>
    <w:tmpl w:val="EB4AF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017549"/>
    <w:multiLevelType w:val="hybridMultilevel"/>
    <w:tmpl w:val="05D8ACA4"/>
    <w:lvl w:ilvl="0" w:tplc="B85AE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FD63AF"/>
    <w:multiLevelType w:val="hybridMultilevel"/>
    <w:tmpl w:val="7E12D5A2"/>
    <w:lvl w:ilvl="0" w:tplc="7C56664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2EE40EB7"/>
    <w:multiLevelType w:val="hybridMultilevel"/>
    <w:tmpl w:val="666C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nsid w:val="3A714D1F"/>
    <w:multiLevelType w:val="hybridMultilevel"/>
    <w:tmpl w:val="0322AFBA"/>
    <w:lvl w:ilvl="0" w:tplc="2E64004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D77BEB"/>
    <w:multiLevelType w:val="hybridMultilevel"/>
    <w:tmpl w:val="821C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6540B0"/>
    <w:multiLevelType w:val="hybridMultilevel"/>
    <w:tmpl w:val="258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6E02A26"/>
    <w:multiLevelType w:val="hybridMultilevel"/>
    <w:tmpl w:val="C5E46BDE"/>
    <w:lvl w:ilvl="0" w:tplc="60C6F7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5B1628CE"/>
    <w:multiLevelType w:val="hybridMultilevel"/>
    <w:tmpl w:val="A70E60D0"/>
    <w:lvl w:ilvl="0" w:tplc="82A45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8C637D"/>
    <w:multiLevelType w:val="hybridMultilevel"/>
    <w:tmpl w:val="80A6CCC6"/>
    <w:lvl w:ilvl="0" w:tplc="0B540F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1426715"/>
    <w:multiLevelType w:val="hybridMultilevel"/>
    <w:tmpl w:val="85A0E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9964004"/>
    <w:multiLevelType w:val="hybridMultilevel"/>
    <w:tmpl w:val="30A0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6"/>
  </w:num>
  <w:num w:numId="5">
    <w:abstractNumId w:val="21"/>
  </w:num>
  <w:num w:numId="6">
    <w:abstractNumId w:val="17"/>
  </w:num>
  <w:num w:numId="7">
    <w:abstractNumId w:val="25"/>
  </w:num>
  <w:num w:numId="8">
    <w:abstractNumId w:val="39"/>
  </w:num>
  <w:num w:numId="9">
    <w:abstractNumId w:val="30"/>
  </w:num>
  <w:num w:numId="10">
    <w:abstractNumId w:val="38"/>
  </w:num>
  <w:num w:numId="11">
    <w:abstractNumId w:val="31"/>
  </w:num>
  <w:num w:numId="12">
    <w:abstractNumId w:val="26"/>
  </w:num>
  <w:num w:numId="13">
    <w:abstractNumId w:val="23"/>
  </w:num>
  <w:num w:numId="14">
    <w:abstractNumId w:val="11"/>
  </w:num>
  <w:num w:numId="15">
    <w:abstractNumId w:val="14"/>
  </w:num>
  <w:num w:numId="16">
    <w:abstractNumId w:val="36"/>
  </w:num>
  <w:num w:numId="17">
    <w:abstractNumId w:val="24"/>
  </w:num>
  <w:num w:numId="18">
    <w:abstractNumId w:val="10"/>
  </w:num>
  <w:num w:numId="19">
    <w:abstractNumId w:val="37"/>
  </w:num>
  <w:num w:numId="20">
    <w:abstractNumId w:val="12"/>
  </w:num>
  <w:num w:numId="21">
    <w:abstractNumId w:val="29"/>
  </w:num>
  <w:num w:numId="22">
    <w:abstractNumId w:val="20"/>
  </w:num>
  <w:num w:numId="23">
    <w:abstractNumId w:val="22"/>
  </w:num>
  <w:num w:numId="24">
    <w:abstractNumId w:val="13"/>
  </w:num>
  <w:num w:numId="25">
    <w:abstractNumId w:val="32"/>
  </w:num>
  <w:num w:numId="26">
    <w:abstractNumId w:val="15"/>
  </w:num>
  <w:num w:numId="27">
    <w:abstractNumId w:val="19"/>
  </w:num>
  <w:num w:numId="28">
    <w:abstractNumId w:val="34"/>
  </w:num>
  <w:num w:numId="29">
    <w:abstractNumId w:val="33"/>
  </w:num>
  <w:num w:numId="30">
    <w:abstractNumId w:val="28"/>
  </w:num>
  <w:num w:numId="31">
    <w:abstractNumId w:val="40"/>
  </w:num>
  <w:num w:numId="32">
    <w:abstractNumId w:val="35"/>
  </w:num>
  <w:num w:numId="33">
    <w:abstractNumId w:val="27"/>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6B"/>
    <w:rsid w:val="00001B92"/>
    <w:rsid w:val="000170D8"/>
    <w:rsid w:val="00033E81"/>
    <w:rsid w:val="000668E2"/>
    <w:rsid w:val="00070BBD"/>
    <w:rsid w:val="0007715D"/>
    <w:rsid w:val="00083B45"/>
    <w:rsid w:val="000A17F5"/>
    <w:rsid w:val="000A1C75"/>
    <w:rsid w:val="000A388C"/>
    <w:rsid w:val="000D3823"/>
    <w:rsid w:val="00105B02"/>
    <w:rsid w:val="00105C06"/>
    <w:rsid w:val="00111EA0"/>
    <w:rsid w:val="00120305"/>
    <w:rsid w:val="0012582E"/>
    <w:rsid w:val="00135108"/>
    <w:rsid w:val="00141E18"/>
    <w:rsid w:val="00143B1E"/>
    <w:rsid w:val="00144D91"/>
    <w:rsid w:val="001543DF"/>
    <w:rsid w:val="00171A44"/>
    <w:rsid w:val="001B439D"/>
    <w:rsid w:val="001E2D68"/>
    <w:rsid w:val="002036D1"/>
    <w:rsid w:val="0025154B"/>
    <w:rsid w:val="00257AD6"/>
    <w:rsid w:val="002A3D36"/>
    <w:rsid w:val="002A63B5"/>
    <w:rsid w:val="002A6B34"/>
    <w:rsid w:val="002B6EA1"/>
    <w:rsid w:val="002E0AAA"/>
    <w:rsid w:val="00381505"/>
    <w:rsid w:val="003A50FE"/>
    <w:rsid w:val="003B716B"/>
    <w:rsid w:val="00402915"/>
    <w:rsid w:val="00406377"/>
    <w:rsid w:val="0042637C"/>
    <w:rsid w:val="00450E4D"/>
    <w:rsid w:val="004923E6"/>
    <w:rsid w:val="004C0771"/>
    <w:rsid w:val="004D0EBC"/>
    <w:rsid w:val="004D3271"/>
    <w:rsid w:val="004E2D3B"/>
    <w:rsid w:val="004E4965"/>
    <w:rsid w:val="004E7390"/>
    <w:rsid w:val="004F4112"/>
    <w:rsid w:val="0051796F"/>
    <w:rsid w:val="00517BA2"/>
    <w:rsid w:val="00536D50"/>
    <w:rsid w:val="00545791"/>
    <w:rsid w:val="00550E9F"/>
    <w:rsid w:val="005606C9"/>
    <w:rsid w:val="005954F8"/>
    <w:rsid w:val="005B7012"/>
    <w:rsid w:val="005F1635"/>
    <w:rsid w:val="0060486A"/>
    <w:rsid w:val="0060712D"/>
    <w:rsid w:val="00614676"/>
    <w:rsid w:val="00632F4A"/>
    <w:rsid w:val="00647ACE"/>
    <w:rsid w:val="006526F2"/>
    <w:rsid w:val="0066405A"/>
    <w:rsid w:val="006D0329"/>
    <w:rsid w:val="006E379F"/>
    <w:rsid w:val="006E5955"/>
    <w:rsid w:val="00720D75"/>
    <w:rsid w:val="00745A4A"/>
    <w:rsid w:val="007506D2"/>
    <w:rsid w:val="007624BD"/>
    <w:rsid w:val="00776644"/>
    <w:rsid w:val="007812A8"/>
    <w:rsid w:val="00796B55"/>
    <w:rsid w:val="007A3D6E"/>
    <w:rsid w:val="007D2FB6"/>
    <w:rsid w:val="007E6DB7"/>
    <w:rsid w:val="00824009"/>
    <w:rsid w:val="00824A69"/>
    <w:rsid w:val="008A5AF1"/>
    <w:rsid w:val="008B6910"/>
    <w:rsid w:val="008F3DD3"/>
    <w:rsid w:val="008F7639"/>
    <w:rsid w:val="0093739F"/>
    <w:rsid w:val="00940004"/>
    <w:rsid w:val="009921B7"/>
    <w:rsid w:val="009A4B96"/>
    <w:rsid w:val="00A135B6"/>
    <w:rsid w:val="00A16EF4"/>
    <w:rsid w:val="00A27365"/>
    <w:rsid w:val="00A30014"/>
    <w:rsid w:val="00A5414B"/>
    <w:rsid w:val="00A60E50"/>
    <w:rsid w:val="00A655CE"/>
    <w:rsid w:val="00A70A8F"/>
    <w:rsid w:val="00A800C3"/>
    <w:rsid w:val="00A80D78"/>
    <w:rsid w:val="00A9670F"/>
    <w:rsid w:val="00AA7E81"/>
    <w:rsid w:val="00AB198E"/>
    <w:rsid w:val="00AC01A3"/>
    <w:rsid w:val="00AC1C6F"/>
    <w:rsid w:val="00AD3A3C"/>
    <w:rsid w:val="00AE3EE2"/>
    <w:rsid w:val="00AE79D1"/>
    <w:rsid w:val="00AF66FE"/>
    <w:rsid w:val="00B014B3"/>
    <w:rsid w:val="00B202A8"/>
    <w:rsid w:val="00B3544E"/>
    <w:rsid w:val="00B41E30"/>
    <w:rsid w:val="00B47DE0"/>
    <w:rsid w:val="00B54764"/>
    <w:rsid w:val="00B833D0"/>
    <w:rsid w:val="00BF4650"/>
    <w:rsid w:val="00C0308B"/>
    <w:rsid w:val="00C06938"/>
    <w:rsid w:val="00C118E6"/>
    <w:rsid w:val="00C32FF2"/>
    <w:rsid w:val="00C3665E"/>
    <w:rsid w:val="00C7768B"/>
    <w:rsid w:val="00C90C27"/>
    <w:rsid w:val="00CA02FD"/>
    <w:rsid w:val="00CA0D99"/>
    <w:rsid w:val="00CB60B1"/>
    <w:rsid w:val="00CF2F36"/>
    <w:rsid w:val="00D02166"/>
    <w:rsid w:val="00D14BA3"/>
    <w:rsid w:val="00D36110"/>
    <w:rsid w:val="00D55E42"/>
    <w:rsid w:val="00D6611C"/>
    <w:rsid w:val="00DB7817"/>
    <w:rsid w:val="00DD2B48"/>
    <w:rsid w:val="00DD7666"/>
    <w:rsid w:val="00DE4FB1"/>
    <w:rsid w:val="00DE6433"/>
    <w:rsid w:val="00E2029B"/>
    <w:rsid w:val="00E24D09"/>
    <w:rsid w:val="00E26916"/>
    <w:rsid w:val="00E3099E"/>
    <w:rsid w:val="00E33363"/>
    <w:rsid w:val="00E4211D"/>
    <w:rsid w:val="00E42176"/>
    <w:rsid w:val="00E52363"/>
    <w:rsid w:val="00E71A90"/>
    <w:rsid w:val="00EB2032"/>
    <w:rsid w:val="00EC6AE8"/>
    <w:rsid w:val="00ED62F3"/>
    <w:rsid w:val="00F1399A"/>
    <w:rsid w:val="00F65D5E"/>
    <w:rsid w:val="00F71263"/>
    <w:rsid w:val="00F76446"/>
    <w:rsid w:val="00FB0A3E"/>
    <w:rsid w:val="00FC6D77"/>
    <w:rsid w:val="00FF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1\AppData\AppData\Downloads\press@poreskauprava.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ujn.gov.rs" TargetMode="External"/><Relationship Id="rId17" Type="http://schemas.openxmlformats.org/officeDocument/2006/relationships/hyperlink" Target="mailto:domucenikanis@gmail.co&#1084;"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ucenikasrednjihskolanis.rs" TargetMode="External"/><Relationship Id="rId5" Type="http://schemas.openxmlformats.org/officeDocument/2006/relationships/settings" Target="settings.xml"/><Relationship Id="rId15" Type="http://schemas.openxmlformats.org/officeDocument/2006/relationships/hyperlink" Target="mailto:press@minrzs.gov.rs" TargetMode="External"/><Relationship Id="rId10" Type="http://schemas.openxmlformats.org/officeDocument/2006/relationships/hyperlink" Target="http://www.domucenikasrednjihskolanis.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1\AppData\AppData\Downloads\office@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28E77-48EC-43F8-AAFF-83EA607F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43</Pages>
  <Words>12226</Words>
  <Characters>69692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Milica</cp:lastModifiedBy>
  <cp:revision>19</cp:revision>
  <cp:lastPrinted>2017-06-09T07:41:00Z</cp:lastPrinted>
  <dcterms:created xsi:type="dcterms:W3CDTF">2017-06-09T07:34:00Z</dcterms:created>
  <dcterms:modified xsi:type="dcterms:W3CDTF">2018-09-21T10:16:00Z</dcterms:modified>
</cp:coreProperties>
</file>